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F1D2" w14:textId="77777777" w:rsidR="00C57EB3" w:rsidRPr="0000185D" w:rsidRDefault="00C57EB3" w:rsidP="00C57EB3">
      <w:pPr>
        <w:spacing w:line="240" w:lineRule="auto"/>
        <w:jc w:val="right"/>
        <w:rPr>
          <w:rFonts w:ascii="Times New Roman" w:eastAsia="Times New Roman" w:hAnsi="Times New Roman" w:cs="Times New Roman"/>
          <w:b/>
          <w:bCs/>
          <w:sz w:val="24"/>
          <w:szCs w:val="24"/>
          <w:lang w:val="ru-RU"/>
        </w:rPr>
      </w:pPr>
      <w:bookmarkStart w:id="0" w:name="_Hlk161232981"/>
      <w:bookmarkStart w:id="1" w:name="_GoBack"/>
      <w:bookmarkEnd w:id="1"/>
    </w:p>
    <w:p w14:paraId="499203D8" w14:textId="77777777" w:rsidR="00C57EB3" w:rsidRPr="0000185D" w:rsidRDefault="00C57EB3" w:rsidP="00C57EB3">
      <w:pPr>
        <w:pStyle w:val="afd"/>
        <w:tabs>
          <w:tab w:val="clear" w:pos="4680"/>
        </w:tabs>
        <w:jc w:val="right"/>
        <w:rPr>
          <w:rFonts w:ascii="Times New Roman" w:hAnsi="Times New Roman" w:cs="Times New Roman"/>
          <w:b/>
          <w:bCs/>
          <w:sz w:val="24"/>
          <w:szCs w:val="24"/>
          <w:lang w:val="ru-RU"/>
        </w:rPr>
      </w:pPr>
      <w:r w:rsidRPr="0000185D">
        <w:rPr>
          <w:rFonts w:ascii="Times New Roman" w:hAnsi="Times New Roman" w:cs="Times New Roman"/>
          <w:b/>
          <w:bCs/>
          <w:sz w:val="24"/>
          <w:szCs w:val="24"/>
          <w:lang w:val="ru-RU"/>
        </w:rPr>
        <w:t xml:space="preserve"> </w:t>
      </w:r>
    </w:p>
    <w:p w14:paraId="01AA475F" w14:textId="77777777" w:rsidR="00C57EB3" w:rsidRPr="0000185D" w:rsidRDefault="00C57EB3" w:rsidP="00C57EB3">
      <w:pPr>
        <w:pStyle w:val="afd"/>
        <w:jc w:val="right"/>
        <w:rPr>
          <w:rFonts w:ascii="Times New Roman" w:hAnsi="Times New Roman" w:cs="Times New Roman"/>
          <w:sz w:val="24"/>
          <w:szCs w:val="24"/>
          <w:lang w:val="ru-RU"/>
        </w:rPr>
        <w:sectPr w:rsidR="00C57EB3" w:rsidRPr="0000185D" w:rsidSect="007F003E">
          <w:pgSz w:w="12240" w:h="15840"/>
          <w:pgMar w:top="720" w:right="1080" w:bottom="1440" w:left="1800" w:header="708" w:footer="708" w:gutter="0"/>
          <w:cols w:space="708"/>
        </w:sectPr>
      </w:pPr>
      <w:r w:rsidRPr="0000185D">
        <w:rPr>
          <w:rFonts w:ascii="Times New Roman" w:hAnsi="Times New Roman" w:cs="Times New Roman"/>
          <w:sz w:val="24"/>
          <w:szCs w:val="24"/>
          <w:lang w:val="ru-RU"/>
        </w:rPr>
        <w:t xml:space="preserve"> </w:t>
      </w:r>
    </w:p>
    <w:p w14:paraId="7C80A914" w14:textId="77777777" w:rsidR="00C57EB3" w:rsidRPr="0000185D" w:rsidRDefault="00C57EB3" w:rsidP="00C57EB3">
      <w:pPr>
        <w:spacing w:line="240" w:lineRule="auto"/>
        <w:rPr>
          <w:rFonts w:ascii="Times New Roman" w:eastAsia="Times New Roman" w:hAnsi="Times New Roman" w:cs="Times New Roman"/>
          <w:sz w:val="24"/>
          <w:szCs w:val="24"/>
          <w:lang w:val="ru-RU"/>
        </w:rPr>
      </w:pPr>
    </w:p>
    <w:p w14:paraId="6EE34C7D" w14:textId="77777777" w:rsidR="00C57EB3" w:rsidRPr="0000185D" w:rsidRDefault="00C57EB3" w:rsidP="00C57EB3">
      <w:pPr>
        <w:spacing w:line="240" w:lineRule="auto"/>
        <w:rPr>
          <w:rFonts w:ascii="Times New Roman" w:eastAsia="Times New Roman" w:hAnsi="Times New Roman" w:cs="Times New Roman"/>
          <w:b/>
          <w:bCs/>
          <w:sz w:val="24"/>
          <w:szCs w:val="24"/>
          <w:u w:val="single"/>
          <w:lang w:val="ru-RU"/>
        </w:rPr>
      </w:pPr>
    </w:p>
    <w:sdt>
      <w:sdtPr>
        <w:rPr>
          <w:rFonts w:ascii="Times New Roman" w:eastAsia="Times New Roman" w:hAnsi="Times New Roman" w:cs="Times New Roman"/>
          <w:i/>
          <w:iCs/>
          <w:sz w:val="24"/>
          <w:szCs w:val="24"/>
          <w:highlight w:val="yellow"/>
          <w:lang w:val="ru-RU"/>
        </w:rPr>
        <w:id w:val="930706738"/>
        <w:placeholder>
          <w:docPart w:val="55B202E2B87A46CFBB1649BC0FECEC9C"/>
        </w:placeholder>
        <w:date>
          <w:dateFormat w:val="M/d/yyyy"/>
          <w:lid w:val="en-US"/>
          <w:storeMappedDataAs w:val="dateTime"/>
          <w:calendar w:val="gregorian"/>
        </w:date>
      </w:sdtPr>
      <w:sdtEndPr/>
      <w:sdtContent>
        <w:p w14:paraId="20FA561E" w14:textId="77777777" w:rsidR="00C57EB3" w:rsidRPr="0000185D" w:rsidRDefault="00C57EB3" w:rsidP="00C57EB3">
          <w:pPr>
            <w:spacing w:line="240" w:lineRule="auto"/>
            <w:jc w:val="center"/>
            <w:rPr>
              <w:rFonts w:ascii="Times New Roman" w:hAnsi="Times New Roman" w:cs="Times New Roman"/>
              <w:sz w:val="24"/>
              <w:szCs w:val="24"/>
              <w:lang w:val="ru-RU"/>
            </w:rPr>
            <w:sectPr w:rsidR="00C57EB3" w:rsidRPr="0000185D" w:rsidSect="007F003E">
              <w:headerReference w:type="default" r:id="rId7"/>
              <w:footerReference w:type="default" r:id="rId8"/>
              <w:type w:val="continuous"/>
              <w:pgSz w:w="12240" w:h="15840"/>
              <w:pgMar w:top="720" w:right="1080" w:bottom="1440" w:left="1800" w:header="708" w:footer="708" w:gutter="0"/>
              <w:cols w:space="708"/>
              <w:titlePg/>
              <w:docGrid w:linePitch="299"/>
            </w:sectPr>
          </w:pPr>
          <w:r w:rsidRPr="0000185D">
            <w:rPr>
              <w:rFonts w:ascii="Times New Roman" w:eastAsia="Times New Roman" w:hAnsi="Times New Roman" w:cs="Times New Roman"/>
              <w:i/>
              <w:iCs/>
              <w:sz w:val="24"/>
              <w:szCs w:val="24"/>
              <w:highlight w:val="yellow"/>
              <w:lang w:val="ru-RU"/>
            </w:rPr>
            <w:t>Введите дату подачи заявления в формате: месяц.день.год. Здесь и далее вносите информацию на английском</w:t>
          </w:r>
        </w:p>
      </w:sdtContent>
    </w:sdt>
    <w:p w14:paraId="3EC6765E" w14:textId="77777777" w:rsidR="00C57EB3" w:rsidRPr="0000185D" w:rsidRDefault="00C57EB3" w:rsidP="00C57EB3">
      <w:pPr>
        <w:spacing w:line="240" w:lineRule="auto"/>
        <w:rPr>
          <w:rFonts w:ascii="Times New Roman" w:hAnsi="Times New Roman" w:cs="Times New Roman"/>
          <w:b/>
          <w:bCs/>
          <w:sz w:val="24"/>
          <w:szCs w:val="24"/>
          <w:u w:val="single"/>
          <w:lang w:val="ru-RU"/>
        </w:rPr>
      </w:pPr>
    </w:p>
    <w:p w14:paraId="5EB7DA33" w14:textId="77777777" w:rsidR="00C57EB3" w:rsidRPr="0000185D" w:rsidRDefault="00C57EB3" w:rsidP="00C57EB3">
      <w:pPr>
        <w:spacing w:line="240" w:lineRule="auto"/>
        <w:rPr>
          <w:rFonts w:ascii="Times New Roman" w:hAnsi="Times New Roman" w:cs="Times New Roman"/>
          <w:b/>
          <w:bCs/>
          <w:sz w:val="24"/>
          <w:szCs w:val="24"/>
          <w:u w:val="single"/>
          <w:lang w:val="ru-RU"/>
        </w:rPr>
      </w:pPr>
    </w:p>
    <w:p w14:paraId="4E3ABF80" w14:textId="77777777" w:rsidR="00C57EB3" w:rsidRPr="0000185D" w:rsidRDefault="00C57EB3" w:rsidP="00C57EB3">
      <w:pPr>
        <w:spacing w:line="240" w:lineRule="auto"/>
        <w:rPr>
          <w:rFonts w:ascii="Times New Roman" w:hAnsi="Times New Roman" w:cs="Times New Roman"/>
          <w:sz w:val="24"/>
          <w:szCs w:val="24"/>
        </w:rPr>
      </w:pPr>
      <w:bookmarkStart w:id="2" w:name="_Hlk161233087"/>
      <w:r w:rsidRPr="0000185D">
        <w:rPr>
          <w:rFonts w:ascii="Times New Roman" w:hAnsi="Times New Roman" w:cs="Times New Roman"/>
          <w:b/>
          <w:bCs/>
          <w:sz w:val="24"/>
          <w:szCs w:val="24"/>
          <w:u w:val="single"/>
        </w:rPr>
        <w:t>TRANSMITTED VIA INTERNET</w:t>
      </w:r>
    </w:p>
    <w:p w14:paraId="3ED17DB2"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hAnsi="Times New Roman" w:cs="Times New Roman"/>
          <w:noProof/>
          <w:sz w:val="24"/>
          <w:szCs w:val="24"/>
          <w:lang w:val="ru-RU" w:eastAsia="ru-RU"/>
        </w:rPr>
        <w:drawing>
          <wp:anchor distT="0" distB="0" distL="114300" distR="114300" simplePos="0" relativeHeight="251657216" behindDoc="0" locked="0" layoutInCell="1" allowOverlap="0" wp14:anchorId="798B4427" wp14:editId="6EC278E3">
            <wp:simplePos x="0" y="0"/>
            <wp:positionH relativeFrom="column">
              <wp:posOffset>2628900</wp:posOffset>
            </wp:positionH>
            <wp:positionV relativeFrom="paragraph">
              <wp:posOffset>124460</wp:posOffset>
            </wp:positionV>
            <wp:extent cx="3257550" cy="1152525"/>
            <wp:effectExtent l="0" t="0" r="0" b="0"/>
            <wp:wrapSquare wrapText="bothSides"/>
            <wp:docPr id="100001" name="Picture 1000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Table&#10;&#10;Description automatically generated"/>
                    <pic:cNvPicPr>
                      <a:picLocks noChangeAspect="1"/>
                    </pic:cNvPicPr>
                  </pic:nvPicPr>
                  <pic:blipFill>
                    <a:blip r:embed="rId9" cstate="print"/>
                    <a:stretch>
                      <a:fillRect/>
                    </a:stretch>
                  </pic:blipFill>
                  <pic:spPr>
                    <a:xfrm>
                      <a:off x="0" y="0"/>
                      <a:ext cx="3257550" cy="1152525"/>
                    </a:xfrm>
                    <a:prstGeom prst="rect">
                      <a:avLst/>
                    </a:prstGeom>
                  </pic:spPr>
                </pic:pic>
              </a:graphicData>
            </a:graphic>
          </wp:anchor>
        </w:drawing>
      </w:r>
    </w:p>
    <w:p w14:paraId="05CFFA99"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Licensing Division</w:t>
      </w:r>
    </w:p>
    <w:p w14:paraId="16CD6666"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Office of Foreign Assets Controls</w:t>
      </w:r>
    </w:p>
    <w:p w14:paraId="60DE0DFA"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 xml:space="preserve">U.S. Department of the Treasury </w:t>
      </w:r>
    </w:p>
    <w:p w14:paraId="41CB0F21"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Treasury Annex</w:t>
      </w:r>
    </w:p>
    <w:p w14:paraId="261040A1"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1500 Pennsylvania Avenue, NW</w:t>
      </w:r>
    </w:p>
    <w:p w14:paraId="588C1995"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Washington, DC 20220</w:t>
      </w:r>
    </w:p>
    <w:p w14:paraId="11BE52B5" w14:textId="77777777" w:rsidR="00C57EB3" w:rsidRPr="0000185D" w:rsidRDefault="00C57EB3" w:rsidP="00C57EB3">
      <w:pPr>
        <w:spacing w:line="240" w:lineRule="auto"/>
        <w:rPr>
          <w:rFonts w:ascii="Times New Roman" w:eastAsia="Times New Roman" w:hAnsi="Times New Roman" w:cs="Times New Roman"/>
          <w:b/>
          <w:bCs/>
          <w:sz w:val="24"/>
          <w:szCs w:val="24"/>
        </w:rPr>
      </w:pPr>
    </w:p>
    <w:p w14:paraId="4D779A9B" w14:textId="77777777" w:rsidR="00C57EB3" w:rsidRPr="0000185D" w:rsidRDefault="00C57EB3" w:rsidP="00C57EB3">
      <w:pPr>
        <w:spacing w:line="240" w:lineRule="auto"/>
        <w:rPr>
          <w:rFonts w:ascii="Times New Roman" w:eastAsia="Times New Roman" w:hAnsi="Times New Roman" w:cs="Times New Roman"/>
          <w:b/>
          <w:bCs/>
          <w:sz w:val="24"/>
          <w:szCs w:val="24"/>
        </w:rPr>
      </w:pPr>
    </w:p>
    <w:p w14:paraId="007316A3" w14:textId="77777777" w:rsidR="00C57EB3" w:rsidRPr="0000185D" w:rsidRDefault="00C57EB3" w:rsidP="00C57EB3">
      <w:pPr>
        <w:spacing w:line="240" w:lineRule="auto"/>
        <w:rPr>
          <w:rFonts w:ascii="Times New Roman" w:eastAsia="Times New Roman" w:hAnsi="Times New Roman" w:cs="Times New Roman"/>
          <w:b/>
          <w:bCs/>
          <w:sz w:val="24"/>
          <w:szCs w:val="24"/>
        </w:rPr>
      </w:pPr>
    </w:p>
    <w:p w14:paraId="5A381506" w14:textId="7D867CCB" w:rsidR="00C57EB3" w:rsidRPr="0000185D" w:rsidRDefault="00C57EB3" w:rsidP="00D553B9">
      <w:pPr>
        <w:spacing w:line="240" w:lineRule="auto"/>
        <w:ind w:left="1440" w:hanging="450"/>
        <w:jc w:val="both"/>
        <w:rPr>
          <w:rFonts w:ascii="Times New Roman" w:hAnsi="Times New Roman" w:cs="Times New Roman"/>
          <w:sz w:val="24"/>
          <w:szCs w:val="24"/>
        </w:rPr>
      </w:pPr>
      <w:r w:rsidRPr="0000185D">
        <w:rPr>
          <w:rFonts w:ascii="Times New Roman" w:eastAsia="Times New Roman" w:hAnsi="Times New Roman" w:cs="Times New Roman"/>
          <w:b/>
          <w:bCs/>
          <w:sz w:val="24"/>
          <w:szCs w:val="24"/>
        </w:rPr>
        <w:t>RE:</w:t>
      </w:r>
      <w:r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b/>
          <w:bCs/>
          <w:sz w:val="24"/>
          <w:szCs w:val="24"/>
          <w:u w:val="single"/>
        </w:rPr>
        <w:t>OFAC Unblocking Request; E.O. 14024; 31 CFR Part 587; Russian Harmful Foreign Activities Sanctions Regulations; Expedited Treatment</w:t>
      </w:r>
    </w:p>
    <w:p w14:paraId="348B6EA8" w14:textId="77777777" w:rsidR="00C57EB3" w:rsidRPr="0000185D" w:rsidRDefault="00C57EB3" w:rsidP="00C57EB3">
      <w:pPr>
        <w:spacing w:line="240" w:lineRule="auto"/>
        <w:rPr>
          <w:rFonts w:ascii="Times New Roman" w:eastAsia="Times New Roman" w:hAnsi="Times New Roman" w:cs="Times New Roman"/>
          <w:sz w:val="24"/>
          <w:szCs w:val="24"/>
        </w:rPr>
      </w:pPr>
    </w:p>
    <w:p w14:paraId="6421026A" w14:textId="77777777" w:rsidR="00C57EB3" w:rsidRPr="0000185D" w:rsidRDefault="00C57EB3" w:rsidP="00C57EB3">
      <w:pPr>
        <w:spacing w:line="240" w:lineRule="auto"/>
        <w:rPr>
          <w:rFonts w:ascii="Times New Roman" w:eastAsia="Times New Roman" w:hAnsi="Times New Roman" w:cs="Times New Roman"/>
          <w:sz w:val="24"/>
          <w:szCs w:val="24"/>
        </w:rPr>
      </w:pPr>
    </w:p>
    <w:p w14:paraId="61667F1D"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Dear Licensing Division:</w:t>
      </w:r>
    </w:p>
    <w:p w14:paraId="342756E0" w14:textId="77777777" w:rsidR="00C57EB3" w:rsidRPr="0000185D" w:rsidRDefault="00C57EB3" w:rsidP="00C57EB3">
      <w:pPr>
        <w:spacing w:line="240" w:lineRule="auto"/>
        <w:rPr>
          <w:rFonts w:ascii="Times New Roman" w:hAnsi="Times New Roman" w:cs="Times New Roman"/>
          <w:sz w:val="24"/>
          <w:szCs w:val="24"/>
        </w:rPr>
      </w:pPr>
      <w:r w:rsidRPr="0000185D">
        <w:rPr>
          <w:rFonts w:ascii="Times New Roman" w:eastAsia="Times New Roman" w:hAnsi="Times New Roman" w:cs="Times New Roman"/>
          <w:sz w:val="24"/>
          <w:szCs w:val="24"/>
        </w:rPr>
        <w:t xml:space="preserve"> </w:t>
      </w:r>
    </w:p>
    <w:p w14:paraId="643C92F5" w14:textId="5EED465D" w:rsidR="00C57EB3" w:rsidRPr="0000185D" w:rsidRDefault="00C57EB3" w:rsidP="00C57EB3">
      <w:pPr>
        <w:spacing w:after="240"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highlight w:val="yellow"/>
        </w:rPr>
        <w:t>Limited Liability Company / Public Joint Stock Company</w:t>
      </w:r>
      <w:r w:rsidR="00FF6452" w:rsidRPr="00D553B9">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rPr>
        <w:t>(</w:t>
      </w:r>
      <w:r w:rsidR="00FF6452">
        <w:rPr>
          <w:rFonts w:ascii="Times New Roman" w:eastAsia="Times New Roman" w:hAnsi="Times New Roman" w:cs="Times New Roman"/>
          <w:sz w:val="24"/>
          <w:szCs w:val="24"/>
          <w:highlight w:val="yellow"/>
          <w:lang w:val="ru-RU"/>
        </w:rPr>
        <w:t>выберите</w:t>
      </w:r>
      <w:r w:rsidR="00FF6452" w:rsidRPr="0000185D">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lang w:val="ru-RU"/>
        </w:rPr>
        <w:t>в</w:t>
      </w:r>
      <w:r w:rsidR="00FF6452" w:rsidRPr="0000185D">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lang w:val="ru-RU"/>
        </w:rPr>
        <w:t>зависимости</w:t>
      </w:r>
      <w:r w:rsidR="00FF6452" w:rsidRPr="0000185D">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lang w:val="ru-RU"/>
        </w:rPr>
        <w:t>от</w:t>
      </w:r>
      <w:r w:rsidR="00FF6452" w:rsidRPr="0000185D">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lang w:val="ru-RU"/>
        </w:rPr>
        <w:t>организационно</w:t>
      </w:r>
      <w:r w:rsidR="00FF6452" w:rsidRPr="0000185D">
        <w:rPr>
          <w:rFonts w:ascii="Times New Roman" w:eastAsia="Times New Roman" w:hAnsi="Times New Roman" w:cs="Times New Roman"/>
          <w:sz w:val="24"/>
          <w:szCs w:val="24"/>
          <w:highlight w:val="yellow"/>
        </w:rPr>
        <w:t>-</w:t>
      </w:r>
      <w:r w:rsidR="00FF6452" w:rsidRPr="0000185D">
        <w:rPr>
          <w:rFonts w:ascii="Times New Roman" w:eastAsia="Times New Roman" w:hAnsi="Times New Roman" w:cs="Times New Roman"/>
          <w:sz w:val="24"/>
          <w:szCs w:val="24"/>
          <w:highlight w:val="yellow"/>
          <w:lang w:val="ru-RU"/>
        </w:rPr>
        <w:t>правовой</w:t>
      </w:r>
      <w:r w:rsidR="00FF6452" w:rsidRPr="0000185D">
        <w:rPr>
          <w:rFonts w:ascii="Times New Roman" w:eastAsia="Times New Roman" w:hAnsi="Times New Roman" w:cs="Times New Roman"/>
          <w:sz w:val="24"/>
          <w:szCs w:val="24"/>
          <w:highlight w:val="yellow"/>
        </w:rPr>
        <w:t xml:space="preserve"> </w:t>
      </w:r>
      <w:r w:rsidR="00FF6452" w:rsidRPr="0000185D">
        <w:rPr>
          <w:rFonts w:ascii="Times New Roman" w:eastAsia="Times New Roman" w:hAnsi="Times New Roman" w:cs="Times New Roman"/>
          <w:sz w:val="24"/>
          <w:szCs w:val="24"/>
          <w:highlight w:val="yellow"/>
          <w:lang w:val="ru-RU"/>
        </w:rPr>
        <w:t>формы</w:t>
      </w:r>
      <w:r w:rsidR="00FF6452" w:rsidRPr="0000185D">
        <w:rPr>
          <w:rFonts w:ascii="Times New Roman" w:eastAsia="Times New Roman" w:hAnsi="Times New Roman" w:cs="Times New Roman"/>
          <w:sz w:val="24"/>
          <w:szCs w:val="24"/>
          <w:highlight w:val="yellow"/>
        </w:rPr>
        <w:t>)</w:t>
      </w:r>
      <w:r w:rsidRPr="0000185D">
        <w:rPr>
          <w:rFonts w:ascii="Times New Roman" w:eastAsia="Times New Roman" w:hAnsi="Times New Roman" w:cs="Times New Roman"/>
          <w:sz w:val="24"/>
          <w:szCs w:val="24"/>
          <w:highlight w:val="yellow"/>
        </w:rPr>
        <w:t xml:space="preserve"> </w:t>
      </w:r>
      <w:r w:rsidR="00FF6452">
        <w:rPr>
          <w:rFonts w:ascii="Times New Roman" w:eastAsia="Times New Roman" w:hAnsi="Times New Roman" w:cs="Times New Roman"/>
          <w:sz w:val="24"/>
          <w:szCs w:val="24"/>
          <w:highlight w:val="yellow"/>
          <w:lang w:val="ru-RU"/>
        </w:rPr>
        <w:t>наименование</w:t>
      </w:r>
      <w:r w:rsidR="00FF6452" w:rsidRPr="00D553B9">
        <w:rPr>
          <w:rFonts w:ascii="Times New Roman" w:eastAsia="Times New Roman" w:hAnsi="Times New Roman" w:cs="Times New Roman"/>
          <w:sz w:val="24"/>
          <w:szCs w:val="24"/>
          <w:highlight w:val="yellow"/>
        </w:rPr>
        <w:t xml:space="preserve"> </w:t>
      </w:r>
      <w:r w:rsidR="00FF6452">
        <w:rPr>
          <w:rFonts w:ascii="Times New Roman" w:eastAsia="Times New Roman" w:hAnsi="Times New Roman" w:cs="Times New Roman"/>
          <w:sz w:val="24"/>
          <w:szCs w:val="24"/>
          <w:highlight w:val="yellow"/>
          <w:lang w:val="ru-RU"/>
        </w:rPr>
        <w:t>компании</w:t>
      </w:r>
      <w:r w:rsidR="00FF6452" w:rsidRPr="00D553B9">
        <w:rPr>
          <w:rFonts w:ascii="Times New Roman" w:eastAsia="Times New Roman" w:hAnsi="Times New Roman" w:cs="Times New Roman"/>
          <w:sz w:val="24"/>
          <w:szCs w:val="24"/>
        </w:rPr>
        <w:t>,</w:t>
      </w:r>
      <w:r w:rsidRPr="0000185D">
        <w:rPr>
          <w:rFonts w:ascii="Times New Roman" w:eastAsia="Times New Roman" w:hAnsi="Times New Roman" w:cs="Times New Roman"/>
          <w:sz w:val="24"/>
          <w:szCs w:val="24"/>
        </w:rPr>
        <w:t xml:space="preserve"> </w:t>
      </w:r>
      <w:r w:rsidR="003F6E0B" w:rsidRPr="0000185D">
        <w:rPr>
          <w:rFonts w:ascii="Times New Roman" w:eastAsia="Times New Roman" w:hAnsi="Times New Roman" w:cs="Times New Roman"/>
          <w:sz w:val="24"/>
          <w:szCs w:val="24"/>
        </w:rPr>
        <w:t>a</w:t>
      </w:r>
      <w:r w:rsidRPr="0000185D">
        <w:rPr>
          <w:rFonts w:ascii="Times New Roman" w:eastAsia="Times New Roman" w:hAnsi="Times New Roman" w:cs="Times New Roman"/>
          <w:sz w:val="24"/>
          <w:szCs w:val="24"/>
        </w:rPr>
        <w:t xml:space="preserve"> </w:t>
      </w:r>
      <w:r w:rsidR="003F6E0B" w:rsidRPr="0000185D">
        <w:rPr>
          <w:rFonts w:ascii="Times New Roman" w:eastAsia="Times New Roman" w:hAnsi="Times New Roman" w:cs="Times New Roman"/>
          <w:sz w:val="24"/>
          <w:szCs w:val="24"/>
        </w:rPr>
        <w:t>Russian legal entity</w:t>
      </w:r>
      <w:r w:rsidRPr="0000185D">
        <w:rPr>
          <w:rFonts w:ascii="Times New Roman" w:eastAsia="Times New Roman" w:hAnsi="Times New Roman" w:cs="Times New Roman"/>
          <w:sz w:val="24"/>
          <w:szCs w:val="24"/>
        </w:rPr>
        <w:t xml:space="preserve">, hereby requests OFAC to issue an authorization letter to unblock </w:t>
      </w:r>
      <w:r w:rsidRPr="00FF645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yellow"/>
          </w:rPr>
          <w:id w:val="821392771"/>
          <w:placeholder>
            <w:docPart w:val="79A0C9BE731B4CA983A30AC362BFF77E"/>
          </w:placeholder>
        </w:sdtPr>
        <w:sdtEndPr>
          <w:rPr>
            <w:highlight w:val="none"/>
          </w:rPr>
        </w:sdtEndPr>
        <w:sdtContent>
          <w:r w:rsidR="003F6E0B" w:rsidRPr="00D553B9">
            <w:rPr>
              <w:rFonts w:ascii="Times New Roman" w:eastAsia="Times New Roman" w:hAnsi="Times New Roman" w:cs="Times New Roman"/>
              <w:sz w:val="24"/>
              <w:szCs w:val="24"/>
              <w:highlight w:val="yellow"/>
            </w:rPr>
            <w:t>LLC /</w:t>
          </w:r>
          <w:r w:rsidR="00FF6452" w:rsidRPr="00D553B9">
            <w:rPr>
              <w:rFonts w:ascii="Times New Roman" w:eastAsia="Times New Roman" w:hAnsi="Times New Roman" w:cs="Times New Roman"/>
              <w:sz w:val="24"/>
              <w:szCs w:val="24"/>
              <w:highlight w:val="yellow"/>
            </w:rPr>
            <w:t xml:space="preserve"> </w:t>
          </w:r>
          <w:r w:rsidR="003F6E0B" w:rsidRPr="00D553B9">
            <w:rPr>
              <w:rFonts w:ascii="Times New Roman" w:eastAsia="Times New Roman" w:hAnsi="Times New Roman" w:cs="Times New Roman"/>
              <w:sz w:val="24"/>
              <w:szCs w:val="24"/>
              <w:highlight w:val="yellow"/>
            </w:rPr>
            <w:t>PJSC наименование компании</w:t>
          </w:r>
        </w:sdtContent>
      </w:sdt>
      <w:r w:rsidRPr="0000185D">
        <w:rPr>
          <w:rFonts w:ascii="Times New Roman" w:eastAsia="Times New Roman" w:hAnsi="Times New Roman" w:cs="Times New Roman"/>
          <w:sz w:val="24"/>
          <w:szCs w:val="24"/>
        </w:rPr>
        <w:t xml:space="preserve">’s personal funds and assets that are currently blocked due to OFAC’s designation of PJSC “SPB Bank”, a Russian legal entity (“SPB Bank”). </w:t>
      </w:r>
    </w:p>
    <w:p w14:paraId="02DEBB11" w14:textId="22D067AF" w:rsidR="00C57EB3" w:rsidRPr="0000185D" w:rsidRDefault="003F6E0B"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highlight w:val="yellow"/>
          <w:lang w:val="ru-RU"/>
        </w:rPr>
        <w:t>Наименование</w:t>
      </w:r>
      <w:r w:rsidRPr="0000185D">
        <w:rPr>
          <w:rFonts w:ascii="Times New Roman" w:eastAsia="Times New Roman" w:hAnsi="Times New Roman" w:cs="Times New Roman"/>
          <w:sz w:val="24"/>
          <w:szCs w:val="24"/>
          <w:highlight w:val="yellow"/>
        </w:rPr>
        <w:t xml:space="preserve"> </w:t>
      </w:r>
      <w:r w:rsidRPr="0000185D">
        <w:rPr>
          <w:rFonts w:ascii="Times New Roman" w:eastAsia="Times New Roman" w:hAnsi="Times New Roman" w:cs="Times New Roman"/>
          <w:sz w:val="24"/>
          <w:szCs w:val="24"/>
          <w:highlight w:val="yellow"/>
          <w:lang w:val="ru-RU"/>
        </w:rPr>
        <w:t>компании</w:t>
      </w:r>
      <w:r w:rsidR="00C57EB3" w:rsidRPr="0000185D">
        <w:rPr>
          <w:rFonts w:ascii="Times New Roman" w:eastAsia="Times New Roman" w:hAnsi="Times New Roman" w:cs="Times New Roman"/>
          <w:sz w:val="24"/>
          <w:szCs w:val="24"/>
        </w:rPr>
        <w:t xml:space="preserve">’s funds and assets are held at </w:t>
      </w:r>
      <w:r w:rsidRPr="0000185D">
        <w:rPr>
          <w:rFonts w:ascii="Times New Roman" w:eastAsia="Times New Roman" w:hAnsi="Times New Roman" w:cs="Times New Roman"/>
          <w:sz w:val="24"/>
          <w:szCs w:val="24"/>
        </w:rPr>
        <w:t>its</w:t>
      </w:r>
      <w:r w:rsidR="00C57EB3" w:rsidRPr="0000185D">
        <w:rPr>
          <w:rFonts w:ascii="Times New Roman" w:eastAsia="Times New Roman" w:hAnsi="Times New Roman" w:cs="Times New Roman"/>
          <w:sz w:val="24"/>
          <w:szCs w:val="24"/>
        </w:rPr>
        <w:t xml:space="preserve"> custodian </w:t>
      </w:r>
      <w:sdt>
        <w:sdtPr>
          <w:rPr>
            <w:rFonts w:ascii="Times New Roman" w:eastAsia="Times New Roman" w:hAnsi="Times New Roman" w:cs="Times New Roman"/>
            <w:i/>
            <w:iCs/>
            <w:sz w:val="24"/>
            <w:szCs w:val="24"/>
            <w:highlight w:val="yellow"/>
          </w:rPr>
          <w:id w:val="1644620415"/>
          <w:placeholder>
            <w:docPart w:val="EDCDF16EA31A41CA8511DC7ABE438540"/>
          </w:placeholder>
        </w:sdtPr>
        <w:sdtEndPr/>
        <w:sdtContent>
          <w:r w:rsidR="00C57EB3" w:rsidRPr="00D553B9">
            <w:rPr>
              <w:rFonts w:ascii="Times New Roman" w:eastAsia="Times New Roman" w:hAnsi="Times New Roman" w:cs="Times New Roman"/>
              <w:sz w:val="24"/>
              <w:szCs w:val="24"/>
              <w:highlight w:val="yellow"/>
              <w:lang w:val="ru-RU"/>
            </w:rPr>
            <w:t>наименование</w:t>
          </w:r>
          <w:r w:rsidR="00C57EB3" w:rsidRPr="00D553B9">
            <w:rPr>
              <w:rFonts w:ascii="Times New Roman" w:eastAsia="Times New Roman" w:hAnsi="Times New Roman" w:cs="Times New Roman"/>
              <w:sz w:val="24"/>
              <w:szCs w:val="24"/>
              <w:highlight w:val="yellow"/>
            </w:rPr>
            <w:t xml:space="preserve"> </w:t>
          </w:r>
          <w:r w:rsidR="00C57EB3" w:rsidRPr="00D553B9">
            <w:rPr>
              <w:rFonts w:ascii="Times New Roman" w:eastAsia="Times New Roman" w:hAnsi="Times New Roman" w:cs="Times New Roman"/>
              <w:sz w:val="24"/>
              <w:szCs w:val="24"/>
              <w:highlight w:val="yellow"/>
              <w:lang w:val="ru-RU"/>
            </w:rPr>
            <w:t>и</w:t>
          </w:r>
          <w:r w:rsidR="00C57EB3" w:rsidRPr="00D553B9">
            <w:rPr>
              <w:rFonts w:ascii="Times New Roman" w:eastAsia="Times New Roman" w:hAnsi="Times New Roman" w:cs="Times New Roman"/>
              <w:sz w:val="24"/>
              <w:szCs w:val="24"/>
              <w:highlight w:val="yellow"/>
            </w:rPr>
            <w:t xml:space="preserve"> </w:t>
          </w:r>
          <w:r w:rsidR="00C57EB3" w:rsidRPr="00D553B9">
            <w:rPr>
              <w:rFonts w:ascii="Times New Roman" w:eastAsia="Times New Roman" w:hAnsi="Times New Roman" w:cs="Times New Roman"/>
              <w:sz w:val="24"/>
              <w:szCs w:val="24"/>
              <w:highlight w:val="yellow"/>
              <w:lang w:val="ru-RU"/>
            </w:rPr>
            <w:t>юридический</w:t>
          </w:r>
          <w:r w:rsidR="00C57EB3" w:rsidRPr="00D553B9">
            <w:rPr>
              <w:rFonts w:ascii="Times New Roman" w:eastAsia="Times New Roman" w:hAnsi="Times New Roman" w:cs="Times New Roman"/>
              <w:sz w:val="24"/>
              <w:szCs w:val="24"/>
              <w:highlight w:val="yellow"/>
            </w:rPr>
            <w:t xml:space="preserve"> </w:t>
          </w:r>
          <w:r w:rsidR="00C57EB3" w:rsidRPr="00D553B9">
            <w:rPr>
              <w:rFonts w:ascii="Times New Roman" w:eastAsia="Times New Roman" w:hAnsi="Times New Roman" w:cs="Times New Roman"/>
              <w:sz w:val="24"/>
              <w:szCs w:val="24"/>
              <w:highlight w:val="yellow"/>
              <w:lang w:val="ru-RU"/>
            </w:rPr>
            <w:t>адрес</w:t>
          </w:r>
          <w:r w:rsidR="00C57EB3" w:rsidRPr="00D553B9">
            <w:rPr>
              <w:rFonts w:ascii="Times New Roman" w:eastAsia="Times New Roman" w:hAnsi="Times New Roman" w:cs="Times New Roman"/>
              <w:sz w:val="24"/>
              <w:szCs w:val="24"/>
              <w:highlight w:val="yellow"/>
            </w:rPr>
            <w:t xml:space="preserve"> </w:t>
          </w:r>
          <w:r w:rsidR="00C57EB3" w:rsidRPr="00D553B9">
            <w:rPr>
              <w:rFonts w:ascii="Times New Roman" w:eastAsia="Times New Roman" w:hAnsi="Times New Roman" w:cs="Times New Roman"/>
              <w:sz w:val="24"/>
              <w:szCs w:val="24"/>
              <w:highlight w:val="yellow"/>
              <w:lang w:val="ru-RU"/>
            </w:rPr>
            <w:t>депозитария</w:t>
          </w:r>
        </w:sdtContent>
      </w:sdt>
      <w:r w:rsidR="00C57EB3" w:rsidRPr="0000185D">
        <w:rPr>
          <w:rFonts w:ascii="Times New Roman" w:eastAsia="Times New Roman" w:hAnsi="Times New Roman" w:cs="Times New Roman"/>
          <w:sz w:val="24"/>
          <w:szCs w:val="24"/>
        </w:rPr>
        <w:t xml:space="preserve">. </w:t>
      </w:r>
    </w:p>
    <w:p w14:paraId="35BB2A88"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14F69802" w14:textId="3C6286D1" w:rsidR="00C57EB3" w:rsidRPr="0000185D" w:rsidRDefault="00C57EB3" w:rsidP="00D553B9">
      <w:pPr>
        <w:spacing w:after="240"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SPB Bank is the settlement securities depository and regulated entity that exercises securities safe-keeping activity and settles trades internally and instructs international custodians to settle trades in international markets. SPB Bank is currently owned by PJSC “SPB Exchange” (“SPB Exchange”) and was blocked according to the 50 Percent Rule on November 2, 2023, when OFAC designated SPB Exchange pursuant to the authorities granted to it by Executive Order (E.O.) 14024, </w:t>
      </w:r>
      <w:r w:rsidRPr="0000185D">
        <w:rPr>
          <w:rFonts w:ascii="Times New Roman" w:eastAsia="Times New Roman" w:hAnsi="Times New Roman" w:cs="Times New Roman"/>
          <w:i/>
          <w:iCs/>
          <w:sz w:val="24"/>
          <w:szCs w:val="24"/>
        </w:rPr>
        <w:t>Blocking Property With Respect To Specified Harmful Foreign Activities of the Government of the Russian Federation</w:t>
      </w:r>
      <w:r w:rsidRPr="0000185D">
        <w:rPr>
          <w:rFonts w:ascii="Times New Roman" w:eastAsia="Times New Roman" w:hAnsi="Times New Roman" w:cs="Times New Roman"/>
          <w:sz w:val="24"/>
          <w:szCs w:val="24"/>
        </w:rPr>
        <w:t xml:space="preserve">. On February 23, 2024, OFAC designated SPB Bank pursuant to the authorities granted to it by Executive Order (E.O.) 14024, </w:t>
      </w:r>
      <w:r w:rsidRPr="0000185D">
        <w:rPr>
          <w:rFonts w:ascii="Times New Roman" w:eastAsia="Times New Roman" w:hAnsi="Times New Roman" w:cs="Times New Roman"/>
          <w:i/>
          <w:iCs/>
          <w:sz w:val="24"/>
          <w:szCs w:val="24"/>
        </w:rPr>
        <w:t>Blocking Property With Respect To Specified Harmful Foreign Activities of the Government of the Russian Federation</w:t>
      </w:r>
      <w:r w:rsidRPr="0000185D">
        <w:rPr>
          <w:rFonts w:ascii="Times New Roman" w:eastAsia="Times New Roman" w:hAnsi="Times New Roman" w:cs="Times New Roman"/>
          <w:sz w:val="24"/>
          <w:szCs w:val="24"/>
        </w:rPr>
        <w:t xml:space="preserve">. </w:t>
      </w:r>
    </w:p>
    <w:p w14:paraId="53324457" w14:textId="088E4BAC" w:rsidR="00C57EB3" w:rsidRPr="0000185D" w:rsidRDefault="00C57EB3" w:rsidP="00D553B9">
      <w:pPr>
        <w:spacing w:after="240"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While </w:t>
      </w:r>
      <w:r w:rsidR="003F6E0B" w:rsidRPr="0000185D">
        <w:rPr>
          <w:rFonts w:ascii="Times New Roman" w:eastAsia="Times New Roman" w:hAnsi="Times New Roman" w:cs="Times New Roman"/>
          <w:sz w:val="24"/>
          <w:szCs w:val="24"/>
          <w:highlight w:val="yellow"/>
          <w:lang w:val="ru-RU"/>
        </w:rPr>
        <w:t>наименование</w:t>
      </w:r>
      <w:r w:rsidR="003F6E0B" w:rsidRPr="0000185D">
        <w:rPr>
          <w:rFonts w:ascii="Times New Roman" w:eastAsia="Times New Roman" w:hAnsi="Times New Roman" w:cs="Times New Roman"/>
          <w:sz w:val="24"/>
          <w:szCs w:val="24"/>
          <w:highlight w:val="yellow"/>
        </w:rPr>
        <w:t xml:space="preserve"> </w:t>
      </w:r>
      <w:r w:rsidR="003F6E0B" w:rsidRPr="0000185D">
        <w:rPr>
          <w:rFonts w:ascii="Times New Roman" w:eastAsia="Times New Roman" w:hAnsi="Times New Roman" w:cs="Times New Roman"/>
          <w:sz w:val="24"/>
          <w:szCs w:val="24"/>
          <w:highlight w:val="yellow"/>
          <w:lang w:val="ru-RU"/>
        </w:rPr>
        <w:t>компании</w:t>
      </w:r>
      <w:r w:rsidR="003F6E0B" w:rsidRPr="0000185D">
        <w:rPr>
          <w:rFonts w:ascii="Times New Roman" w:eastAsia="Times New Roman" w:hAnsi="Times New Roman" w:cs="Times New Roman"/>
          <w:sz w:val="24"/>
          <w:szCs w:val="24"/>
        </w:rPr>
        <w:t xml:space="preserve"> is non-sanctioned legal entity</w:t>
      </w:r>
      <w:r w:rsidRPr="0000185D">
        <w:rPr>
          <w:rFonts w:ascii="Times New Roman" w:eastAsia="Times New Roman" w:hAnsi="Times New Roman" w:cs="Times New Roman"/>
          <w:sz w:val="24"/>
          <w:szCs w:val="24"/>
        </w:rPr>
        <w:t>, who is not a blocked person</w:t>
      </w:r>
      <w:r w:rsidR="003F6E0B" w:rsidRPr="0000185D">
        <w:rPr>
          <w:rFonts w:ascii="Times New Roman" w:eastAsia="Times New Roman" w:hAnsi="Times New Roman" w:cs="Times New Roman"/>
          <w:sz w:val="24"/>
          <w:szCs w:val="24"/>
        </w:rPr>
        <w:t xml:space="preserve"> and also not a subject to sectoral sanctions, other type of U.S. restrictions</w:t>
      </w:r>
      <w:r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lastRenderedPageBreak/>
        <w:t xml:space="preserve">unfortunately, </w:t>
      </w:r>
      <w:r w:rsidR="003F6E0B" w:rsidRPr="0000185D">
        <w:rPr>
          <w:rFonts w:ascii="Times New Roman" w:eastAsia="Times New Roman" w:hAnsi="Times New Roman" w:cs="Times New Roman"/>
          <w:sz w:val="24"/>
          <w:szCs w:val="24"/>
          <w:highlight w:val="yellow"/>
          <w:lang w:val="ru-RU"/>
        </w:rPr>
        <w:t>наименование</w:t>
      </w:r>
      <w:r w:rsidR="003F6E0B" w:rsidRPr="0000185D">
        <w:rPr>
          <w:rFonts w:ascii="Times New Roman" w:eastAsia="Times New Roman" w:hAnsi="Times New Roman" w:cs="Times New Roman"/>
          <w:sz w:val="24"/>
          <w:szCs w:val="24"/>
          <w:highlight w:val="yellow"/>
        </w:rPr>
        <w:t xml:space="preserve"> </w:t>
      </w:r>
      <w:r w:rsidR="003F6E0B" w:rsidRPr="0000185D">
        <w:rPr>
          <w:rFonts w:ascii="Times New Roman" w:eastAsia="Times New Roman" w:hAnsi="Times New Roman" w:cs="Times New Roman"/>
          <w:sz w:val="24"/>
          <w:szCs w:val="24"/>
          <w:highlight w:val="yellow"/>
          <w:lang w:val="ru-RU"/>
        </w:rPr>
        <w:t>компании</w:t>
      </w:r>
      <w:r w:rsidR="003F6E0B"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 xml:space="preserve">assets held (serviced) by SPB Bank are part of an omnibus account and are not held in an individual account. Consequently, it is not possible to conduct a lump-sum transfer of </w:t>
      </w:r>
      <w:r w:rsidR="003F6E0B" w:rsidRPr="0000185D">
        <w:rPr>
          <w:rFonts w:ascii="Times New Roman" w:eastAsia="Times New Roman" w:hAnsi="Times New Roman" w:cs="Times New Roman"/>
          <w:sz w:val="24"/>
          <w:szCs w:val="24"/>
          <w:highlight w:val="yellow"/>
          <w:lang w:val="ru-RU"/>
        </w:rPr>
        <w:t>наименование</w:t>
      </w:r>
      <w:r w:rsidR="003F6E0B" w:rsidRPr="0000185D">
        <w:rPr>
          <w:rFonts w:ascii="Times New Roman" w:eastAsia="Times New Roman" w:hAnsi="Times New Roman" w:cs="Times New Roman"/>
          <w:sz w:val="24"/>
          <w:szCs w:val="24"/>
          <w:highlight w:val="yellow"/>
        </w:rPr>
        <w:t xml:space="preserve"> </w:t>
      </w:r>
      <w:r w:rsidR="003F6E0B" w:rsidRPr="0000185D">
        <w:rPr>
          <w:rFonts w:ascii="Times New Roman" w:eastAsia="Times New Roman" w:hAnsi="Times New Roman" w:cs="Times New Roman"/>
          <w:sz w:val="24"/>
          <w:szCs w:val="24"/>
          <w:highlight w:val="yellow"/>
          <w:lang w:val="ru-RU"/>
        </w:rPr>
        <w:t>компании</w:t>
      </w:r>
      <w:r w:rsidR="003F6E0B"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 funds and assets, as the funds and assets are co-mingled with those of other individual investors within the omnibus account, and each investor will ultimately decide on different financial institutions to transfer their respective funds and assets to.</w:t>
      </w:r>
    </w:p>
    <w:p w14:paraId="44BA3013" w14:textId="025868A3" w:rsidR="007E45D4" w:rsidRPr="0000185D" w:rsidRDefault="007E45D4" w:rsidP="00D553B9">
      <w:pPr>
        <w:spacing w:after="240" w:line="240" w:lineRule="auto"/>
        <w:jc w:val="both"/>
        <w:rPr>
          <w:rFonts w:ascii="Times New Roman" w:eastAsia="Times New Roman" w:hAnsi="Times New Roman" w:cs="Times New Roman"/>
          <w:sz w:val="24"/>
          <w:szCs w:val="24"/>
        </w:rPr>
      </w:pPr>
      <w:r w:rsidRPr="00DA4E64">
        <w:rPr>
          <w:rFonts w:ascii="Times New Roman" w:eastAsia="Times New Roman" w:hAnsi="Times New Roman" w:cs="Times New Roman"/>
          <w:sz w:val="24"/>
          <w:szCs w:val="24"/>
        </w:rPr>
        <w:t>We see a non-discriminatory attitude towards the different type of persons indirectly affected by U.S. sanctions in OFAC sanctions policy. Specifically, General License No. 76A that covered SPB Bank (as an entity owned by SPB Exchange under OFAC 50 percent rule) provided for winding down of any transaction involving SPB Exchange and SPB Bank. OFAC did not determine that only natural persons could benefit from General License No. 76A (contrary to General License No. 50). Hence, we conclude that it is possible for OFAC to cover corporate non-SDN investors affected by U.S. sanctions against SPB Bank.</w:t>
      </w:r>
    </w:p>
    <w:p w14:paraId="771C13FD" w14:textId="7C28B9E6" w:rsidR="00C57EB3" w:rsidRPr="0000185D"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Accordingly</w:t>
      </w:r>
      <w:r w:rsidR="003F6E0B" w:rsidRPr="0000185D">
        <w:rPr>
          <w:rFonts w:ascii="Times New Roman" w:eastAsia="Times New Roman" w:hAnsi="Times New Roman" w:cs="Times New Roman"/>
          <w:sz w:val="24"/>
          <w:szCs w:val="24"/>
          <w:lang w:val="ru-RU"/>
        </w:rPr>
        <w:t>,</w:t>
      </w:r>
      <w:r w:rsidR="003F6E0B" w:rsidRPr="0000185D">
        <w:rPr>
          <w:rFonts w:ascii="Times New Roman" w:eastAsia="Times New Roman" w:hAnsi="Times New Roman" w:cs="Times New Roman"/>
          <w:sz w:val="24"/>
          <w:szCs w:val="24"/>
          <w:highlight w:val="yellow"/>
          <w:lang w:val="ru-RU"/>
        </w:rPr>
        <w:t xml:space="preserve"> наименование компании</w:t>
      </w:r>
      <w:r w:rsidR="003F6E0B"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requests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that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OFAC</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authorize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unblocking</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w:t>
      </w:r>
      <w:r w:rsidRPr="0000185D">
        <w:rPr>
          <w:rFonts w:ascii="Times New Roman" w:eastAsia="Times New Roman" w:hAnsi="Times New Roman" w:cs="Times New Roman"/>
          <w:sz w:val="24"/>
          <w:szCs w:val="24"/>
          <w:lang w:val="ru-RU"/>
        </w:rPr>
        <w:t xml:space="preserve"> </w:t>
      </w:r>
      <w:r w:rsidR="003F6E0B" w:rsidRPr="0000185D">
        <w:rPr>
          <w:rFonts w:ascii="Times New Roman" w:eastAsia="Times New Roman" w:hAnsi="Times New Roman" w:cs="Times New Roman"/>
          <w:sz w:val="24"/>
          <w:szCs w:val="24"/>
        </w:rPr>
        <w:t>its</w:t>
      </w:r>
      <w:r w:rsidR="003F6E0B" w:rsidRPr="0000185D">
        <w:rPr>
          <w:rFonts w:ascii="Times New Roman" w:eastAsia="Times New Roman" w:hAnsi="Times New Roman" w:cs="Times New Roman"/>
          <w:sz w:val="24"/>
          <w:szCs w:val="24"/>
          <w:lang w:val="ru-RU"/>
        </w:rPr>
        <w:t xml:space="preserve"> </w:t>
      </w:r>
      <w:r w:rsidR="003F6E0B" w:rsidRPr="0000185D">
        <w:rPr>
          <w:rFonts w:ascii="Times New Roman" w:eastAsia="Times New Roman" w:hAnsi="Times New Roman" w:cs="Times New Roman"/>
          <w:sz w:val="24"/>
          <w:szCs w:val="24"/>
        </w:rPr>
        <w:t>proprietary</w:t>
      </w:r>
      <w:r w:rsidR="003F6E0B" w:rsidRPr="0000185D">
        <w:rPr>
          <w:rFonts w:ascii="Times New Roman" w:eastAsia="Times New Roman" w:hAnsi="Times New Roman" w:cs="Times New Roman"/>
          <w:sz w:val="24"/>
          <w:szCs w:val="24"/>
          <w:lang w:val="ru-RU"/>
        </w:rPr>
        <w:t xml:space="preserve"> </w:t>
      </w:r>
      <w:r w:rsidR="003F6E0B" w:rsidRPr="0000185D">
        <w:rPr>
          <w:rFonts w:ascii="Times New Roman" w:eastAsia="Times New Roman" w:hAnsi="Times New Roman" w:cs="Times New Roman"/>
          <w:sz w:val="24"/>
          <w:szCs w:val="24"/>
        </w:rPr>
        <w:t>assets</w:t>
      </w:r>
      <w:r w:rsidRPr="0000185D">
        <w:rPr>
          <w:rFonts w:ascii="Times New Roman" w:eastAsia="Times New Roman" w:hAnsi="Times New Roman" w:cs="Times New Roman"/>
          <w:sz w:val="24"/>
          <w:szCs w:val="24"/>
          <w:lang w:val="ru-RU"/>
        </w:rPr>
        <w:t xml:space="preserve"> </w:t>
      </w:r>
      <w:r w:rsidR="00FF6452">
        <w:rPr>
          <w:rFonts w:ascii="Times New Roman" w:eastAsia="Times New Roman" w:hAnsi="Times New Roman" w:cs="Times New Roman"/>
          <w:sz w:val="24"/>
          <w:szCs w:val="24"/>
          <w:lang w:val="ru-RU"/>
        </w:rPr>
        <w: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funds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and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assets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well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their</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subsequent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00185D">
        <w:rPr>
          <w:rFonts w:ascii="Times New Roman" w:eastAsia="Times New Roman" w:hAnsi="Times New Roman" w:cs="Times New Roman"/>
          <w:sz w:val="24"/>
          <w:szCs w:val="24"/>
          <w:lang w:val="ru-RU"/>
        </w:rPr>
        <w:t xml:space="preserve"> </w:t>
      </w:r>
      <w:r w:rsidR="003F6E0B" w:rsidRPr="0000185D">
        <w:rPr>
          <w:rFonts w:ascii="Times New Roman" w:eastAsia="Times New Roman" w:hAnsi="Times New Roman" w:cs="Times New Roman"/>
          <w:sz w:val="24"/>
          <w:szCs w:val="24"/>
        </w:rPr>
        <w:t>its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910299979"/>
          <w:placeholder>
            <w:docPart w:val="34C4005DCB964FBBB2D880349D228B72"/>
          </w:placeholder>
          <w:dropDownList>
            <w:listItem w:value="Choose an item."/>
            <w:listItem w:displayText="bank" w:value="bank"/>
            <w:listItem w:displayText="broker" w:value="broker"/>
          </w:dropDownList>
        </w:sdtPr>
        <w:sdtEndPr/>
        <w:sdtContent>
          <w:r w:rsidRPr="0000185D">
            <w:rPr>
              <w:rFonts w:ascii="Times New Roman" w:eastAsia="Times New Roman" w:hAnsi="Times New Roman" w:cs="Times New Roman"/>
              <w:sz w:val="24"/>
              <w:szCs w:val="24"/>
              <w:highlight w:val="yellow"/>
            </w:rPr>
            <w:t>bank</w:t>
          </w:r>
        </w:sdtContent>
      </w:sdt>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sz w:val="24"/>
          <w:szCs w:val="24"/>
          <w:highlight w:val="yellow"/>
        </w:rPr>
        <w:t>custody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account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at</w:t>
      </w:r>
      <w:r w:rsidRPr="0000185D">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957087614"/>
          <w:placeholder>
            <w:docPart w:val="EDCDF16EA31A41CA8511DC7ABE438540"/>
          </w:placeholder>
        </w:sdtPr>
        <w:sdtEndPr/>
        <w:sdtContent>
          <w:r w:rsidRPr="0000185D">
            <w:rPr>
              <w:rFonts w:ascii="Times New Roman" w:eastAsia="Times New Roman" w:hAnsi="Times New Roman" w:cs="Times New Roman"/>
              <w:sz w:val="24"/>
              <w:szCs w:val="24"/>
              <w:highlight w:val="yellow"/>
              <w:lang w:val="ru-RU"/>
            </w:rPr>
            <w:t xml:space="preserve">(указать полное наименование финансового учреждения-получателя перевода активов (для ценных бумаг и для денежных средств), указать краткое наименование финансового учреждения-получателя перевода активов, указать страну нахождения, – </w:t>
          </w:r>
          <w:r w:rsidRPr="0000185D">
            <w:rPr>
              <w:rFonts w:ascii="Times New Roman" w:eastAsia="Times New Roman" w:hAnsi="Times New Roman" w:cs="Times New Roman"/>
              <w:i/>
              <w:iCs/>
              <w:sz w:val="24"/>
              <w:szCs w:val="24"/>
              <w:highlight w:val="yellow"/>
              <w:lang w:val="ru-RU"/>
            </w:rPr>
            <w:t>введите данные, если данное учреждение уже определено и известно заявителю, либо удалите данную часть фразы)</w:t>
          </w:r>
        </w:sdtContent>
      </w:sdt>
      <w:r w:rsidRPr="0000185D">
        <w:rPr>
          <w:rFonts w:ascii="Times New Roman" w:eastAsia="Times New Roman" w:hAnsi="Times New Roman" w:cs="Times New Roman"/>
          <w:sz w:val="24"/>
          <w:szCs w:val="24"/>
          <w:highlight w:val="yellow"/>
          <w:lang w:val="ru-RU"/>
        </w:rPr>
        <w:t xml:space="preserve"> ИЛИ </w:t>
      </w:r>
      <w:r w:rsidRPr="0000185D">
        <w:rPr>
          <w:rFonts w:ascii="Times New Roman" w:eastAsia="Times New Roman" w:hAnsi="Times New Roman" w:cs="Times New Roman"/>
          <w:sz w:val="24"/>
          <w:szCs w:val="24"/>
          <w:highlight w:val="yellow"/>
        </w:rPr>
        <w:t>a</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non</w:t>
      </w:r>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sz w:val="24"/>
          <w:szCs w:val="24"/>
          <w:highlight w:val="yellow"/>
        </w:rPr>
        <w:t>blocked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financial</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institution</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be</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determined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если данное учреждение еще не определено</w:t>
      </w:r>
      <w:r w:rsidRPr="0000185D">
        <w:rPr>
          <w:rFonts w:ascii="Times New Roman" w:eastAsia="Times New Roman" w:hAnsi="Times New Roman" w:cs="Times New Roman"/>
          <w:sz w:val="24"/>
          <w:szCs w:val="24"/>
          <w:highlight w:val="yellow"/>
          <w:lang w:val="ru-RU"/>
        </w:rPr>
        <w:t xml:space="preserve">). </w:t>
      </w:r>
    </w:p>
    <w:p w14:paraId="0B37B578"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733966ED" w14:textId="77777777" w:rsidR="00C57EB3" w:rsidRPr="0000185D" w:rsidRDefault="00430716" w:rsidP="00C57EB3">
      <w:pPr>
        <w:numPr>
          <w:ilvl w:val="0"/>
          <w:numId w:val="4"/>
        </w:numPr>
        <w:pBdr>
          <w:left w:val="none" w:sz="0" w:space="31" w:color="auto"/>
        </w:pBdr>
        <w:spacing w:line="240" w:lineRule="auto"/>
        <w:jc w:val="both"/>
        <w:rPr>
          <w:rFonts w:ascii="Times New Roman" w:eastAsia="Times New Roman" w:hAnsi="Times New Roman" w:cs="Times New Roman"/>
          <w:b/>
          <w:bCs/>
          <w:sz w:val="24"/>
          <w:szCs w:val="24"/>
          <w:lang w:val="ru-RU"/>
        </w:rPr>
      </w:pPr>
      <w:sdt>
        <w:sdtPr>
          <w:rPr>
            <w:rFonts w:ascii="Times New Roman" w:eastAsia="Times New Roman" w:hAnsi="Times New Roman" w:cs="Times New Roman"/>
            <w:sz w:val="24"/>
            <w:szCs w:val="24"/>
            <w:highlight w:val="yellow"/>
            <w:u w:val="single"/>
          </w:rPr>
          <w:id w:val="2095978395"/>
          <w:placeholder>
            <w:docPart w:val="038AA1040FFF479C9B21F31616DE280E"/>
          </w:placeholder>
        </w:sdtPr>
        <w:sdtEndPr/>
        <w:sdtContent>
          <w:r w:rsidR="003F6E0B" w:rsidRPr="0000185D">
            <w:rPr>
              <w:rFonts w:ascii="Times New Roman" w:eastAsia="Times New Roman" w:hAnsi="Times New Roman" w:cs="Times New Roman"/>
              <w:b/>
              <w:bCs/>
              <w:sz w:val="24"/>
              <w:szCs w:val="24"/>
              <w:highlight w:val="yellow"/>
              <w:u w:val="single"/>
              <w:lang w:val="ru-RU"/>
            </w:rPr>
            <w:t>Наименование компании</w:t>
          </w:r>
        </w:sdtContent>
      </w:sdt>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b/>
          <w:bCs/>
          <w:sz w:val="24"/>
          <w:szCs w:val="24"/>
          <w:u w:val="single"/>
          <w:lang w:val="ru-RU"/>
        </w:rPr>
        <w:t xml:space="preserve">– </w:t>
      </w:r>
      <w:r w:rsidR="003F6E0B" w:rsidRPr="0000185D">
        <w:rPr>
          <w:rFonts w:ascii="Times New Roman" w:eastAsia="Times New Roman" w:hAnsi="Times New Roman" w:cs="Times New Roman"/>
          <w:b/>
          <w:bCs/>
          <w:sz w:val="24"/>
          <w:szCs w:val="24"/>
          <w:u w:val="single"/>
        </w:rPr>
        <w:t>Factual b</w:t>
      </w:r>
      <w:r w:rsidR="00C57EB3" w:rsidRPr="0000185D">
        <w:rPr>
          <w:rFonts w:ascii="Times New Roman" w:eastAsia="Times New Roman" w:hAnsi="Times New Roman" w:cs="Times New Roman"/>
          <w:b/>
          <w:bCs/>
          <w:sz w:val="24"/>
          <w:szCs w:val="24"/>
          <w:u w:val="single"/>
        </w:rPr>
        <w:t>ackground</w:t>
      </w:r>
    </w:p>
    <w:p w14:paraId="7C2E83FC"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1F8A5E59" w14:textId="06FA95B0" w:rsidR="003F6E0B" w:rsidRPr="0000185D" w:rsidRDefault="003F6E0B" w:rsidP="0000185D">
      <w:pPr>
        <w:pStyle w:val="aa"/>
        <w:spacing w:after="0" w:line="240" w:lineRule="auto"/>
        <w:ind w:left="0"/>
        <w:contextualSpacing w:val="0"/>
        <w:jc w:val="both"/>
        <w:rPr>
          <w:rFonts w:ascii="Times New Roman" w:hAnsi="Times New Roman" w:cs="Times New Roman"/>
          <w:i/>
          <w:iCs/>
          <w:u w:val="single"/>
        </w:rPr>
      </w:pPr>
      <w:r w:rsidRPr="0000185D">
        <w:rPr>
          <w:rFonts w:ascii="Times New Roman" w:hAnsi="Times New Roman" w:cs="Times New Roman"/>
          <w:i/>
          <w:iCs/>
          <w:u w:val="single"/>
        </w:rPr>
        <w:t xml:space="preserve">General information on </w:t>
      </w:r>
      <w:sdt>
        <w:sdtPr>
          <w:rPr>
            <w:rFonts w:ascii="Times New Roman" w:eastAsia="Times New Roman" w:hAnsi="Times New Roman" w:cs="Times New Roman"/>
            <w:highlight w:val="yellow"/>
            <w:u w:val="single"/>
          </w:rPr>
          <w:id w:val="2134666136"/>
          <w:placeholder>
            <w:docPart w:val="B0223FB994620943976A6B8660B027D6"/>
          </w:placeholder>
        </w:sdtPr>
        <w:sdtEndPr/>
        <w:sdtContent>
          <w:r w:rsidR="0000185D" w:rsidRPr="0000185D">
            <w:rPr>
              <w:rFonts w:ascii="Times New Roman" w:eastAsia="Times New Roman" w:hAnsi="Times New Roman" w:cs="Times New Roman"/>
              <w:b/>
              <w:bCs/>
              <w:highlight w:val="yellow"/>
              <w:u w:val="single"/>
              <w:lang w:val="ru-RU"/>
            </w:rPr>
            <w:t>Наименование</w:t>
          </w:r>
          <w:r w:rsidR="0000185D" w:rsidRPr="0000185D">
            <w:rPr>
              <w:rFonts w:ascii="Times New Roman" w:eastAsia="Times New Roman" w:hAnsi="Times New Roman" w:cs="Times New Roman"/>
              <w:b/>
              <w:bCs/>
              <w:highlight w:val="yellow"/>
              <w:u w:val="single"/>
            </w:rPr>
            <w:t xml:space="preserve"> </w:t>
          </w:r>
          <w:r w:rsidR="0000185D" w:rsidRPr="0000185D">
            <w:rPr>
              <w:rFonts w:ascii="Times New Roman" w:eastAsia="Times New Roman" w:hAnsi="Times New Roman" w:cs="Times New Roman"/>
              <w:b/>
              <w:bCs/>
              <w:highlight w:val="yellow"/>
              <w:u w:val="single"/>
              <w:lang w:val="ru-RU"/>
            </w:rPr>
            <w:t>компании</w:t>
          </w:r>
        </w:sdtContent>
      </w:sdt>
    </w:p>
    <w:p w14:paraId="1A52434B" w14:textId="4B41CC5C" w:rsidR="003F6E0B" w:rsidRPr="0000185D" w:rsidRDefault="003F6E0B" w:rsidP="0000185D">
      <w:pPr>
        <w:spacing w:line="240" w:lineRule="auto"/>
        <w:jc w:val="both"/>
        <w:rPr>
          <w:rFonts w:ascii="Times New Roman" w:hAnsi="Times New Roman" w:cs="Times New Roman"/>
          <w:sz w:val="24"/>
          <w:szCs w:val="24"/>
        </w:rPr>
      </w:pPr>
      <w:r w:rsidRPr="0000185D">
        <w:rPr>
          <w:rFonts w:ascii="Times New Roman" w:hAnsi="Times New Roman" w:cs="Times New Roman"/>
          <w:sz w:val="24"/>
          <w:szCs w:val="24"/>
          <w:highlight w:val="yellow"/>
          <w:lang w:val="ru-RU"/>
        </w:rPr>
        <w:t>Наименован</w:t>
      </w:r>
      <w:r w:rsidR="00D97D30" w:rsidRPr="0000185D">
        <w:rPr>
          <w:rFonts w:ascii="Times New Roman" w:hAnsi="Times New Roman" w:cs="Times New Roman"/>
          <w:sz w:val="24"/>
          <w:szCs w:val="24"/>
          <w:highlight w:val="yellow"/>
          <w:lang w:val="ru-RU"/>
        </w:rPr>
        <w:t>и</w:t>
      </w:r>
      <w:r w:rsidRPr="0000185D">
        <w:rPr>
          <w:rFonts w:ascii="Times New Roman" w:hAnsi="Times New Roman" w:cs="Times New Roman"/>
          <w:sz w:val="24"/>
          <w:szCs w:val="24"/>
          <w:highlight w:val="yellow"/>
          <w:lang w:val="ru-RU"/>
        </w:rPr>
        <w:t>е</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компании</w:t>
      </w:r>
      <w:r w:rsidRPr="0000185D">
        <w:rPr>
          <w:rFonts w:ascii="Times New Roman" w:hAnsi="Times New Roman" w:cs="Times New Roman"/>
          <w:sz w:val="24"/>
          <w:szCs w:val="24"/>
        </w:rPr>
        <w:t xml:space="preserve"> is a legal entity incorporated under the legislation of the Russian Federation. </w:t>
      </w:r>
      <w:r w:rsidRPr="0000185D">
        <w:rPr>
          <w:rFonts w:ascii="Times New Roman" w:hAnsi="Times New Roman" w:cs="Times New Roman"/>
          <w:sz w:val="24"/>
          <w:szCs w:val="24"/>
          <w:highlight w:val="yellow"/>
          <w:lang w:val="ru-RU"/>
        </w:rPr>
        <w:t>Наименован</w:t>
      </w:r>
      <w:r w:rsidR="00D97D30" w:rsidRPr="0000185D">
        <w:rPr>
          <w:rFonts w:ascii="Times New Roman" w:hAnsi="Times New Roman" w:cs="Times New Roman"/>
          <w:sz w:val="24"/>
          <w:szCs w:val="24"/>
          <w:highlight w:val="yellow"/>
          <w:lang w:val="ru-RU"/>
        </w:rPr>
        <w:t>и</w:t>
      </w:r>
      <w:r w:rsidRPr="0000185D">
        <w:rPr>
          <w:rFonts w:ascii="Times New Roman" w:hAnsi="Times New Roman" w:cs="Times New Roman"/>
          <w:sz w:val="24"/>
          <w:szCs w:val="24"/>
          <w:highlight w:val="yellow"/>
          <w:lang w:val="ru-RU"/>
        </w:rPr>
        <w:t>е</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компании</w:t>
      </w:r>
      <w:r w:rsidRPr="0000185D">
        <w:rPr>
          <w:rFonts w:ascii="Times New Roman" w:hAnsi="Times New Roman" w:cs="Times New Roman"/>
          <w:sz w:val="24"/>
          <w:szCs w:val="24"/>
        </w:rPr>
        <w:t xml:space="preserve"> main activity is </w:t>
      </w:r>
      <w:r w:rsidRPr="0000185D">
        <w:rPr>
          <w:rFonts w:ascii="Times New Roman" w:hAnsi="Times New Roman" w:cs="Times New Roman"/>
          <w:sz w:val="24"/>
          <w:szCs w:val="24"/>
          <w:highlight w:val="yellow"/>
          <w:lang w:val="ru-RU"/>
        </w:rPr>
        <w:t>указать</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вид</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деятельности</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компании</w:t>
      </w:r>
      <w:r w:rsidRPr="0000185D">
        <w:rPr>
          <w:rFonts w:ascii="Times New Roman" w:hAnsi="Times New Roman" w:cs="Times New Roman"/>
          <w:sz w:val="24"/>
          <w:szCs w:val="24"/>
        </w:rPr>
        <w:t xml:space="preserve">. The corporate details of </w:t>
      </w:r>
      <w:sdt>
        <w:sdtPr>
          <w:rPr>
            <w:rFonts w:ascii="Times New Roman" w:eastAsia="Times New Roman" w:hAnsi="Times New Roman" w:cs="Times New Roman"/>
            <w:sz w:val="24"/>
            <w:szCs w:val="24"/>
            <w:highlight w:val="yellow"/>
            <w:u w:val="single"/>
          </w:rPr>
          <w:id w:val="-1250192409"/>
          <w:placeholder>
            <w:docPart w:val="4A96852192DD4245A577F27CB513EFFA"/>
          </w:placeholder>
        </w:sdtPr>
        <w:sdtEndPr/>
        <w:sdtContent>
          <w:r w:rsidR="00916654" w:rsidRPr="009A3808">
            <w:rPr>
              <w:rFonts w:ascii="Times New Roman" w:eastAsia="Times New Roman" w:hAnsi="Times New Roman" w:cs="Times New Roman"/>
              <w:sz w:val="24"/>
              <w:szCs w:val="24"/>
              <w:highlight w:val="yellow"/>
              <w:lang w:val="ru-RU"/>
            </w:rPr>
            <w:t>Наименование</w:t>
          </w:r>
          <w:r w:rsidR="00916654" w:rsidRPr="009A3808">
            <w:rPr>
              <w:rFonts w:ascii="Times New Roman" w:eastAsia="Times New Roman" w:hAnsi="Times New Roman" w:cs="Times New Roman"/>
              <w:sz w:val="24"/>
              <w:szCs w:val="24"/>
              <w:highlight w:val="yellow"/>
            </w:rPr>
            <w:t xml:space="preserve"> </w:t>
          </w:r>
          <w:r w:rsidR="00916654" w:rsidRPr="009A3808">
            <w:rPr>
              <w:rFonts w:ascii="Times New Roman" w:eastAsia="Times New Roman" w:hAnsi="Times New Roman" w:cs="Times New Roman"/>
              <w:sz w:val="24"/>
              <w:szCs w:val="24"/>
              <w:highlight w:val="yellow"/>
              <w:lang w:val="ru-RU"/>
            </w:rPr>
            <w:t>компании</w:t>
          </w:r>
        </w:sdtContent>
      </w:sdt>
      <w:r w:rsidR="00916654">
        <w:rPr>
          <w:rFonts w:ascii="Times New Roman" w:hAnsi="Times New Roman" w:cs="Times New Roman"/>
          <w:sz w:val="24"/>
          <w:szCs w:val="24"/>
        </w:rPr>
        <w:t xml:space="preserve"> </w:t>
      </w:r>
      <w:r w:rsidRPr="0000185D">
        <w:rPr>
          <w:rFonts w:ascii="Times New Roman" w:hAnsi="Times New Roman" w:cs="Times New Roman"/>
          <w:sz w:val="24"/>
          <w:szCs w:val="24"/>
        </w:rPr>
        <w:t xml:space="preserve">are given in </w:t>
      </w:r>
      <w:r w:rsidR="00916654" w:rsidRPr="009A3808">
        <w:rPr>
          <w:rFonts w:ascii="Times New Roman" w:hAnsi="Times New Roman" w:cs="Times New Roman"/>
          <w:b/>
          <w:bCs/>
          <w:sz w:val="24"/>
          <w:szCs w:val="24"/>
        </w:rPr>
        <w:t>Exhibit</w:t>
      </w:r>
      <w:r w:rsidRPr="009A3808">
        <w:rPr>
          <w:rFonts w:ascii="Times New Roman" w:hAnsi="Times New Roman" w:cs="Times New Roman"/>
          <w:b/>
          <w:bCs/>
          <w:sz w:val="24"/>
          <w:szCs w:val="24"/>
        </w:rPr>
        <w:t> </w:t>
      </w:r>
      <w:r w:rsidRPr="009A3808">
        <w:rPr>
          <w:rFonts w:ascii="Times New Roman" w:hAnsi="Times New Roman" w:cs="Times New Roman"/>
          <w:b/>
          <w:bCs/>
          <w:sz w:val="24"/>
          <w:szCs w:val="24"/>
          <w:highlight w:val="yellow"/>
        </w:rPr>
        <w:t>1</w:t>
      </w:r>
      <w:r w:rsidRPr="0000185D">
        <w:rPr>
          <w:rFonts w:ascii="Times New Roman" w:hAnsi="Times New Roman" w:cs="Times New Roman"/>
          <w:sz w:val="24"/>
          <w:szCs w:val="24"/>
        </w:rPr>
        <w:t xml:space="preserve"> herein.</w:t>
      </w:r>
    </w:p>
    <w:p w14:paraId="48A0CA1E" w14:textId="77777777" w:rsidR="00604E54" w:rsidRPr="0000185D" w:rsidRDefault="00604E54" w:rsidP="0000185D">
      <w:pPr>
        <w:spacing w:line="240" w:lineRule="auto"/>
        <w:jc w:val="both"/>
        <w:rPr>
          <w:rFonts w:ascii="Times New Roman" w:hAnsi="Times New Roman" w:cs="Times New Roman"/>
          <w:sz w:val="24"/>
          <w:szCs w:val="24"/>
        </w:rPr>
      </w:pPr>
    </w:p>
    <w:p w14:paraId="639C74F9" w14:textId="77777777" w:rsidR="003F6E0B" w:rsidRPr="0000185D" w:rsidRDefault="003F6E0B" w:rsidP="0000185D">
      <w:pPr>
        <w:pStyle w:val="aa"/>
        <w:spacing w:after="0" w:line="240" w:lineRule="auto"/>
        <w:ind w:left="0"/>
        <w:contextualSpacing w:val="0"/>
        <w:jc w:val="both"/>
        <w:rPr>
          <w:rFonts w:ascii="Times New Roman" w:hAnsi="Times New Roman" w:cs="Times New Roman"/>
          <w:i/>
          <w:iCs/>
          <w:u w:val="single"/>
        </w:rPr>
      </w:pPr>
      <w:r w:rsidRPr="0000185D">
        <w:rPr>
          <w:rFonts w:ascii="Times New Roman" w:hAnsi="Times New Roman" w:cs="Times New Roman"/>
          <w:i/>
          <w:iCs/>
          <w:u w:val="single"/>
        </w:rPr>
        <w:t xml:space="preserve">Information on shareholders of </w:t>
      </w:r>
      <w:r w:rsidRPr="0000185D">
        <w:rPr>
          <w:rFonts w:ascii="Times New Roman" w:hAnsi="Times New Roman" w:cs="Times New Roman"/>
          <w:highlight w:val="yellow"/>
          <w:lang w:val="ru-RU"/>
        </w:rPr>
        <w:t>Наименован</w:t>
      </w:r>
      <w:r w:rsidR="00D97D30" w:rsidRPr="0000185D">
        <w:rPr>
          <w:rFonts w:ascii="Times New Roman" w:hAnsi="Times New Roman" w:cs="Times New Roman"/>
          <w:highlight w:val="yellow"/>
          <w:lang w:val="ru-RU"/>
        </w:rPr>
        <w:t>и</w:t>
      </w:r>
      <w:r w:rsidRPr="0000185D">
        <w:rPr>
          <w:rFonts w:ascii="Times New Roman" w:hAnsi="Times New Roman" w:cs="Times New Roman"/>
          <w:highlight w:val="yellow"/>
          <w:lang w:val="ru-RU"/>
        </w:rPr>
        <w:t>е</w:t>
      </w:r>
      <w:r w:rsidRPr="0000185D">
        <w:rPr>
          <w:rFonts w:ascii="Times New Roman" w:hAnsi="Times New Roman" w:cs="Times New Roman"/>
          <w:highlight w:val="yellow"/>
        </w:rPr>
        <w:t xml:space="preserve"> </w:t>
      </w:r>
      <w:r w:rsidRPr="0000185D">
        <w:rPr>
          <w:rFonts w:ascii="Times New Roman" w:hAnsi="Times New Roman" w:cs="Times New Roman"/>
          <w:highlight w:val="yellow"/>
          <w:lang w:val="ru-RU"/>
        </w:rPr>
        <w:t>компании</w:t>
      </w:r>
      <w:r w:rsidRPr="0000185D">
        <w:rPr>
          <w:rFonts w:ascii="Times New Roman" w:hAnsi="Times New Roman" w:cs="Times New Roman"/>
        </w:rPr>
        <w:t xml:space="preserve">  </w:t>
      </w:r>
    </w:p>
    <w:p w14:paraId="0440575E" w14:textId="2661DFFB" w:rsidR="003F6E0B" w:rsidRPr="0000185D" w:rsidRDefault="003F6E0B" w:rsidP="0000185D">
      <w:pPr>
        <w:spacing w:line="240" w:lineRule="auto"/>
        <w:jc w:val="both"/>
        <w:rPr>
          <w:rFonts w:ascii="Times New Roman" w:hAnsi="Times New Roman" w:cs="Times New Roman"/>
          <w:sz w:val="24"/>
          <w:szCs w:val="24"/>
        </w:rPr>
      </w:pPr>
      <w:r w:rsidRPr="0000185D">
        <w:rPr>
          <w:rFonts w:ascii="Times New Roman" w:hAnsi="Times New Roman" w:cs="Times New Roman"/>
          <w:sz w:val="24"/>
          <w:szCs w:val="24"/>
          <w:highlight w:val="yellow"/>
          <w:lang w:val="ru-RU"/>
        </w:rPr>
        <w:t>Наименован</w:t>
      </w:r>
      <w:r w:rsidR="00D97D30" w:rsidRPr="0000185D">
        <w:rPr>
          <w:rFonts w:ascii="Times New Roman" w:hAnsi="Times New Roman" w:cs="Times New Roman"/>
          <w:sz w:val="24"/>
          <w:szCs w:val="24"/>
          <w:highlight w:val="yellow"/>
          <w:lang w:val="ru-RU"/>
        </w:rPr>
        <w:t>и</w:t>
      </w:r>
      <w:r w:rsidRPr="0000185D">
        <w:rPr>
          <w:rFonts w:ascii="Times New Roman" w:hAnsi="Times New Roman" w:cs="Times New Roman"/>
          <w:sz w:val="24"/>
          <w:szCs w:val="24"/>
          <w:highlight w:val="yellow"/>
          <w:lang w:val="ru-RU"/>
        </w:rPr>
        <w:t>е</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компании</w:t>
      </w:r>
      <w:r w:rsidRPr="0000185D">
        <w:rPr>
          <w:rFonts w:ascii="Times New Roman" w:hAnsi="Times New Roman" w:cs="Times New Roman"/>
          <w:sz w:val="24"/>
          <w:szCs w:val="24"/>
        </w:rPr>
        <w:t xml:space="preserve"> is the legal entity incorporated as the </w:t>
      </w:r>
      <w:r w:rsidRPr="0000185D">
        <w:rPr>
          <w:rFonts w:ascii="Times New Roman" w:hAnsi="Times New Roman" w:cs="Times New Roman"/>
          <w:sz w:val="24"/>
          <w:szCs w:val="24"/>
          <w:highlight w:val="yellow"/>
        </w:rPr>
        <w:t>public joint-stock company</w:t>
      </w:r>
      <w:r w:rsidR="00B13C0B">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rPr>
        <w:t>/</w:t>
      </w:r>
      <w:r w:rsidR="00B13C0B">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rPr>
        <w:t xml:space="preserve">limited liability company </w:t>
      </w:r>
      <w:r w:rsidR="00B13C0B">
        <w:rPr>
          <w:rFonts w:ascii="Times New Roman" w:hAnsi="Times New Roman" w:cs="Times New Roman"/>
          <w:sz w:val="24"/>
          <w:szCs w:val="24"/>
          <w:highlight w:val="yellow"/>
        </w:rPr>
        <w:t>(</w:t>
      </w:r>
      <w:r w:rsidRPr="0000185D">
        <w:rPr>
          <w:rFonts w:ascii="Times New Roman" w:hAnsi="Times New Roman" w:cs="Times New Roman"/>
          <w:sz w:val="24"/>
          <w:szCs w:val="24"/>
          <w:highlight w:val="yellow"/>
          <w:lang w:val="ru-RU"/>
        </w:rPr>
        <w:t>выбрать</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нужное</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в</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зависимости</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от</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организационно</w:t>
      </w:r>
      <w:r w:rsidRPr="0000185D">
        <w:rPr>
          <w:rFonts w:ascii="Times New Roman" w:hAnsi="Times New Roman" w:cs="Times New Roman"/>
          <w:sz w:val="24"/>
          <w:szCs w:val="24"/>
          <w:highlight w:val="yellow"/>
        </w:rPr>
        <w:t>-</w:t>
      </w:r>
      <w:r w:rsidRPr="0000185D">
        <w:rPr>
          <w:rFonts w:ascii="Times New Roman" w:hAnsi="Times New Roman" w:cs="Times New Roman"/>
          <w:sz w:val="24"/>
          <w:szCs w:val="24"/>
          <w:highlight w:val="yellow"/>
          <w:lang w:val="ru-RU"/>
        </w:rPr>
        <w:t>правовой</w:t>
      </w:r>
      <w:r w:rsidRPr="0000185D">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формы</w:t>
      </w:r>
      <w:r w:rsidR="00B13C0B">
        <w:rPr>
          <w:rFonts w:ascii="Times New Roman" w:hAnsi="Times New Roman" w:cs="Times New Roman"/>
          <w:sz w:val="24"/>
          <w:szCs w:val="24"/>
        </w:rPr>
        <w:t>)</w:t>
      </w:r>
      <w:r w:rsidRPr="0000185D">
        <w:rPr>
          <w:rFonts w:ascii="Times New Roman" w:hAnsi="Times New Roman" w:cs="Times New Roman"/>
          <w:sz w:val="24"/>
          <w:szCs w:val="24"/>
        </w:rPr>
        <w:t xml:space="preserve">. </w:t>
      </w:r>
    </w:p>
    <w:p w14:paraId="33645BA2" w14:textId="13DA6B31" w:rsidR="00D97D30" w:rsidRPr="00916654" w:rsidRDefault="00D97D30" w:rsidP="0000185D">
      <w:pPr>
        <w:spacing w:line="240" w:lineRule="auto"/>
        <w:jc w:val="both"/>
        <w:rPr>
          <w:rFonts w:ascii="Times New Roman" w:hAnsi="Times New Roman" w:cs="Times New Roman"/>
          <w:sz w:val="24"/>
          <w:szCs w:val="24"/>
        </w:rPr>
      </w:pPr>
      <w:r w:rsidRPr="0000185D">
        <w:rPr>
          <w:rFonts w:ascii="Times New Roman" w:hAnsi="Times New Roman" w:cs="Times New Roman"/>
          <w:sz w:val="24"/>
          <w:szCs w:val="24"/>
        </w:rPr>
        <w:t>Information</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on</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the</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shareholders</w:t>
      </w:r>
      <w:r w:rsidRPr="00916654">
        <w:rPr>
          <w:rFonts w:ascii="Times New Roman" w:hAnsi="Times New Roman" w:cs="Times New Roman"/>
          <w:sz w:val="24"/>
          <w:szCs w:val="24"/>
        </w:rPr>
        <w:t xml:space="preserve"> / </w:t>
      </w:r>
      <w:r w:rsidRPr="0000185D">
        <w:rPr>
          <w:rFonts w:ascii="Times New Roman" w:hAnsi="Times New Roman" w:cs="Times New Roman"/>
          <w:sz w:val="24"/>
          <w:szCs w:val="24"/>
        </w:rPr>
        <w:t>members</w:t>
      </w:r>
      <w:r w:rsidRPr="00916654">
        <w:rPr>
          <w:rFonts w:ascii="Times New Roman" w:hAnsi="Times New Roman" w:cs="Times New Roman"/>
          <w:sz w:val="24"/>
          <w:szCs w:val="24"/>
        </w:rPr>
        <w:t xml:space="preserve"> </w:t>
      </w:r>
      <w:r w:rsidR="00104ED5" w:rsidRPr="00104ED5">
        <w:rPr>
          <w:rFonts w:ascii="Times New Roman" w:hAnsi="Times New Roman" w:cs="Times New Roman"/>
          <w:sz w:val="24"/>
          <w:szCs w:val="24"/>
          <w:highlight w:val="yellow"/>
        </w:rPr>
        <w:t>(</w:t>
      </w:r>
      <w:r w:rsidRPr="0000185D">
        <w:rPr>
          <w:rFonts w:ascii="Times New Roman" w:hAnsi="Times New Roman" w:cs="Times New Roman"/>
          <w:sz w:val="24"/>
          <w:szCs w:val="24"/>
          <w:highlight w:val="yellow"/>
          <w:lang w:val="ru-RU"/>
        </w:rPr>
        <w:t>выбрать</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в</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зависимости</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от</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организационно</w:t>
      </w:r>
      <w:r w:rsidRPr="00916654">
        <w:rPr>
          <w:rFonts w:ascii="Times New Roman" w:hAnsi="Times New Roman" w:cs="Times New Roman"/>
          <w:sz w:val="24"/>
          <w:szCs w:val="24"/>
          <w:highlight w:val="yellow"/>
        </w:rPr>
        <w:t>-</w:t>
      </w:r>
      <w:r w:rsidRPr="0000185D">
        <w:rPr>
          <w:rFonts w:ascii="Times New Roman" w:hAnsi="Times New Roman" w:cs="Times New Roman"/>
          <w:sz w:val="24"/>
          <w:szCs w:val="24"/>
          <w:highlight w:val="yellow"/>
          <w:lang w:val="ru-RU"/>
        </w:rPr>
        <w:t>правовой</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формы</w:t>
      </w:r>
      <w:r w:rsidR="00104ED5" w:rsidRPr="00104ED5">
        <w:rPr>
          <w:rFonts w:ascii="Times New Roman" w:hAnsi="Times New Roman" w:cs="Times New Roman"/>
          <w:sz w:val="24"/>
          <w:szCs w:val="24"/>
          <w:highlight w:val="yellow"/>
        </w:rPr>
        <w:t>)</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of</w:t>
      </w:r>
      <w:r w:rsidRPr="00916654">
        <w:rPr>
          <w:rFonts w:ascii="Times New Roman" w:hAnsi="Times New Roman" w:cs="Times New Roman"/>
          <w:sz w:val="24"/>
          <w:szCs w:val="24"/>
        </w:rPr>
        <w:t xml:space="preserve"> </w:t>
      </w:r>
      <w:r w:rsidRPr="0000185D">
        <w:rPr>
          <w:rFonts w:ascii="Times New Roman" w:hAnsi="Times New Roman" w:cs="Times New Roman"/>
          <w:sz w:val="24"/>
          <w:szCs w:val="24"/>
          <w:highlight w:val="yellow"/>
          <w:lang w:val="ru-RU"/>
        </w:rPr>
        <w:t>Наименование</w:t>
      </w:r>
      <w:r w:rsidRPr="00916654">
        <w:rPr>
          <w:rFonts w:ascii="Times New Roman" w:hAnsi="Times New Roman" w:cs="Times New Roman"/>
          <w:sz w:val="24"/>
          <w:szCs w:val="24"/>
          <w:highlight w:val="yellow"/>
        </w:rPr>
        <w:t xml:space="preserve"> </w:t>
      </w:r>
      <w:r w:rsidRPr="0000185D">
        <w:rPr>
          <w:rFonts w:ascii="Times New Roman" w:hAnsi="Times New Roman" w:cs="Times New Roman"/>
          <w:sz w:val="24"/>
          <w:szCs w:val="24"/>
          <w:highlight w:val="yellow"/>
          <w:lang w:val="ru-RU"/>
        </w:rPr>
        <w:t>компании</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is</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given</w:t>
      </w:r>
      <w:r w:rsidRPr="00916654">
        <w:rPr>
          <w:rFonts w:ascii="Times New Roman" w:hAnsi="Times New Roman" w:cs="Times New Roman"/>
          <w:sz w:val="24"/>
          <w:szCs w:val="24"/>
        </w:rPr>
        <w:t xml:space="preserve"> </w:t>
      </w:r>
      <w:r w:rsidRPr="0000185D">
        <w:rPr>
          <w:rFonts w:ascii="Times New Roman" w:hAnsi="Times New Roman" w:cs="Times New Roman"/>
          <w:sz w:val="24"/>
          <w:szCs w:val="24"/>
        </w:rPr>
        <w:t>in</w:t>
      </w:r>
      <w:r w:rsidRPr="00916654">
        <w:rPr>
          <w:rFonts w:ascii="Times New Roman" w:hAnsi="Times New Roman" w:cs="Times New Roman"/>
          <w:sz w:val="24"/>
          <w:szCs w:val="24"/>
        </w:rPr>
        <w:t xml:space="preserve"> </w:t>
      </w:r>
      <w:r w:rsidR="00916654" w:rsidRPr="009A3808">
        <w:rPr>
          <w:rFonts w:ascii="Times New Roman" w:hAnsi="Times New Roman" w:cs="Times New Roman"/>
          <w:b/>
          <w:bCs/>
          <w:sz w:val="24"/>
          <w:szCs w:val="24"/>
        </w:rPr>
        <w:t>Exhibit</w:t>
      </w:r>
      <w:r w:rsidRPr="009A3808">
        <w:rPr>
          <w:rFonts w:ascii="Times New Roman" w:hAnsi="Times New Roman" w:cs="Times New Roman"/>
          <w:b/>
          <w:bCs/>
          <w:sz w:val="24"/>
          <w:szCs w:val="24"/>
        </w:rPr>
        <w:t xml:space="preserve"> </w:t>
      </w:r>
      <w:r w:rsidRPr="009A3808">
        <w:rPr>
          <w:rFonts w:ascii="Times New Roman" w:hAnsi="Times New Roman" w:cs="Times New Roman"/>
          <w:b/>
          <w:bCs/>
          <w:sz w:val="24"/>
          <w:szCs w:val="24"/>
          <w:highlight w:val="yellow"/>
        </w:rPr>
        <w:t>2</w:t>
      </w:r>
      <w:r w:rsidR="000140F9">
        <w:rPr>
          <w:rFonts w:ascii="Times New Roman" w:hAnsi="Times New Roman" w:cs="Times New Roman"/>
          <w:sz w:val="24"/>
          <w:szCs w:val="24"/>
        </w:rPr>
        <w:t>.</w:t>
      </w:r>
    </w:p>
    <w:p w14:paraId="50500B9E" w14:textId="77777777" w:rsidR="00D97D30" w:rsidRPr="00916654" w:rsidRDefault="00D97D30" w:rsidP="0000185D">
      <w:pPr>
        <w:spacing w:line="240" w:lineRule="auto"/>
        <w:jc w:val="both"/>
        <w:rPr>
          <w:rFonts w:ascii="Times New Roman" w:eastAsia="Times New Roman" w:hAnsi="Times New Roman" w:cs="Times New Roman"/>
          <w:sz w:val="24"/>
          <w:szCs w:val="24"/>
        </w:rPr>
      </w:pPr>
    </w:p>
    <w:p w14:paraId="29DA9A65" w14:textId="26BBFE94" w:rsidR="00D97D30" w:rsidRPr="0000185D" w:rsidRDefault="00D97D30" w:rsidP="0000185D">
      <w:pPr>
        <w:pStyle w:val="aa"/>
        <w:spacing w:after="0" w:line="240" w:lineRule="auto"/>
        <w:ind w:left="0"/>
        <w:contextualSpacing w:val="0"/>
        <w:jc w:val="both"/>
        <w:rPr>
          <w:rFonts w:ascii="Times New Roman" w:hAnsi="Times New Roman" w:cs="Times New Roman"/>
          <w:i/>
          <w:iCs/>
          <w:u w:val="single"/>
        </w:rPr>
      </w:pPr>
      <w:r w:rsidRPr="0000185D">
        <w:rPr>
          <w:rFonts w:ascii="Times New Roman" w:hAnsi="Times New Roman" w:cs="Times New Roman"/>
          <w:i/>
          <w:iCs/>
          <w:u w:val="single"/>
        </w:rPr>
        <w:t xml:space="preserve">Non-sanctioned status </w:t>
      </w:r>
      <w:r w:rsidRPr="004144CB">
        <w:rPr>
          <w:rFonts w:ascii="Times New Roman" w:hAnsi="Times New Roman" w:cs="Times New Roman"/>
          <w:i/>
          <w:iCs/>
          <w:u w:val="single"/>
        </w:rPr>
        <w:t xml:space="preserve">of </w:t>
      </w:r>
      <w:r w:rsidR="001E131D" w:rsidRPr="009A3808">
        <w:rPr>
          <w:rFonts w:ascii="Times New Roman" w:hAnsi="Times New Roman" w:cs="Times New Roman"/>
          <w:i/>
          <w:iCs/>
          <w:highlight w:val="yellow"/>
          <w:u w:val="single"/>
          <w:lang w:val="ru-RU"/>
        </w:rPr>
        <w:t>Наименование</w:t>
      </w:r>
      <w:r w:rsidR="001E131D" w:rsidRPr="009A3808">
        <w:rPr>
          <w:rFonts w:ascii="Times New Roman" w:hAnsi="Times New Roman" w:cs="Times New Roman"/>
          <w:i/>
          <w:iCs/>
          <w:highlight w:val="yellow"/>
          <w:u w:val="single"/>
        </w:rPr>
        <w:t xml:space="preserve"> </w:t>
      </w:r>
      <w:r w:rsidR="001E131D" w:rsidRPr="009A3808">
        <w:rPr>
          <w:rFonts w:ascii="Times New Roman" w:hAnsi="Times New Roman" w:cs="Times New Roman"/>
          <w:i/>
          <w:iCs/>
          <w:highlight w:val="yellow"/>
          <w:u w:val="single"/>
          <w:lang w:val="ru-RU"/>
        </w:rPr>
        <w:t>компании</w:t>
      </w:r>
      <w:r w:rsidR="00104ED5" w:rsidRPr="009A3808">
        <w:rPr>
          <w:rFonts w:ascii="Times New Roman" w:hAnsi="Times New Roman" w:cs="Times New Roman"/>
          <w:i/>
          <w:iCs/>
          <w:u w:val="single"/>
        </w:rPr>
        <w:t xml:space="preserve"> </w:t>
      </w:r>
      <w:r w:rsidRPr="0000185D">
        <w:rPr>
          <w:rFonts w:ascii="Times New Roman" w:hAnsi="Times New Roman" w:cs="Times New Roman"/>
          <w:i/>
          <w:iCs/>
          <w:u w:val="single"/>
        </w:rPr>
        <w:t xml:space="preserve">and its </w:t>
      </w:r>
      <w:r w:rsidRPr="0000185D">
        <w:rPr>
          <w:rFonts w:ascii="Times New Roman" w:hAnsi="Times New Roman" w:cs="Times New Roman"/>
          <w:i/>
          <w:iCs/>
          <w:highlight w:val="yellow"/>
          <w:u w:val="single"/>
        </w:rPr>
        <w:t>shareholders</w:t>
      </w:r>
      <w:r w:rsidR="001E131D" w:rsidRPr="0000185D">
        <w:rPr>
          <w:rFonts w:ascii="Times New Roman" w:hAnsi="Times New Roman" w:cs="Times New Roman"/>
          <w:i/>
          <w:iCs/>
          <w:highlight w:val="yellow"/>
          <w:u w:val="single"/>
        </w:rPr>
        <w:t xml:space="preserve"> / members</w:t>
      </w:r>
    </w:p>
    <w:p w14:paraId="4003405B" w14:textId="5D30C5B3" w:rsidR="00D97D30" w:rsidRPr="00D776EE" w:rsidRDefault="00D97D30" w:rsidP="0000185D">
      <w:pPr>
        <w:spacing w:line="240" w:lineRule="auto"/>
        <w:jc w:val="both"/>
        <w:rPr>
          <w:rFonts w:ascii="Times New Roman" w:hAnsi="Times New Roman" w:cs="Times New Roman"/>
          <w:sz w:val="24"/>
          <w:szCs w:val="24"/>
          <w:lang w:val="ru-RU"/>
        </w:rPr>
      </w:pPr>
      <w:r w:rsidRPr="0000185D">
        <w:rPr>
          <w:rFonts w:ascii="Times New Roman" w:hAnsi="Times New Roman" w:cs="Times New Roman"/>
          <w:sz w:val="24"/>
          <w:szCs w:val="24"/>
        </w:rPr>
        <w:t xml:space="preserve">All sanctions lists that are related to the Application have been checked and neither </w:t>
      </w:r>
      <w:r w:rsidRPr="0000185D">
        <w:rPr>
          <w:rFonts w:ascii="Times New Roman" w:hAnsi="Times New Roman" w:cs="Times New Roman"/>
          <w:sz w:val="24"/>
          <w:szCs w:val="24"/>
          <w:highlight w:val="yellow"/>
        </w:rPr>
        <w:t>Наименование компании</w:t>
      </w:r>
      <w:r w:rsidRPr="0000185D">
        <w:rPr>
          <w:rFonts w:ascii="Times New Roman" w:hAnsi="Times New Roman" w:cs="Times New Roman"/>
          <w:sz w:val="24"/>
          <w:szCs w:val="24"/>
        </w:rPr>
        <w:t xml:space="preserve"> nor its majority </w:t>
      </w:r>
      <w:r w:rsidRPr="0000185D">
        <w:rPr>
          <w:rFonts w:ascii="Times New Roman" w:hAnsi="Times New Roman" w:cs="Times New Roman"/>
          <w:sz w:val="24"/>
          <w:szCs w:val="24"/>
          <w:highlight w:val="yellow"/>
        </w:rPr>
        <w:t>shareholders</w:t>
      </w:r>
      <w:r w:rsidR="001E131D" w:rsidRPr="0000185D">
        <w:rPr>
          <w:rFonts w:ascii="Times New Roman" w:hAnsi="Times New Roman" w:cs="Times New Roman"/>
          <w:sz w:val="24"/>
          <w:szCs w:val="24"/>
          <w:highlight w:val="yellow"/>
        </w:rPr>
        <w:t xml:space="preserve"> / members</w:t>
      </w:r>
      <w:r w:rsidRPr="0000185D">
        <w:rPr>
          <w:rFonts w:ascii="Times New Roman" w:hAnsi="Times New Roman" w:cs="Times New Roman"/>
          <w:sz w:val="24"/>
          <w:szCs w:val="24"/>
        </w:rPr>
        <w:t xml:space="preserve"> or board members are SDN persons, listed persons or designated under any related sanctions program by the United States of America, as well as UN, the EU, or the United Kingdom. </w:t>
      </w:r>
      <w:r w:rsidRPr="0000185D">
        <w:rPr>
          <w:rFonts w:ascii="Times New Roman" w:hAnsi="Times New Roman" w:cs="Times New Roman"/>
          <w:sz w:val="24"/>
          <w:szCs w:val="24"/>
          <w:highlight w:val="yellow"/>
        </w:rPr>
        <w:t>The</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same</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applies</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lastRenderedPageBreak/>
        <w:t>to</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the</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companies</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making</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up</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the</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group</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of</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companies</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rPr>
        <w:t>of</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Наименование</w:t>
      </w:r>
      <w:r w:rsidRPr="00D776EE">
        <w:rPr>
          <w:rFonts w:ascii="Times New Roman" w:hAnsi="Times New Roman" w:cs="Times New Roman"/>
          <w:sz w:val="24"/>
          <w:szCs w:val="24"/>
          <w:highlight w:val="yellow"/>
          <w:lang w:val="ru-RU"/>
        </w:rPr>
        <w:t xml:space="preserve"> </w:t>
      </w:r>
      <w:r w:rsidR="00375C85" w:rsidRPr="0000185D">
        <w:rPr>
          <w:rFonts w:ascii="Times New Roman" w:hAnsi="Times New Roman" w:cs="Times New Roman"/>
          <w:sz w:val="24"/>
          <w:szCs w:val="24"/>
          <w:highlight w:val="yellow"/>
          <w:lang w:val="ru-RU"/>
        </w:rPr>
        <w:t>компании</w:t>
      </w:r>
      <w:r w:rsidR="00375C85"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применяется</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если</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ваша</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компания</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входит</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в</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холдинг</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в</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остальных</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случаях</w:t>
      </w:r>
      <w:r w:rsidRPr="00D776EE">
        <w:rPr>
          <w:rFonts w:ascii="Times New Roman" w:hAnsi="Times New Roman" w:cs="Times New Roman"/>
          <w:sz w:val="24"/>
          <w:szCs w:val="24"/>
          <w:highlight w:val="yellow"/>
          <w:lang w:val="ru-RU"/>
        </w:rPr>
        <w:t xml:space="preserve"> </w:t>
      </w:r>
      <w:r w:rsidR="00B13C0B">
        <w:rPr>
          <w:rFonts w:ascii="Times New Roman" w:hAnsi="Times New Roman" w:cs="Times New Roman"/>
          <w:sz w:val="24"/>
          <w:szCs w:val="24"/>
          <w:highlight w:val="yellow"/>
          <w:lang w:val="ru-RU"/>
        </w:rPr>
        <w:t xml:space="preserve">данное предложение </w:t>
      </w:r>
      <w:r w:rsidRPr="0000185D">
        <w:rPr>
          <w:rFonts w:ascii="Times New Roman" w:hAnsi="Times New Roman" w:cs="Times New Roman"/>
          <w:sz w:val="24"/>
          <w:szCs w:val="24"/>
          <w:highlight w:val="yellow"/>
          <w:lang w:val="ru-RU"/>
        </w:rPr>
        <w:t>необходимо</w:t>
      </w:r>
      <w:r w:rsidRPr="00D776EE">
        <w:rPr>
          <w:rFonts w:ascii="Times New Roman" w:hAnsi="Times New Roman" w:cs="Times New Roman"/>
          <w:sz w:val="24"/>
          <w:szCs w:val="24"/>
          <w:highlight w:val="yellow"/>
          <w:lang w:val="ru-RU"/>
        </w:rPr>
        <w:t xml:space="preserve"> </w:t>
      </w:r>
      <w:r w:rsidRPr="0000185D">
        <w:rPr>
          <w:rFonts w:ascii="Times New Roman" w:hAnsi="Times New Roman" w:cs="Times New Roman"/>
          <w:sz w:val="24"/>
          <w:szCs w:val="24"/>
          <w:highlight w:val="yellow"/>
          <w:lang w:val="ru-RU"/>
        </w:rPr>
        <w:t>удалить</w:t>
      </w:r>
      <w:r w:rsidRPr="00D776EE">
        <w:rPr>
          <w:rFonts w:ascii="Times New Roman" w:hAnsi="Times New Roman" w:cs="Times New Roman"/>
          <w:sz w:val="24"/>
          <w:szCs w:val="24"/>
          <w:highlight w:val="yellow"/>
          <w:lang w:val="ru-RU"/>
        </w:rPr>
        <w:t>).</w:t>
      </w:r>
    </w:p>
    <w:p w14:paraId="57C8C956" w14:textId="77777777" w:rsidR="00D97D30" w:rsidRPr="00D776EE" w:rsidRDefault="00D97D30" w:rsidP="00C57EB3">
      <w:pPr>
        <w:spacing w:line="240" w:lineRule="auto"/>
        <w:jc w:val="both"/>
        <w:rPr>
          <w:rFonts w:ascii="Times New Roman" w:eastAsia="Times New Roman" w:hAnsi="Times New Roman" w:cs="Times New Roman"/>
          <w:sz w:val="24"/>
          <w:szCs w:val="24"/>
          <w:lang w:val="ru-RU"/>
        </w:rPr>
      </w:pPr>
    </w:p>
    <w:p w14:paraId="4CE0BFC2" w14:textId="2C65822C" w:rsidR="00C57EB3" w:rsidRPr="0000185D"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OFAC </w:t>
      </w:r>
      <w:r w:rsidR="00F725E0" w:rsidRPr="0000185D">
        <w:rPr>
          <w:rFonts w:ascii="Times New Roman" w:eastAsia="Times New Roman" w:hAnsi="Times New Roman" w:cs="Times New Roman"/>
          <w:sz w:val="24"/>
          <w:szCs w:val="24"/>
        </w:rPr>
        <w:t>has</w:t>
      </w:r>
      <w:r w:rsidRPr="0000185D">
        <w:rPr>
          <w:rFonts w:ascii="Times New Roman" w:eastAsia="Times New Roman" w:hAnsi="Times New Roman" w:cs="Times New Roman"/>
          <w:sz w:val="24"/>
          <w:szCs w:val="24"/>
        </w:rPr>
        <w:t xml:space="preserve"> longstanding policy not to punish </w:t>
      </w:r>
      <w:r w:rsidR="0095161C" w:rsidRPr="0000185D">
        <w:rPr>
          <w:rFonts w:ascii="Times New Roman" w:eastAsia="Times New Roman" w:hAnsi="Times New Roman" w:cs="Times New Roman"/>
          <w:sz w:val="24"/>
          <w:szCs w:val="24"/>
        </w:rPr>
        <w:t>non-sanctioned persons</w:t>
      </w:r>
      <w:r w:rsidRPr="0000185D">
        <w:rPr>
          <w:rFonts w:ascii="Times New Roman" w:eastAsia="Times New Roman" w:hAnsi="Times New Roman" w:cs="Times New Roman"/>
          <w:sz w:val="24"/>
          <w:szCs w:val="24"/>
        </w:rPr>
        <w:t xml:space="preserve"> who may have inadvertently entrusted their assets with an entity that, unfortunately, becomes designated by OFAC. As such</w:t>
      </w:r>
      <w:r w:rsidR="0095161C" w:rsidRPr="0000185D">
        <w:rPr>
          <w:rFonts w:ascii="Times New Roman" w:eastAsia="Times New Roman" w:hAnsi="Times New Roman" w:cs="Times New Roman"/>
          <w:sz w:val="24"/>
          <w:szCs w:val="24"/>
        </w:rPr>
        <w:t xml:space="preserve">, </w:t>
      </w:r>
      <w:r w:rsidR="0095161C" w:rsidRPr="0000185D">
        <w:rPr>
          <w:rFonts w:ascii="Times New Roman" w:hAnsi="Times New Roman" w:cs="Times New Roman"/>
          <w:sz w:val="24"/>
          <w:szCs w:val="24"/>
          <w:highlight w:val="yellow"/>
          <w:lang w:val="ru-RU"/>
        </w:rPr>
        <w:t>Наименование</w:t>
      </w:r>
      <w:r w:rsidR="0095161C" w:rsidRPr="0000185D">
        <w:rPr>
          <w:rFonts w:ascii="Times New Roman" w:hAnsi="Times New Roman" w:cs="Times New Roman"/>
          <w:sz w:val="24"/>
          <w:szCs w:val="24"/>
          <w:highlight w:val="yellow"/>
        </w:rPr>
        <w:t xml:space="preserve"> </w:t>
      </w:r>
      <w:r w:rsidR="0095161C" w:rsidRPr="0000185D">
        <w:rPr>
          <w:rFonts w:ascii="Times New Roman" w:hAnsi="Times New Roman" w:cs="Times New Roman"/>
          <w:sz w:val="24"/>
          <w:szCs w:val="24"/>
          <w:highlight w:val="yellow"/>
          <w:lang w:val="ru-RU"/>
        </w:rPr>
        <w:t>компании</w:t>
      </w:r>
      <w:r w:rsidR="0095161C" w:rsidRPr="0000185D">
        <w:rPr>
          <w:rFonts w:ascii="Times New Roman" w:hAnsi="Times New Roman" w:cs="Times New Roman"/>
          <w:sz w:val="24"/>
          <w:szCs w:val="24"/>
        </w:rPr>
        <w:t xml:space="preserve"> </w:t>
      </w:r>
      <w:r w:rsidR="00EB104F">
        <w:rPr>
          <w:rFonts w:ascii="Times New Roman" w:hAnsi="Times New Roman" w:cs="Times New Roman"/>
          <w:sz w:val="24"/>
          <w:szCs w:val="24"/>
        </w:rPr>
        <w:t>is a</w:t>
      </w:r>
      <w:r w:rsidRPr="0000185D">
        <w:rPr>
          <w:rFonts w:ascii="Times New Roman" w:eastAsia="Times New Roman" w:hAnsi="Times New Roman" w:cs="Times New Roman"/>
          <w:sz w:val="24"/>
          <w:szCs w:val="24"/>
        </w:rPr>
        <w:t xml:space="preserve"> non-</w:t>
      </w:r>
      <w:r w:rsidR="00EB104F">
        <w:rPr>
          <w:rFonts w:ascii="Times New Roman" w:eastAsia="Times New Roman" w:hAnsi="Times New Roman" w:cs="Times New Roman"/>
          <w:sz w:val="24"/>
          <w:szCs w:val="24"/>
        </w:rPr>
        <w:t>listed</w:t>
      </w:r>
      <w:r w:rsidR="00EB104F" w:rsidRPr="0000185D">
        <w:rPr>
          <w:rFonts w:ascii="Times New Roman" w:eastAsia="Times New Roman" w:hAnsi="Times New Roman" w:cs="Times New Roman"/>
          <w:sz w:val="24"/>
          <w:szCs w:val="24"/>
        </w:rPr>
        <w:t xml:space="preserve"> </w:t>
      </w:r>
      <w:r w:rsidR="0095161C" w:rsidRPr="0000185D">
        <w:rPr>
          <w:rFonts w:ascii="Times New Roman" w:eastAsia="Times New Roman" w:hAnsi="Times New Roman" w:cs="Times New Roman"/>
          <w:sz w:val="24"/>
          <w:szCs w:val="24"/>
        </w:rPr>
        <w:t>legal entity</w:t>
      </w:r>
      <w:r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i/>
          <w:iCs/>
          <w:sz w:val="24"/>
          <w:szCs w:val="24"/>
        </w:rPr>
        <w:t>See</w:t>
      </w:r>
      <w:r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b/>
          <w:bCs/>
          <w:i/>
          <w:iCs/>
          <w:sz w:val="24"/>
          <w:szCs w:val="24"/>
        </w:rPr>
        <w:t xml:space="preserve">Exhibit </w:t>
      </w:r>
      <w:r w:rsidRPr="0000185D">
        <w:rPr>
          <w:rFonts w:ascii="Times New Roman" w:eastAsia="Times New Roman" w:hAnsi="Times New Roman" w:cs="Times New Roman"/>
          <w:b/>
          <w:bCs/>
          <w:i/>
          <w:iCs/>
          <w:sz w:val="24"/>
          <w:szCs w:val="24"/>
          <w:highlight w:val="yellow"/>
        </w:rPr>
        <w:t>3</w:t>
      </w:r>
      <w:r w:rsidRPr="0000185D">
        <w:rPr>
          <w:rFonts w:ascii="Times New Roman" w:eastAsia="Times New Roman" w:hAnsi="Times New Roman" w:cs="Times New Roman"/>
          <w:sz w:val="24"/>
          <w:szCs w:val="24"/>
        </w:rPr>
        <w:t>)</w:t>
      </w:r>
      <w:r w:rsidR="0095161C"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 xml:space="preserve">OFAC’s authorization to unblock </w:t>
      </w:r>
      <w:r w:rsidR="0095161C" w:rsidRPr="0000185D">
        <w:rPr>
          <w:rFonts w:ascii="Times New Roman" w:hAnsi="Times New Roman" w:cs="Times New Roman"/>
          <w:sz w:val="24"/>
          <w:szCs w:val="24"/>
          <w:highlight w:val="yellow"/>
          <w:lang w:val="ru-RU"/>
        </w:rPr>
        <w:t>Наименование</w:t>
      </w:r>
      <w:r w:rsidR="0095161C" w:rsidRPr="0000185D">
        <w:rPr>
          <w:rFonts w:ascii="Times New Roman" w:hAnsi="Times New Roman" w:cs="Times New Roman"/>
          <w:sz w:val="24"/>
          <w:szCs w:val="24"/>
          <w:highlight w:val="yellow"/>
        </w:rPr>
        <w:t xml:space="preserve"> </w:t>
      </w:r>
      <w:r w:rsidR="0095161C" w:rsidRPr="0000185D">
        <w:rPr>
          <w:rFonts w:ascii="Times New Roman" w:hAnsi="Times New Roman" w:cs="Times New Roman"/>
          <w:sz w:val="24"/>
          <w:szCs w:val="24"/>
          <w:highlight w:val="yellow"/>
          <w:lang w:val="ru-RU"/>
        </w:rPr>
        <w:t>компании</w:t>
      </w:r>
      <w:r w:rsidR="0095161C" w:rsidRPr="0000185D">
        <w:rPr>
          <w:rFonts w:ascii="Times New Roman" w:hAnsi="Times New Roman" w:cs="Times New Roman"/>
          <w:sz w:val="24"/>
          <w:szCs w:val="24"/>
        </w:rPr>
        <w:t xml:space="preserve"> </w:t>
      </w:r>
      <w:r w:rsidR="00375C85">
        <w:rPr>
          <w:rFonts w:ascii="Times New Roman" w:eastAsia="Times New Roman" w:hAnsi="Times New Roman" w:cs="Times New Roman"/>
          <w:sz w:val="24"/>
          <w:szCs w:val="24"/>
        </w:rPr>
        <w:t>–</w:t>
      </w:r>
      <w:r w:rsidRPr="0000185D">
        <w:rPr>
          <w:rFonts w:ascii="Times New Roman" w:eastAsia="Times New Roman" w:hAnsi="Times New Roman" w:cs="Times New Roman"/>
          <w:sz w:val="24"/>
          <w:szCs w:val="24"/>
        </w:rPr>
        <w:t xml:space="preserve"> funds and assets would be consistent with what has already </w:t>
      </w:r>
      <w:r w:rsidR="0095161C" w:rsidRPr="0000185D">
        <w:rPr>
          <w:rFonts w:ascii="Times New Roman" w:eastAsia="Times New Roman" w:hAnsi="Times New Roman" w:cs="Times New Roman"/>
          <w:sz w:val="24"/>
          <w:szCs w:val="24"/>
        </w:rPr>
        <w:t>declarided by sanctions policy of OFAC in pri</w:t>
      </w:r>
      <w:r w:rsidR="00935D4A">
        <w:rPr>
          <w:rFonts w:ascii="Times New Roman" w:eastAsia="Times New Roman" w:hAnsi="Times New Roman" w:cs="Times New Roman"/>
          <w:sz w:val="24"/>
          <w:szCs w:val="24"/>
        </w:rPr>
        <w:t>n</w:t>
      </w:r>
      <w:r w:rsidR="0095161C" w:rsidRPr="0000185D">
        <w:rPr>
          <w:rFonts w:ascii="Times New Roman" w:eastAsia="Times New Roman" w:hAnsi="Times New Roman" w:cs="Times New Roman"/>
          <w:sz w:val="24"/>
          <w:szCs w:val="24"/>
        </w:rPr>
        <w:t>ciple</w:t>
      </w:r>
      <w:r w:rsidRPr="0000185D">
        <w:rPr>
          <w:rFonts w:ascii="Times New Roman" w:eastAsia="Times New Roman" w:hAnsi="Times New Roman" w:cs="Times New Roman"/>
          <w:sz w:val="24"/>
          <w:szCs w:val="24"/>
        </w:rPr>
        <w:t xml:space="preserve">, albeit the inability to lump-sum transfer the funds/assets, as they are part of a co-mingled omnibus account. </w:t>
      </w:r>
      <w:r w:rsidR="0095161C" w:rsidRPr="0000185D">
        <w:rPr>
          <w:rFonts w:ascii="Times New Roman" w:eastAsia="Times New Roman" w:hAnsi="Times New Roman" w:cs="Times New Roman"/>
          <w:sz w:val="24"/>
          <w:szCs w:val="24"/>
        </w:rPr>
        <w:t>Moreover its worth to mention that the designated person – SPB Bank would not get any material or financial benefits as a result of such unlblocking.</w:t>
      </w:r>
    </w:p>
    <w:p w14:paraId="6529554F"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7DBA9DC0"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7B42B7B9"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498F207A" w14:textId="77777777" w:rsidR="00C57EB3" w:rsidRPr="0000185D" w:rsidRDefault="00C57EB3" w:rsidP="00C57EB3">
      <w:pPr>
        <w:numPr>
          <w:ilvl w:val="0"/>
          <w:numId w:val="5"/>
        </w:numPr>
        <w:pBdr>
          <w:left w:val="none" w:sz="0" w:space="31" w:color="auto"/>
        </w:pBdr>
        <w:spacing w:line="240" w:lineRule="auto"/>
        <w:ind w:left="1080" w:hanging="1080"/>
        <w:jc w:val="both"/>
        <w:rPr>
          <w:rFonts w:ascii="Times New Roman" w:eastAsia="Times New Roman" w:hAnsi="Times New Roman" w:cs="Times New Roman"/>
          <w:b/>
          <w:bCs/>
          <w:sz w:val="24"/>
          <w:szCs w:val="24"/>
        </w:rPr>
      </w:pPr>
      <w:r w:rsidRPr="0000185D">
        <w:rPr>
          <w:rFonts w:ascii="Times New Roman" w:eastAsia="Times New Roman" w:hAnsi="Times New Roman" w:cs="Times New Roman"/>
          <w:b/>
          <w:bCs/>
          <w:sz w:val="24"/>
          <w:szCs w:val="24"/>
          <w:u w:val="single"/>
        </w:rPr>
        <w:t xml:space="preserve">OFAC Unblocking Request </w:t>
      </w:r>
    </w:p>
    <w:p w14:paraId="12DDD44C"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63261145" w14:textId="03AECDD9" w:rsidR="00C57EB3" w:rsidRPr="0000185D" w:rsidRDefault="00C57EB3" w:rsidP="00C57EB3">
      <w:pPr>
        <w:spacing w:after="240"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On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i/>
            <w:iCs/>
            <w:sz w:val="24"/>
            <w:szCs w:val="24"/>
            <w:highlight w:val="yellow"/>
            <w:lang w:val="ru-RU"/>
          </w:rPr>
          <w:id w:val="-1801143508"/>
          <w:placeholder>
            <w:docPart w:val="FE40E1417DBF4048A3193130ADA1FA6C"/>
          </w:placeholder>
          <w:date>
            <w:dateFormat w:val="M/d/yyyy"/>
            <w:lid w:val="en-US"/>
            <w:storeMappedDataAs w:val="dateTime"/>
            <w:calendar w:val="gregorian"/>
          </w:date>
        </w:sdtPr>
        <w:sdtEndPr/>
        <w:sdtContent>
          <w:r w:rsidR="005B1F51" w:rsidRPr="0082051F">
            <w:rPr>
              <w:rFonts w:ascii="Times New Roman" w:eastAsia="Times New Roman" w:hAnsi="Times New Roman" w:cs="Times New Roman"/>
              <w:i/>
              <w:iCs/>
              <w:sz w:val="24"/>
              <w:szCs w:val="24"/>
              <w:highlight w:val="yellow"/>
              <w:lang w:val="ru-RU"/>
            </w:rPr>
            <w:t>указать дату заключения договоров c российским депозитарием, на счетах депо в котором учитываются заблокированные активы / договор доверительного управления</w:t>
          </w:r>
          <w:r w:rsidR="005B1F51">
            <w:rPr>
              <w:rFonts w:ascii="Times New Roman" w:eastAsia="Times New Roman" w:hAnsi="Times New Roman" w:cs="Times New Roman"/>
              <w:i/>
              <w:iCs/>
              <w:sz w:val="24"/>
              <w:szCs w:val="24"/>
              <w:highlight w:val="yellow"/>
              <w:lang w:val="ru-RU"/>
            </w:rPr>
            <w:t xml:space="preserve"> </w:t>
          </w:r>
          <w:r w:rsidR="005B1F51" w:rsidRPr="0000185D">
            <w:rPr>
              <w:rFonts w:ascii="Times New Roman" w:eastAsia="Times New Roman" w:hAnsi="Times New Roman" w:cs="Times New Roman"/>
              <w:i/>
              <w:iCs/>
              <w:sz w:val="24"/>
              <w:szCs w:val="24"/>
              <w:highlight w:val="yellow"/>
              <w:lang w:val="ru-RU"/>
            </w:rPr>
            <w:t xml:space="preserve">- </w:t>
          </w:r>
        </w:sdtContent>
      </w:sdt>
      <w:r w:rsidR="0095161C" w:rsidRPr="0000185D">
        <w:rPr>
          <w:rFonts w:ascii="Times New Roman" w:hAnsi="Times New Roman" w:cs="Times New Roman"/>
          <w:sz w:val="24"/>
          <w:szCs w:val="24"/>
          <w:highlight w:val="yellow"/>
          <w:lang w:val="ru-RU"/>
        </w:rPr>
        <w:t xml:space="preserve"> Наименование компании</w:t>
      </w:r>
      <w:r w:rsidR="0095161C" w:rsidRPr="0000185D">
        <w:rPr>
          <w:rFonts w:ascii="Times New Roman" w:hAnsi="Times New Roman" w:cs="Times New Roman"/>
          <w:sz w:val="24"/>
          <w:szCs w:val="24"/>
          <w:lang w:val="ru-RU"/>
        </w:rPr>
        <w:t xml:space="preserve">  </w:t>
      </w:r>
      <w:r w:rsidRPr="0000185D">
        <w:rPr>
          <w:rFonts w:ascii="Times New Roman" w:eastAsia="Times New Roman" w:hAnsi="Times New Roman" w:cs="Times New Roman"/>
          <w:sz w:val="24"/>
          <w:szCs w:val="24"/>
        </w:rPr>
        <w:t>engaged</w:t>
      </w:r>
      <w:r w:rsidRPr="0000185D">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836734429"/>
          <w:placeholder>
            <w:docPart w:val="EDCDF16EA31A41CA8511DC7ABE438540"/>
          </w:placeholder>
        </w:sdtPr>
        <w:sdtEndPr>
          <w:rPr>
            <w:highlight w:val="yellow"/>
          </w:rPr>
        </w:sdtEndPr>
        <w:sdtContent>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указать наименование российского депозитария</w:t>
          </w:r>
        </w:sdtContent>
      </w:sdt>
      <w:r w:rsidRPr="0000185D">
        <w:rPr>
          <w:rFonts w:ascii="Times New Roman" w:eastAsia="Times New Roman" w:hAnsi="Times New Roman" w:cs="Times New Roman"/>
          <w:i/>
          <w:iCs/>
          <w:sz w:val="24"/>
          <w:szCs w:val="24"/>
          <w:highlight w:val="yellow"/>
          <w:lang w:val="ru-RU"/>
        </w:rPr>
        <w:t>, с которым у заявителя заключен депозитарный договор</w:t>
      </w:r>
      <w:r w:rsidR="00497948" w:rsidRPr="009A3808">
        <w:rPr>
          <w:rFonts w:ascii="Times New Roman" w:eastAsia="Times New Roman" w:hAnsi="Times New Roman" w:cs="Times New Roman"/>
          <w:i/>
          <w:iCs/>
          <w:sz w:val="24"/>
          <w:szCs w:val="24"/>
          <w:highlight w:val="yellow"/>
          <w:lang w:val="ru-RU"/>
        </w:rPr>
        <w:t>,</w:t>
      </w:r>
      <w:r w:rsidRPr="0000185D">
        <w:rPr>
          <w:rFonts w:ascii="Times New Roman" w:eastAsia="Times New Roman" w:hAnsi="Times New Roman" w:cs="Times New Roman"/>
          <w:i/>
          <w:iCs/>
          <w:sz w:val="24"/>
          <w:szCs w:val="24"/>
          <w:highlight w:val="yellow"/>
          <w:lang w:val="ru-RU"/>
        </w:rPr>
        <w:t xml:space="preserve"> и на счетах депо в котором учитываются заблокированные активы</w:t>
      </w:r>
      <w:r w:rsidRPr="0000185D">
        <w:rPr>
          <w:rFonts w:ascii="Times New Roman" w:eastAsia="Times New Roman" w:hAnsi="Times New Roman" w:cs="Times New Roman"/>
          <w:sz w:val="24"/>
          <w:szCs w:val="24"/>
          <w:lang w:val="ru-RU"/>
        </w:rPr>
        <w:t xml:space="preserve"> - </w:t>
      </w:r>
      <w:r w:rsidRPr="0000185D">
        <w:rPr>
          <w:rFonts w:ascii="Times New Roman" w:eastAsia="Times New Roman" w:hAnsi="Times New Roman" w:cs="Times New Roman"/>
          <w:sz w:val="24"/>
          <w:szCs w:val="24"/>
        </w:rPr>
        <w:t>as</w:t>
      </w:r>
      <w:r w:rsidRPr="0000185D">
        <w:rPr>
          <w:rFonts w:ascii="Times New Roman" w:eastAsia="Times New Roman" w:hAnsi="Times New Roman" w:cs="Times New Roman"/>
          <w:sz w:val="24"/>
          <w:szCs w:val="24"/>
          <w:lang w:val="ru-RU"/>
        </w:rPr>
        <w:t xml:space="preserve"> </w:t>
      </w:r>
      <w:r w:rsidR="0095161C" w:rsidRPr="0000185D">
        <w:rPr>
          <w:rFonts w:ascii="Times New Roman" w:hAnsi="Times New Roman" w:cs="Times New Roman"/>
          <w:sz w:val="24"/>
          <w:szCs w:val="24"/>
          <w:highlight w:val="yellow"/>
          <w:lang w:val="ru-RU"/>
        </w:rPr>
        <w:t>Наименование компании</w:t>
      </w:r>
      <w:r w:rsidR="0095161C" w:rsidRPr="0000185D">
        <w:rPr>
          <w:rFonts w:ascii="Times New Roman" w:hAnsi="Times New Roman" w:cs="Times New Roman"/>
          <w:sz w:val="24"/>
          <w:szCs w:val="24"/>
          <w:lang w:val="ru-RU"/>
        </w:rPr>
        <w:t xml:space="preserve"> </w:t>
      </w:r>
      <w:r w:rsidR="0095161C"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custodian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oversee</w:t>
      </w:r>
      <w:r w:rsidRPr="0000185D">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rPr>
          <w:id w:val="-1059937583"/>
          <w:placeholder>
            <w:docPart w:val="1E97D0B5FAE243C9B138BD7879997214"/>
          </w:placeholder>
          <w:showingPlcHdr/>
          <w:dropDownList>
            <w:listItem w:value="Choose an item."/>
            <w:listItem w:displayText="his" w:value="his"/>
            <w:listItem w:displayText="her" w:value="her"/>
          </w:dropDownList>
        </w:sdtPr>
        <w:sdtEndPr/>
        <w:sdtContent>
          <w:r w:rsidRPr="0000185D">
            <w:rPr>
              <w:rStyle w:val="aff5"/>
              <w:rFonts w:ascii="Times New Roman" w:hAnsi="Times New Roman" w:cs="Times New Roman"/>
              <w:color w:val="auto"/>
              <w:sz w:val="24"/>
              <w:szCs w:val="24"/>
              <w:highlight w:val="yellow"/>
            </w:rPr>
            <w:t>his/her</w:t>
          </w:r>
        </w:sdtContent>
      </w:sdt>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укажите в зависимости от пола заявителя (его/ее)</w:t>
      </w:r>
      <w:r w:rsidRPr="0000185D">
        <w:rPr>
          <w:rFonts w:ascii="Times New Roman" w:eastAsia="Times New Roman" w:hAnsi="Times New Roman" w:cs="Times New Roman"/>
          <w:sz w:val="24"/>
          <w:szCs w:val="24"/>
          <w:lang w:val="ru-RU"/>
        </w:rPr>
        <w:t xml:space="preserve"> </w:t>
      </w:r>
      <w:r w:rsidR="0095161C" w:rsidRPr="0000185D">
        <w:rPr>
          <w:rFonts w:ascii="Times New Roman" w:hAnsi="Times New Roman" w:cs="Times New Roman"/>
          <w:sz w:val="24"/>
          <w:szCs w:val="24"/>
          <w:highlight w:val="yellow"/>
          <w:lang w:val="ru-RU"/>
        </w:rPr>
        <w:t>Наименование компании</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investments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and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provide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associated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investment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and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ancillary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services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i/>
          <w:iCs/>
          <w:sz w:val="24"/>
          <w:szCs w:val="24"/>
        </w:rPr>
        <w:t>See</w:t>
      </w:r>
      <w:r w:rsidRPr="0000185D">
        <w:rPr>
          <w:rFonts w:ascii="Times New Roman" w:eastAsia="Times New Roman" w:hAnsi="Times New Roman" w:cs="Times New Roman"/>
          <w:i/>
          <w:iCs/>
          <w:sz w:val="24"/>
          <w:szCs w:val="24"/>
          <w:lang w:val="ru-RU"/>
        </w:rPr>
        <w:t xml:space="preserve"> </w:t>
      </w:r>
      <w:r w:rsidRPr="0000185D">
        <w:rPr>
          <w:rFonts w:ascii="Times New Roman" w:eastAsia="Times New Roman" w:hAnsi="Times New Roman" w:cs="Times New Roman"/>
          <w:b/>
          <w:bCs/>
          <w:i/>
          <w:iCs/>
          <w:sz w:val="24"/>
          <w:szCs w:val="24"/>
        </w:rPr>
        <w:t>Exhibit</w:t>
      </w:r>
      <w:r w:rsidRPr="0000185D">
        <w:rPr>
          <w:rFonts w:ascii="Times New Roman" w:eastAsia="Times New Roman" w:hAnsi="Times New Roman" w:cs="Times New Roman"/>
          <w:b/>
          <w:bCs/>
          <w:i/>
          <w:iCs/>
          <w:sz w:val="24"/>
          <w:szCs w:val="24"/>
          <w:lang w:val="ru-RU"/>
        </w:rPr>
        <w:t xml:space="preserve"> </w:t>
      </w:r>
      <w:r w:rsidRPr="0000185D">
        <w:rPr>
          <w:rFonts w:ascii="Times New Roman" w:eastAsia="Times New Roman" w:hAnsi="Times New Roman" w:cs="Times New Roman"/>
          <w:b/>
          <w:bCs/>
          <w:i/>
          <w:iCs/>
          <w:sz w:val="24"/>
          <w:szCs w:val="24"/>
          <w:highlight w:val="yellow"/>
          <w:lang w:val="ru-RU"/>
        </w:rPr>
        <w:t>4</w:t>
      </w:r>
      <w:r w:rsidR="00A90589" w:rsidRPr="00430716">
        <w:rPr>
          <w:rFonts w:ascii="Times New Roman" w:eastAsia="Times New Roman" w:hAnsi="Times New Roman" w:cs="Times New Roman"/>
          <w:sz w:val="24"/>
          <w:szCs w:val="24"/>
          <w:lang w:val="ru-RU"/>
        </w:rPr>
        <w:t>).</w:t>
      </w:r>
      <w:r w:rsidRPr="0000185D">
        <w:rPr>
          <w:rFonts w:ascii="Times New Roman" w:eastAsia="Times New Roman" w:hAnsi="Times New Roman" w:cs="Times New Roman"/>
          <w:sz w:val="24"/>
          <w:szCs w:val="24"/>
          <w:lang w:val="ru-RU"/>
        </w:rPr>
        <w:t xml:space="preserve"> </w:t>
      </w:r>
    </w:p>
    <w:p w14:paraId="46715D9B" w14:textId="4170818E" w:rsidR="00C57EB3" w:rsidRPr="0000185D" w:rsidRDefault="00430716" w:rsidP="00C57EB3">
      <w:pPr>
        <w:spacing w:after="24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04125130"/>
          <w:placeholder>
            <w:docPart w:val="704876D826964E139C1F068B843BD22E"/>
          </w:placeholder>
        </w:sdtPr>
        <w:sdtEndPr/>
        <w:sdtContent>
          <w:sdt>
            <w:sdtPr>
              <w:rPr>
                <w:rFonts w:ascii="Times New Roman" w:eastAsia="Times New Roman" w:hAnsi="Times New Roman" w:cs="Times New Roman"/>
                <w:sz w:val="24"/>
                <w:szCs w:val="24"/>
              </w:rPr>
              <w:id w:val="1129816718"/>
              <w:placeholder>
                <w:docPart w:val="5789EE864B064053B53206084BF86614"/>
              </w:placeholder>
            </w:sdtPr>
            <w:sdtEndPr/>
            <w:sdtContent>
              <w:r w:rsidR="00C57EB3" w:rsidRPr="0000185D">
                <w:rPr>
                  <w:rFonts w:ascii="Times New Roman" w:eastAsia="Times New Roman" w:hAnsi="Times New Roman" w:cs="Times New Roman"/>
                  <w:i/>
                  <w:iCs/>
                  <w:sz w:val="24"/>
                  <w:szCs w:val="24"/>
                  <w:highlight w:val="yellow"/>
                  <w:lang w:val="ru-RU"/>
                </w:rPr>
                <w:t>Указывается наименование российского депозитария, с которым у заявителя заключен депозитарный договор</w:t>
              </w:r>
              <w:r w:rsidR="00497948" w:rsidRPr="0000306E">
                <w:rPr>
                  <w:rFonts w:ascii="Times New Roman" w:eastAsia="Times New Roman" w:hAnsi="Times New Roman" w:cs="Times New Roman"/>
                  <w:i/>
                  <w:iCs/>
                  <w:sz w:val="24"/>
                  <w:szCs w:val="24"/>
                  <w:highlight w:val="yellow"/>
                  <w:lang w:val="ru-RU"/>
                </w:rPr>
                <w:t>,</w:t>
              </w:r>
              <w:r w:rsidR="00C57EB3" w:rsidRPr="0000185D">
                <w:rPr>
                  <w:rFonts w:ascii="Times New Roman" w:eastAsia="Times New Roman" w:hAnsi="Times New Roman" w:cs="Times New Roman"/>
                  <w:i/>
                  <w:iCs/>
                  <w:sz w:val="24"/>
                  <w:szCs w:val="24"/>
                  <w:highlight w:val="yellow"/>
                  <w:lang w:val="ru-RU"/>
                </w:rPr>
                <w:t xml:space="preserve"> и на счетах депо в котором учитываются заблокированные активы</w:t>
              </w:r>
              <w:r w:rsidR="00C57EB3" w:rsidRPr="0000185D">
                <w:rPr>
                  <w:rFonts w:ascii="Times New Roman" w:eastAsia="Times New Roman" w:hAnsi="Times New Roman" w:cs="Times New Roman"/>
                  <w:sz w:val="24"/>
                  <w:szCs w:val="24"/>
                  <w:lang w:val="ru-RU"/>
                </w:rPr>
                <w:t xml:space="preserve"> </w:t>
              </w:r>
            </w:sdtContent>
          </w:sdt>
        </w:sdtContent>
      </w:sdt>
      <w:r w:rsidR="00C57EB3" w:rsidRPr="0000185D">
        <w:rPr>
          <w:rFonts w:ascii="Times New Roman" w:eastAsia="Times New Roman" w:hAnsi="Times New Roman" w:cs="Times New Roman"/>
          <w:sz w:val="24"/>
          <w:szCs w:val="24"/>
        </w:rPr>
        <w:t>has</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a</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contractual</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relationship</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with</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SPB</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Bank</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i/>
          <w:iCs/>
          <w:sz w:val="24"/>
          <w:szCs w:val="24"/>
          <w:lang w:val="ru-RU"/>
        </w:rPr>
        <w:t>(</w:t>
      </w:r>
      <w:r w:rsidR="00C57EB3" w:rsidRPr="0000185D">
        <w:rPr>
          <w:rFonts w:ascii="Times New Roman" w:eastAsia="Times New Roman" w:hAnsi="Times New Roman" w:cs="Times New Roman"/>
          <w:i/>
          <w:iCs/>
          <w:sz w:val="24"/>
          <w:szCs w:val="24"/>
        </w:rPr>
        <w:t>See</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b/>
          <w:bCs/>
          <w:i/>
          <w:iCs/>
          <w:sz w:val="24"/>
          <w:szCs w:val="24"/>
        </w:rPr>
        <w:t>Exhibit</w:t>
      </w:r>
      <w:r w:rsidR="00C57EB3" w:rsidRPr="0000185D">
        <w:rPr>
          <w:rFonts w:ascii="Times New Roman" w:eastAsia="Times New Roman" w:hAnsi="Times New Roman" w:cs="Times New Roman"/>
          <w:b/>
          <w:bCs/>
          <w:i/>
          <w:iCs/>
          <w:sz w:val="24"/>
          <w:szCs w:val="24"/>
          <w:lang w:val="ru-RU"/>
        </w:rPr>
        <w:t xml:space="preserve"> </w:t>
      </w:r>
      <w:r w:rsidR="00C57EB3" w:rsidRPr="0000185D">
        <w:rPr>
          <w:rFonts w:ascii="Times New Roman" w:eastAsia="Times New Roman" w:hAnsi="Times New Roman" w:cs="Times New Roman"/>
          <w:b/>
          <w:bCs/>
          <w:i/>
          <w:iCs/>
          <w:sz w:val="24"/>
          <w:szCs w:val="24"/>
          <w:highlight w:val="yellow"/>
          <w:lang w:val="ru-RU"/>
        </w:rPr>
        <w:t>5</w:t>
      </w:r>
      <w:r w:rsidR="00C57EB3" w:rsidRPr="0000185D">
        <w:rPr>
          <w:rFonts w:ascii="Times New Roman" w:eastAsia="Times New Roman" w:hAnsi="Times New Roman" w:cs="Times New Roman"/>
          <w:i/>
          <w:iCs/>
          <w:sz w:val="24"/>
          <w:szCs w:val="24"/>
          <w:lang w:val="ru-RU"/>
        </w:rPr>
        <w:t>)</w:t>
      </w:r>
      <w:r w:rsidR="00C57EB3" w:rsidRPr="0000185D">
        <w:rPr>
          <w:rFonts w:ascii="Times New Roman" w:eastAsia="Times New Roman" w:hAnsi="Times New Roman" w:cs="Times New Roman"/>
          <w:sz w:val="24"/>
          <w:szCs w:val="24"/>
          <w:lang w:val="ru-RU"/>
        </w:rPr>
        <w:t xml:space="preserve">. </w:t>
      </w:r>
      <w:r w:rsidR="00C57EB3" w:rsidRPr="0000185D">
        <w:rPr>
          <w:rFonts w:ascii="Times New Roman" w:eastAsia="Times New Roman" w:hAnsi="Times New Roman" w:cs="Times New Roman"/>
          <w:sz w:val="24"/>
          <w:szCs w:val="24"/>
        </w:rPr>
        <w:t xml:space="preserve">As a result of this “securities safe-keeping chain” system </w:t>
      </w:r>
      <w:r w:rsidR="00167DD2" w:rsidRPr="0000185D">
        <w:rPr>
          <w:rFonts w:ascii="Times New Roman" w:hAnsi="Times New Roman" w:cs="Times New Roman"/>
          <w:sz w:val="24"/>
          <w:szCs w:val="24"/>
          <w:highlight w:val="yellow"/>
          <w:lang w:val="ru-RU"/>
        </w:rPr>
        <w:t>Наименование</w:t>
      </w:r>
      <w:r w:rsidR="00167DD2" w:rsidRPr="0000185D">
        <w:rPr>
          <w:rFonts w:ascii="Times New Roman" w:hAnsi="Times New Roman" w:cs="Times New Roman"/>
          <w:sz w:val="24"/>
          <w:szCs w:val="24"/>
          <w:highlight w:val="yellow"/>
        </w:rPr>
        <w:t xml:space="preserve"> </w:t>
      </w:r>
      <w:r w:rsidR="00167DD2" w:rsidRPr="0000185D">
        <w:rPr>
          <w:rFonts w:ascii="Times New Roman" w:hAnsi="Times New Roman" w:cs="Times New Roman"/>
          <w:sz w:val="24"/>
          <w:szCs w:val="24"/>
          <w:highlight w:val="yellow"/>
          <w:lang w:val="ru-RU"/>
        </w:rPr>
        <w:t>компании</w:t>
      </w:r>
      <w:r w:rsidR="00167DD2" w:rsidRPr="0000185D">
        <w:rPr>
          <w:rFonts w:ascii="Times New Roman" w:hAnsi="Times New Roman" w:cs="Times New Roman"/>
          <w:sz w:val="24"/>
          <w:szCs w:val="24"/>
        </w:rPr>
        <w:t xml:space="preserve">’s </w:t>
      </w:r>
      <w:r w:rsidR="00C57EB3" w:rsidRPr="0000185D">
        <w:rPr>
          <w:rFonts w:ascii="Times New Roman" w:eastAsia="Times New Roman" w:hAnsi="Times New Roman" w:cs="Times New Roman"/>
          <w:sz w:val="24"/>
          <w:szCs w:val="24"/>
        </w:rPr>
        <w:t>funds and assets are blocked (serviced) in SPB Bank as part of an omnibus account opened with non-US intermediary international custodians, which in their turn have accounts with U.S. custodians</w:t>
      </w:r>
      <w:r w:rsidR="00C57EB3" w:rsidRPr="0000185D">
        <w:rPr>
          <w:rStyle w:val="af5"/>
          <w:rFonts w:ascii="Times New Roman" w:eastAsia="Times New Roman" w:hAnsi="Times New Roman" w:cs="Times New Roman"/>
          <w:sz w:val="24"/>
          <w:szCs w:val="24"/>
        </w:rPr>
        <w:footnoteReference w:id="1"/>
      </w:r>
      <w:r w:rsidR="00C57EB3" w:rsidRPr="0000185D">
        <w:rPr>
          <w:rFonts w:ascii="Times New Roman" w:eastAsia="Times New Roman" w:hAnsi="Times New Roman" w:cs="Times New Roman"/>
          <w:sz w:val="24"/>
          <w:szCs w:val="24"/>
        </w:rPr>
        <w:t xml:space="preserve">. </w:t>
      </w:r>
    </w:p>
    <w:p w14:paraId="0620DF79" w14:textId="3948D199" w:rsidR="00C57EB3" w:rsidRPr="0000185D" w:rsidRDefault="00FF385B" w:rsidP="00C57EB3">
      <w:pPr>
        <w:spacing w:after="240" w:line="240" w:lineRule="auto"/>
        <w:jc w:val="both"/>
        <w:rPr>
          <w:rFonts w:ascii="Times New Roman" w:eastAsia="Times New Roman" w:hAnsi="Times New Roman" w:cs="Times New Roman"/>
          <w:sz w:val="24"/>
          <w:szCs w:val="24"/>
        </w:rPr>
      </w:pPr>
      <w:r w:rsidRPr="00420008">
        <w:rPr>
          <w:rFonts w:ascii="Times New Roman" w:eastAsia="Times New Roman" w:hAnsi="Times New Roman" w:cs="Times New Roman"/>
          <w:sz w:val="24"/>
          <w:szCs w:val="24"/>
        </w:rPr>
        <w:t>Pursuant to 31 CFR Parts §§501.603 and 501.604, blocking and reject reports must be submitted to OFAC within 10 business days of the date of the action.</w:t>
      </w:r>
      <w:r>
        <w:rPr>
          <w:rFonts w:ascii="Times New Roman" w:eastAsia="Times New Roman" w:hAnsi="Times New Roman" w:cs="Times New Roman"/>
          <w:sz w:val="24"/>
          <w:szCs w:val="24"/>
        </w:rPr>
        <w:t xml:space="preserve"> </w:t>
      </w:r>
      <w:r w:rsidR="00FD746F">
        <w:rPr>
          <w:rFonts w:ascii="Times New Roman" w:eastAsia="Times New Roman" w:hAnsi="Times New Roman" w:cs="Times New Roman"/>
          <w:sz w:val="24"/>
          <w:szCs w:val="24"/>
        </w:rPr>
        <w:t>We</w:t>
      </w:r>
      <w:r w:rsidR="00C57EB3" w:rsidRPr="0000185D">
        <w:rPr>
          <w:rFonts w:ascii="Times New Roman" w:eastAsia="Times New Roman" w:hAnsi="Times New Roman" w:cs="Times New Roman"/>
          <w:sz w:val="24"/>
          <w:szCs w:val="24"/>
        </w:rPr>
        <w:t xml:space="preserve"> should mention that the list of U.S. custodians that submitted a blocking report is not available for me. At the same time, </w:t>
      </w:r>
      <w:r w:rsidR="00FD746F">
        <w:rPr>
          <w:rFonts w:ascii="Times New Roman" w:eastAsia="Times New Roman" w:hAnsi="Times New Roman" w:cs="Times New Roman"/>
          <w:sz w:val="24"/>
          <w:szCs w:val="24"/>
        </w:rPr>
        <w:t>we</w:t>
      </w:r>
      <w:r w:rsidRPr="0000185D">
        <w:rPr>
          <w:rFonts w:ascii="Times New Roman" w:eastAsia="Times New Roman" w:hAnsi="Times New Roman" w:cs="Times New Roman"/>
          <w:sz w:val="24"/>
          <w:szCs w:val="24"/>
        </w:rPr>
        <w:t xml:space="preserve"> </w:t>
      </w:r>
      <w:r w:rsidR="00C57EB3" w:rsidRPr="0000185D">
        <w:rPr>
          <w:rFonts w:ascii="Times New Roman" w:eastAsia="Times New Roman" w:hAnsi="Times New Roman" w:cs="Times New Roman"/>
          <w:sz w:val="24"/>
          <w:szCs w:val="24"/>
        </w:rPr>
        <w:t xml:space="preserve">have access to the  list of non-US intermediary custodians of SPB Bank who have blocked the assets held on the omnibus account of SPB Bank on behalf on its </w:t>
      </w:r>
      <w:r w:rsidR="00C57EB3" w:rsidRPr="0000185D">
        <w:rPr>
          <w:rFonts w:ascii="Times New Roman" w:eastAsia="Times New Roman" w:hAnsi="Times New Roman" w:cs="Times New Roman"/>
          <w:sz w:val="24"/>
          <w:szCs w:val="24"/>
        </w:rPr>
        <w:lastRenderedPageBreak/>
        <w:t xml:space="preserve">non-sanctioned clients including me, so </w:t>
      </w:r>
      <w:r w:rsidR="00FD746F">
        <w:rPr>
          <w:rFonts w:ascii="Times New Roman" w:eastAsia="Times New Roman" w:hAnsi="Times New Roman" w:cs="Times New Roman"/>
          <w:sz w:val="24"/>
          <w:szCs w:val="24"/>
        </w:rPr>
        <w:t>we</w:t>
      </w:r>
      <w:r w:rsidRPr="0000185D">
        <w:rPr>
          <w:rFonts w:ascii="Times New Roman" w:eastAsia="Times New Roman" w:hAnsi="Times New Roman" w:cs="Times New Roman"/>
          <w:sz w:val="24"/>
          <w:szCs w:val="24"/>
        </w:rPr>
        <w:t xml:space="preserve"> </w:t>
      </w:r>
      <w:r w:rsidR="00C57EB3" w:rsidRPr="0000185D">
        <w:rPr>
          <w:rFonts w:ascii="Times New Roman" w:eastAsia="Times New Roman" w:hAnsi="Times New Roman" w:cs="Times New Roman"/>
          <w:sz w:val="24"/>
          <w:szCs w:val="24"/>
        </w:rPr>
        <w:t>assume that they or their counterparties have sent a blocking report no later than 10 days from 2 November 2023.</w:t>
      </w:r>
    </w:p>
    <w:p w14:paraId="3629E878" w14:textId="399DAF2D" w:rsidR="00C57EB3" w:rsidRPr="0000185D" w:rsidRDefault="00C57EB3" w:rsidP="00C57EB3">
      <w:pPr>
        <w:spacing w:after="240"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The list of SPB Bank's non-U.S. </w:t>
      </w:r>
      <w:r w:rsidR="00FF385B" w:rsidRPr="0000185D">
        <w:rPr>
          <w:rFonts w:ascii="Times New Roman" w:eastAsia="Times New Roman" w:hAnsi="Times New Roman" w:cs="Times New Roman"/>
          <w:sz w:val="24"/>
          <w:szCs w:val="24"/>
        </w:rPr>
        <w:t xml:space="preserve">intermediary </w:t>
      </w:r>
      <w:r w:rsidRPr="0000185D">
        <w:rPr>
          <w:rFonts w:ascii="Times New Roman" w:eastAsia="Times New Roman" w:hAnsi="Times New Roman" w:cs="Times New Roman"/>
          <w:sz w:val="24"/>
          <w:szCs w:val="24"/>
        </w:rPr>
        <w:t>custodians includes:</w:t>
      </w:r>
    </w:p>
    <w:p w14:paraId="00C81053" w14:textId="5F8AB384" w:rsidR="00C57EB3" w:rsidRPr="0000185D" w:rsidRDefault="00FF385B" w:rsidP="00C57EB3">
      <w:pPr>
        <w:pStyle w:val="aa"/>
        <w:numPr>
          <w:ilvl w:val="0"/>
          <w:numId w:val="21"/>
        </w:num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C57EB3" w:rsidRPr="0000185D">
        <w:rPr>
          <w:rFonts w:ascii="Times New Roman" w:eastAsia="Times New Roman" w:hAnsi="Times New Roman" w:cs="Times New Roman"/>
        </w:rPr>
        <w:t>Bank of New York Mellon SA / NV (Brussels)</w:t>
      </w:r>
      <w:r w:rsidR="00C57EB3" w:rsidRPr="0000185D">
        <w:rPr>
          <w:rStyle w:val="af5"/>
          <w:rFonts w:ascii="Times New Roman" w:eastAsia="Times New Roman" w:hAnsi="Times New Roman" w:cs="Times New Roman"/>
        </w:rPr>
        <w:footnoteReference w:id="2"/>
      </w:r>
      <w:r w:rsidR="004144CB" w:rsidRPr="0000306E">
        <w:rPr>
          <w:rFonts w:ascii="Times New Roman" w:eastAsia="Times New Roman" w:hAnsi="Times New Roman" w:cs="Times New Roman"/>
        </w:rPr>
        <w:t>;</w:t>
      </w:r>
    </w:p>
    <w:p w14:paraId="1626F3A2" w14:textId="77777777" w:rsidR="00C57EB3" w:rsidRPr="0000185D" w:rsidRDefault="00C57EB3" w:rsidP="00C57EB3">
      <w:pPr>
        <w:pStyle w:val="aa"/>
        <w:numPr>
          <w:ilvl w:val="0"/>
          <w:numId w:val="21"/>
        </w:numPr>
        <w:spacing w:after="240" w:line="240" w:lineRule="auto"/>
        <w:jc w:val="both"/>
        <w:rPr>
          <w:rFonts w:ascii="Times New Roman" w:eastAsia="Times New Roman" w:hAnsi="Times New Roman" w:cs="Times New Roman"/>
        </w:rPr>
      </w:pPr>
      <w:r w:rsidRPr="0000185D">
        <w:rPr>
          <w:rFonts w:ascii="Times New Roman" w:eastAsia="Times New Roman" w:hAnsi="Times New Roman" w:cs="Times New Roman"/>
        </w:rPr>
        <w:t>Freedom Finance Europe Ltd.</w:t>
      </w:r>
      <w:r w:rsidRPr="0000185D">
        <w:rPr>
          <w:rFonts w:ascii="Times New Roman" w:eastAsia="Times New Roman" w:hAnsi="Times New Roman" w:cs="Times New Roman"/>
          <w:lang w:val="ru-RU"/>
        </w:rPr>
        <w:t>;</w:t>
      </w:r>
    </w:p>
    <w:p w14:paraId="6F5D3929" w14:textId="77777777" w:rsidR="00C57EB3" w:rsidRPr="0000185D" w:rsidRDefault="00C57EB3" w:rsidP="00C57EB3">
      <w:pPr>
        <w:pStyle w:val="aa"/>
        <w:numPr>
          <w:ilvl w:val="0"/>
          <w:numId w:val="21"/>
        </w:numPr>
        <w:spacing w:after="240" w:line="240" w:lineRule="auto"/>
        <w:jc w:val="both"/>
        <w:rPr>
          <w:rFonts w:ascii="Times New Roman" w:eastAsia="Times New Roman" w:hAnsi="Times New Roman" w:cs="Times New Roman"/>
        </w:rPr>
      </w:pPr>
      <w:r w:rsidRPr="0000185D">
        <w:rPr>
          <w:rFonts w:ascii="Times New Roman" w:eastAsia="Times New Roman" w:hAnsi="Times New Roman" w:cs="Times New Roman"/>
        </w:rPr>
        <w:t>GTN Middle East Financial Services (DIFC) Limited;</w:t>
      </w:r>
    </w:p>
    <w:p w14:paraId="6666BEC9" w14:textId="77777777" w:rsidR="00C57EB3" w:rsidRPr="0000185D" w:rsidRDefault="00C57EB3" w:rsidP="00C57EB3">
      <w:pPr>
        <w:pStyle w:val="aa"/>
        <w:numPr>
          <w:ilvl w:val="0"/>
          <w:numId w:val="21"/>
        </w:numPr>
        <w:spacing w:after="240" w:line="240" w:lineRule="auto"/>
        <w:jc w:val="both"/>
        <w:rPr>
          <w:rFonts w:ascii="Times New Roman" w:eastAsia="Times New Roman" w:hAnsi="Times New Roman" w:cs="Times New Roman"/>
        </w:rPr>
      </w:pPr>
      <w:r w:rsidRPr="0000185D">
        <w:rPr>
          <w:rFonts w:ascii="Times New Roman" w:eastAsia="Times New Roman" w:hAnsi="Times New Roman" w:cs="Times New Roman"/>
        </w:rPr>
        <w:t>Euroclear Bank S.A/N.V.;</w:t>
      </w:r>
    </w:p>
    <w:p w14:paraId="0EB201DC" w14:textId="6715B0CF" w:rsidR="0095161C" w:rsidRPr="0000185D" w:rsidRDefault="00C57EB3" w:rsidP="0095161C">
      <w:pPr>
        <w:pStyle w:val="aa"/>
        <w:numPr>
          <w:ilvl w:val="0"/>
          <w:numId w:val="21"/>
        </w:numPr>
        <w:spacing w:after="240" w:line="240" w:lineRule="auto"/>
        <w:jc w:val="both"/>
        <w:rPr>
          <w:rFonts w:ascii="Times New Roman" w:eastAsia="Times New Roman" w:hAnsi="Times New Roman" w:cs="Times New Roman"/>
        </w:rPr>
      </w:pPr>
      <w:r w:rsidRPr="0000185D">
        <w:rPr>
          <w:rFonts w:ascii="Times New Roman" w:eastAsia="Times New Roman" w:hAnsi="Times New Roman" w:cs="Times New Roman"/>
        </w:rPr>
        <w:t>Credit Suisse</w:t>
      </w:r>
      <w:r w:rsidR="004144CB">
        <w:rPr>
          <w:rFonts w:ascii="Times New Roman" w:eastAsia="Times New Roman" w:hAnsi="Times New Roman" w:cs="Times New Roman"/>
          <w:lang w:val="ru-RU"/>
        </w:rPr>
        <w:t>.</w:t>
      </w:r>
    </w:p>
    <w:p w14:paraId="5DFE0A6B" w14:textId="122DFD54" w:rsidR="00C57EB3" w:rsidRPr="0000185D" w:rsidRDefault="00C57EB3" w:rsidP="00C57EB3">
      <w:pPr>
        <w:spacing w:after="240"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Currently</w:t>
      </w:r>
      <w:r w:rsidRPr="0000185D">
        <w:rPr>
          <w:rFonts w:ascii="Times New Roman" w:eastAsia="Times New Roman" w:hAnsi="Times New Roman" w:cs="Times New Roman"/>
          <w:sz w:val="24"/>
          <w:szCs w:val="24"/>
          <w:lang w:val="ru-RU"/>
        </w:rPr>
        <w:t xml:space="preserve">, </w:t>
      </w:r>
      <w:r w:rsidR="00167DD2" w:rsidRPr="0000185D">
        <w:rPr>
          <w:rFonts w:ascii="Times New Roman" w:hAnsi="Times New Roman" w:cs="Times New Roman"/>
          <w:sz w:val="24"/>
          <w:szCs w:val="24"/>
          <w:highlight w:val="yellow"/>
          <w:lang w:val="ru-RU"/>
        </w:rPr>
        <w:t>Наименование компании</w:t>
      </w:r>
      <w:r w:rsidR="00167DD2" w:rsidRPr="0000185D">
        <w:rPr>
          <w:rFonts w:ascii="Times New Roman" w:hAnsi="Times New Roman" w:cs="Times New Roman"/>
          <w:sz w:val="24"/>
          <w:szCs w:val="24"/>
          <w:lang w:val="ru-RU"/>
        </w:rPr>
        <w:t>’</w:t>
      </w:r>
      <w:r w:rsidR="00167DD2" w:rsidRPr="0000185D">
        <w:rPr>
          <w:rFonts w:ascii="Times New Roman" w:hAnsi="Times New Roman" w:cs="Times New Roman"/>
          <w:sz w:val="24"/>
          <w:szCs w:val="24"/>
        </w:rPr>
        <w:t>s</w:t>
      </w:r>
      <w:r w:rsidR="00167DD2" w:rsidRPr="0000185D">
        <w:rPr>
          <w:rFonts w:ascii="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custody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account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with</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lang w:val="ru-RU"/>
        </w:rPr>
        <w:t xml:space="preserve">– </w:t>
      </w:r>
      <w:r w:rsidRPr="0000306E">
        <w:rPr>
          <w:rFonts w:ascii="Times New Roman" w:eastAsia="Times New Roman" w:hAnsi="Times New Roman" w:cs="Times New Roman"/>
          <w:i/>
          <w:iCs/>
          <w:sz w:val="24"/>
          <w:szCs w:val="24"/>
          <w:highlight w:val="yellow"/>
          <w:lang w:val="ru-RU"/>
        </w:rPr>
        <w:t>указать</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 xml:space="preserve">наименование российского депозитария, с которым у заявителя заключен депозитарный договор, и на счетах депо в котором учитываются заблокированные </w:t>
      </w:r>
      <w:r w:rsidRPr="00D776EE">
        <w:rPr>
          <w:rFonts w:ascii="Times New Roman" w:eastAsia="Times New Roman" w:hAnsi="Times New Roman" w:cs="Times New Roman"/>
          <w:i/>
          <w:iCs/>
          <w:sz w:val="24"/>
          <w:szCs w:val="24"/>
          <w:highlight w:val="yellow"/>
          <w:lang w:val="ru-RU"/>
        </w:rPr>
        <w:t>активы</w:t>
      </w:r>
      <w:r w:rsidRPr="0000306E">
        <w:rPr>
          <w:rFonts w:ascii="Times New Roman" w:eastAsia="Times New Roman" w:hAnsi="Times New Roman" w:cs="Times New Roman"/>
          <w:sz w:val="24"/>
          <w:szCs w:val="24"/>
          <w:highlight w:val="yellow"/>
          <w:lang w:val="ru-RU"/>
        </w:rPr>
        <w:t xml:space="preserve"> </w:t>
      </w:r>
      <w:r w:rsidR="0048044B" w:rsidRPr="0000306E">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has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following</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balances</w:t>
      </w:r>
      <w:r w:rsidRPr="0000185D">
        <w:rPr>
          <w:rFonts w:ascii="Times New Roman" w:eastAsia="Times New Roman" w:hAnsi="Times New Roman" w:cs="Times New Roman"/>
          <w:sz w:val="24"/>
          <w:szCs w:val="24"/>
          <w:lang w:val="ru-RU"/>
        </w:rPr>
        <w:t xml:space="preserve">: </w:t>
      </w:r>
    </w:p>
    <w:p w14:paraId="75E29F3B" w14:textId="77777777" w:rsidR="00C57EB3" w:rsidRPr="0000185D" w:rsidRDefault="00C57EB3" w:rsidP="00C57EB3">
      <w:pPr>
        <w:spacing w:after="240"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lang w:val="ru-RU"/>
        </w:rPr>
        <w:t xml:space="preserve">(1) </w:t>
      </w:r>
      <w:sdt>
        <w:sdtPr>
          <w:rPr>
            <w:rFonts w:ascii="Times New Roman" w:eastAsia="Times New Roman" w:hAnsi="Times New Roman" w:cs="Times New Roman"/>
            <w:sz w:val="24"/>
            <w:szCs w:val="24"/>
          </w:rPr>
          <w:id w:val="58148085"/>
          <w:placeholder>
            <w:docPart w:val="EDCDF16EA31A41CA8511DC7ABE438540"/>
          </w:placeholder>
        </w:sdtPr>
        <w:sdtEndPr/>
        <w:sdtContent>
          <w:sdt>
            <w:sdtPr>
              <w:rPr>
                <w:rFonts w:ascii="Times New Roman" w:eastAsia="Times New Roman" w:hAnsi="Times New Roman" w:cs="Times New Roman"/>
                <w:sz w:val="24"/>
                <w:szCs w:val="24"/>
              </w:rPr>
              <w:id w:val="2107295777"/>
              <w:placeholder>
                <w:docPart w:val="0F1899EE59E14BB0AF224B5B53E230F8"/>
              </w:placeholder>
            </w:sdtPr>
            <w:sdtEndPr/>
            <w:sdtContent>
              <w:r w:rsidRPr="0000185D">
                <w:rPr>
                  <w:rFonts w:ascii="Times New Roman" w:eastAsia="Times New Roman" w:hAnsi="Times New Roman" w:cs="Times New Roman"/>
                  <w:sz w:val="24"/>
                  <w:szCs w:val="24"/>
                  <w:highlight w:val="yellow"/>
                  <w:lang w:val="ru-RU"/>
                </w:rPr>
                <w:t>Валюта</w:t>
              </w:r>
            </w:sdtContent>
          </w:sdt>
        </w:sdtContent>
      </w:sdt>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cash</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balance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w:t>
      </w:r>
      <w:r w:rsidRPr="0000185D">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highlight w:val="yellow"/>
          </w:rPr>
          <w:id w:val="-1992008634"/>
          <w:placeholder>
            <w:docPart w:val="EDCDF16EA31A41CA8511DC7ABE438540"/>
          </w:placeholder>
        </w:sdtPr>
        <w:sdtEndPr>
          <w:rPr>
            <w:highlight w:val="none"/>
          </w:rPr>
        </w:sdtEndPr>
        <w:sdtContent>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i/>
              <w:iCs/>
              <w:sz w:val="24"/>
              <w:szCs w:val="24"/>
              <w:highlight w:val="yellow"/>
              <w:lang w:val="ru-RU"/>
            </w:rPr>
            <w:t>указать сумму заблокированных денежных средств</w:t>
          </w:r>
          <w:r w:rsidRPr="0000185D">
            <w:rPr>
              <w:rFonts w:ascii="Times New Roman" w:eastAsia="Times New Roman" w:hAnsi="Times New Roman" w:cs="Times New Roman"/>
              <w:sz w:val="24"/>
              <w:szCs w:val="24"/>
              <w:highlight w:val="yellow"/>
              <w:lang w:val="ru-RU"/>
            </w:rPr>
            <w:t>)</w:t>
          </w:r>
        </w:sdtContent>
      </w:sdt>
      <w:r w:rsidRPr="0000185D">
        <w:rPr>
          <w:rFonts w:ascii="Times New Roman" w:eastAsia="Times New Roman" w:hAnsi="Times New Roman" w:cs="Times New Roman"/>
          <w:sz w:val="24"/>
          <w:szCs w:val="24"/>
          <w:lang w:val="ru-RU"/>
        </w:rPr>
        <w:t xml:space="preserve">; </w:t>
      </w:r>
    </w:p>
    <w:p w14:paraId="12039E03" w14:textId="60135DA1" w:rsidR="00C57EB3" w:rsidRPr="00430716" w:rsidRDefault="00C57EB3" w:rsidP="00C57EB3">
      <w:pPr>
        <w:spacing w:after="240" w:line="240" w:lineRule="auto"/>
        <w:jc w:val="both"/>
        <w:rPr>
          <w:rFonts w:ascii="Times New Roman" w:eastAsia="Times New Roman" w:hAnsi="Times New Roman" w:cs="Times New Roman"/>
          <w:i/>
          <w:iCs/>
          <w:sz w:val="24"/>
          <w:szCs w:val="24"/>
        </w:rPr>
      </w:pPr>
      <w:r w:rsidRPr="00430716">
        <w:rPr>
          <w:rFonts w:ascii="Times New Roman" w:eastAsia="Times New Roman" w:hAnsi="Times New Roman" w:cs="Times New Roman"/>
          <w:sz w:val="24"/>
          <w:szCs w:val="24"/>
        </w:rPr>
        <w:t xml:space="preserve">(2) </w:t>
      </w:r>
      <w:sdt>
        <w:sdtPr>
          <w:rPr>
            <w:rFonts w:ascii="Times New Roman" w:eastAsia="Times New Roman" w:hAnsi="Times New Roman" w:cs="Times New Roman"/>
            <w:sz w:val="24"/>
            <w:szCs w:val="24"/>
          </w:rPr>
          <w:id w:val="1518044488"/>
          <w:placeholder>
            <w:docPart w:val="7B4FDC7C187241E9BEAB52EEA4013FF4"/>
          </w:placeholder>
        </w:sdtPr>
        <w:sdtEndPr/>
        <w:sdtContent>
          <w:r w:rsidRPr="0000185D">
            <w:rPr>
              <w:rFonts w:ascii="Times New Roman" w:eastAsia="Times New Roman" w:hAnsi="Times New Roman" w:cs="Times New Roman"/>
              <w:sz w:val="24"/>
              <w:szCs w:val="24"/>
              <w:highlight w:val="yellow"/>
              <w:lang w:val="ru-RU"/>
            </w:rPr>
            <w:t>Валюта</w:t>
          </w:r>
        </w:sdtContent>
      </w:sdt>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securities</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portfolio</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value</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of</w:t>
      </w:r>
      <w:r w:rsidRPr="0043071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49818818"/>
          <w:placeholder>
            <w:docPart w:val="7D3492B3CB174DC3BB7D43B084BCA379"/>
          </w:placeholder>
        </w:sdtPr>
        <w:sdtEndPr>
          <w:rPr>
            <w:highlight w:val="yellow"/>
          </w:rPr>
        </w:sdtEndPr>
        <w:sdtContent>
          <w:r w:rsidRPr="00430716">
            <w:rPr>
              <w:rFonts w:ascii="Times New Roman" w:eastAsia="Times New Roman" w:hAnsi="Times New Roman" w:cs="Times New Roman"/>
              <w:sz w:val="24"/>
              <w:szCs w:val="24"/>
              <w:highlight w:val="yellow"/>
            </w:rPr>
            <w:t>(</w:t>
          </w:r>
          <w:r w:rsidRPr="0000185D">
            <w:rPr>
              <w:rFonts w:ascii="Times New Roman" w:eastAsia="Times New Roman" w:hAnsi="Times New Roman" w:cs="Times New Roman"/>
              <w:i/>
              <w:iCs/>
              <w:sz w:val="24"/>
              <w:szCs w:val="24"/>
              <w:highlight w:val="yellow"/>
              <w:lang w:val="ru-RU"/>
            </w:rPr>
            <w:t>указать</w:t>
          </w:r>
          <w:r w:rsidRPr="00430716">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сумму</w:t>
          </w:r>
          <w:r w:rsidRPr="00430716">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заблокированных</w:t>
          </w:r>
          <w:r w:rsidRPr="00430716">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ценных</w:t>
          </w:r>
          <w:r w:rsidRPr="00430716">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бумаг</w:t>
          </w:r>
          <w:r w:rsidRPr="00430716">
            <w:rPr>
              <w:rFonts w:ascii="Times New Roman" w:eastAsia="Times New Roman" w:hAnsi="Times New Roman" w:cs="Times New Roman"/>
              <w:sz w:val="24"/>
              <w:szCs w:val="24"/>
              <w:highlight w:val="yellow"/>
            </w:rPr>
            <w:t>)</w:t>
          </w:r>
        </w:sdtContent>
      </w:sdt>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the</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funds</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and</w:t>
      </w:r>
      <w:r w:rsidRPr="00430716">
        <w:rPr>
          <w:rFonts w:ascii="Times New Roman" w:eastAsia="Times New Roman" w:hAnsi="Times New Roman" w:cs="Times New Roman"/>
          <w:sz w:val="24"/>
          <w:szCs w:val="24"/>
        </w:rPr>
        <w:t xml:space="preserve"> </w:t>
      </w:r>
      <w:r w:rsidRPr="0000185D">
        <w:rPr>
          <w:rFonts w:ascii="Times New Roman" w:eastAsia="Times New Roman" w:hAnsi="Times New Roman" w:cs="Times New Roman"/>
          <w:sz w:val="24"/>
          <w:szCs w:val="24"/>
        </w:rPr>
        <w:t>assets</w:t>
      </w:r>
      <w:r w:rsidRPr="00430716">
        <w:rPr>
          <w:rFonts w:ascii="Times New Roman" w:eastAsia="Times New Roman" w:hAnsi="Times New Roman" w:cs="Times New Roman"/>
          <w:sz w:val="24"/>
          <w:szCs w:val="24"/>
        </w:rPr>
        <w:t>”) (</w:t>
      </w:r>
      <w:r w:rsidRPr="0000185D">
        <w:rPr>
          <w:rFonts w:ascii="Times New Roman" w:eastAsia="Times New Roman" w:hAnsi="Times New Roman" w:cs="Times New Roman"/>
          <w:i/>
          <w:iCs/>
          <w:sz w:val="24"/>
          <w:szCs w:val="24"/>
        </w:rPr>
        <w:t>See</w:t>
      </w:r>
      <w:r w:rsidRPr="00430716">
        <w:rPr>
          <w:rFonts w:ascii="Times New Roman" w:eastAsia="Times New Roman" w:hAnsi="Times New Roman" w:cs="Times New Roman"/>
          <w:i/>
          <w:iCs/>
          <w:sz w:val="24"/>
          <w:szCs w:val="24"/>
        </w:rPr>
        <w:t xml:space="preserve"> </w:t>
      </w:r>
      <w:r w:rsidRPr="0000185D">
        <w:rPr>
          <w:rFonts w:ascii="Times New Roman" w:eastAsia="Times New Roman" w:hAnsi="Times New Roman" w:cs="Times New Roman"/>
          <w:b/>
          <w:bCs/>
          <w:i/>
          <w:iCs/>
          <w:sz w:val="24"/>
          <w:szCs w:val="24"/>
          <w:highlight w:val="yellow"/>
        </w:rPr>
        <w:t>Exhibit</w:t>
      </w:r>
      <w:r w:rsidRPr="00430716">
        <w:rPr>
          <w:rFonts w:ascii="Times New Roman" w:eastAsia="Times New Roman" w:hAnsi="Times New Roman" w:cs="Times New Roman"/>
          <w:b/>
          <w:bCs/>
          <w:i/>
          <w:iCs/>
          <w:sz w:val="24"/>
          <w:szCs w:val="24"/>
          <w:highlight w:val="yellow"/>
        </w:rPr>
        <w:t xml:space="preserve"> </w:t>
      </w:r>
      <w:r w:rsidRPr="00430716">
        <w:rPr>
          <w:rFonts w:ascii="Times New Roman" w:eastAsia="Times New Roman" w:hAnsi="Times New Roman" w:cs="Times New Roman"/>
          <w:b/>
          <w:bCs/>
          <w:i/>
          <w:iCs/>
          <w:sz w:val="24"/>
          <w:szCs w:val="24"/>
        </w:rPr>
        <w:t>6</w:t>
      </w:r>
      <w:r w:rsidRPr="00430716">
        <w:rPr>
          <w:rFonts w:ascii="Times New Roman" w:eastAsia="Times New Roman" w:hAnsi="Times New Roman" w:cs="Times New Roman"/>
          <w:sz w:val="24"/>
          <w:szCs w:val="24"/>
        </w:rPr>
        <w:t xml:space="preserve">). </w:t>
      </w:r>
    </w:p>
    <w:p w14:paraId="2FD18B11" w14:textId="61FBC4E6" w:rsidR="00C57EB3" w:rsidRPr="0000185D"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On or about November 2, 2023, </w:t>
      </w:r>
      <w:r w:rsidR="00167DD2" w:rsidRPr="0000185D">
        <w:rPr>
          <w:rFonts w:ascii="Times New Roman" w:hAnsi="Times New Roman" w:cs="Times New Roman"/>
          <w:sz w:val="24"/>
          <w:szCs w:val="24"/>
          <w:highlight w:val="yellow"/>
          <w:lang w:val="ru-RU"/>
        </w:rPr>
        <w:t>Наименование</w:t>
      </w:r>
      <w:r w:rsidR="00167DD2" w:rsidRPr="0000185D">
        <w:rPr>
          <w:rFonts w:ascii="Times New Roman" w:hAnsi="Times New Roman" w:cs="Times New Roman"/>
          <w:sz w:val="24"/>
          <w:szCs w:val="24"/>
          <w:highlight w:val="yellow"/>
        </w:rPr>
        <w:t xml:space="preserve"> </w:t>
      </w:r>
      <w:r w:rsidR="00167DD2" w:rsidRPr="0000185D">
        <w:rPr>
          <w:rFonts w:ascii="Times New Roman" w:hAnsi="Times New Roman" w:cs="Times New Roman"/>
          <w:sz w:val="24"/>
          <w:szCs w:val="24"/>
          <w:highlight w:val="yellow"/>
          <w:lang w:val="ru-RU"/>
        </w:rPr>
        <w:t>компании</w:t>
      </w:r>
      <w:r w:rsidR="00167DD2" w:rsidRPr="0000185D">
        <w:rPr>
          <w:rFonts w:ascii="Times New Roman" w:hAnsi="Times New Roman" w:cs="Times New Roman"/>
          <w:sz w:val="24"/>
          <w:szCs w:val="24"/>
        </w:rPr>
        <w:t xml:space="preserve">’s </w:t>
      </w:r>
      <w:r w:rsidRPr="0000185D">
        <w:rPr>
          <w:rFonts w:ascii="Times New Roman" w:eastAsia="Times New Roman" w:hAnsi="Times New Roman" w:cs="Times New Roman"/>
          <w:sz w:val="24"/>
          <w:szCs w:val="24"/>
        </w:rPr>
        <w:t xml:space="preserve">funds and assets were blocked by SPB Bank’s counterparties - custodians (such as mentioned above – like The Bank of New York Mellon SA/NV, Freedom Finance Europe Ltd., etc.) in the chain of custody due to OFAC’s designation of SPB Exchange and, indirectly, SPB Bank on November 2, 2023. </w:t>
      </w:r>
    </w:p>
    <w:p w14:paraId="14D0EAF0" w14:textId="3DBB0375" w:rsidR="00C57EB3" w:rsidRDefault="00C57EB3" w:rsidP="00C57EB3">
      <w:pPr>
        <w:spacing w:line="240" w:lineRule="auto"/>
        <w:jc w:val="both"/>
        <w:rPr>
          <w:rFonts w:ascii="Times New Roman" w:eastAsia="Times New Roman" w:hAnsi="Times New Roman" w:cs="Times New Roman"/>
          <w:sz w:val="24"/>
          <w:szCs w:val="24"/>
        </w:rPr>
      </w:pPr>
    </w:p>
    <w:p w14:paraId="4A807D64" w14:textId="4A94C0A0" w:rsidR="0072454E" w:rsidRPr="00430716" w:rsidRDefault="0072454E" w:rsidP="0000306E">
      <w:pPr>
        <w:spacing w:after="240" w:line="240" w:lineRule="auto"/>
        <w:jc w:val="both"/>
        <w:rPr>
          <w:rFonts w:ascii="Times New Roman" w:eastAsia="Times New Roman" w:hAnsi="Times New Roman" w:cs="Times New Roman"/>
          <w:sz w:val="24"/>
          <w:szCs w:val="24"/>
          <w:lang w:val="ru-RU"/>
        </w:rPr>
      </w:pPr>
      <w:r w:rsidRPr="006A5CEE">
        <w:rPr>
          <w:rFonts w:ascii="Times New Roman" w:eastAsia="Times New Roman" w:hAnsi="Times New Roman" w:cs="Times New Roman"/>
          <w:sz w:val="24"/>
          <w:szCs w:val="24"/>
          <w:highlight w:val="yellow"/>
          <w:lang w:val="ru-RU"/>
        </w:rPr>
        <w:t>Наименование</w:t>
      </w:r>
      <w:r w:rsidRPr="001E068D">
        <w:rPr>
          <w:rFonts w:ascii="Times New Roman" w:eastAsia="Times New Roman" w:hAnsi="Times New Roman" w:cs="Times New Roman"/>
          <w:sz w:val="24"/>
          <w:szCs w:val="24"/>
          <w:highlight w:val="yellow"/>
          <w:lang w:val="ru-RU"/>
        </w:rPr>
        <w:t xml:space="preserve"> </w:t>
      </w:r>
      <w:r w:rsidRPr="006A5CEE">
        <w:rPr>
          <w:rFonts w:ascii="Times New Roman" w:eastAsia="Times New Roman" w:hAnsi="Times New Roman" w:cs="Times New Roman"/>
          <w:sz w:val="24"/>
          <w:szCs w:val="24"/>
          <w:highlight w:val="yellow"/>
          <w:lang w:val="ru-RU"/>
        </w:rPr>
        <w:t>подсанкционного</w:t>
      </w:r>
      <w:r w:rsidRPr="001E068D">
        <w:rPr>
          <w:rFonts w:ascii="Times New Roman" w:eastAsia="Times New Roman" w:hAnsi="Times New Roman" w:cs="Times New Roman"/>
          <w:sz w:val="24"/>
          <w:szCs w:val="24"/>
          <w:highlight w:val="yellow"/>
          <w:lang w:val="ru-RU"/>
        </w:rPr>
        <w:t xml:space="preserve"> </w:t>
      </w:r>
      <w:r w:rsidRPr="006A5CEE">
        <w:rPr>
          <w:rFonts w:ascii="Times New Roman" w:eastAsia="Times New Roman" w:hAnsi="Times New Roman" w:cs="Times New Roman"/>
          <w:sz w:val="24"/>
          <w:szCs w:val="24"/>
          <w:highlight w:val="yellow"/>
          <w:lang w:val="ru-RU"/>
        </w:rPr>
        <w:t>депозитария</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does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not</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benefit</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from</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the</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unblocking</w:t>
      </w:r>
      <w:r w:rsidRPr="00741890">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of</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assets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nor</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does</w:t>
      </w:r>
      <w:r w:rsidRPr="001E068D">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it</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charge</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any</w:t>
      </w:r>
      <w:r w:rsidRPr="00D25CBB">
        <w:rPr>
          <w:rFonts w:ascii="Times New Roman" w:eastAsia="Times New Roman" w:hAnsi="Times New Roman" w:cs="Times New Roman"/>
          <w:sz w:val="24"/>
          <w:szCs w:val="24"/>
          <w:lang w:val="ru-RU"/>
        </w:rPr>
        <w:t xml:space="preserve"> </w:t>
      </w:r>
      <w:r w:rsidRPr="00DC3B64">
        <w:rPr>
          <w:rFonts w:ascii="Times New Roman" w:eastAsia="Times New Roman" w:hAnsi="Times New Roman" w:cs="Times New Roman"/>
          <w:sz w:val="24"/>
          <w:szCs w:val="24"/>
        </w:rPr>
        <w:t>fees</w:t>
      </w:r>
      <w:r w:rsidRPr="00D25CBB">
        <w:rPr>
          <w:rFonts w:ascii="Times New Roman" w:eastAsia="Times New Roman" w:hAnsi="Times New Roman" w:cs="Times New Roman"/>
          <w:sz w:val="24"/>
          <w:szCs w:val="24"/>
          <w:lang w:val="ru-RU"/>
        </w:rPr>
        <w:t xml:space="preserve"> (</w:t>
      </w:r>
      <w:r w:rsidRPr="0027116E">
        <w:rPr>
          <w:rFonts w:ascii="Times New Roman" w:eastAsia="Times New Roman" w:hAnsi="Times New Roman" w:cs="Times New Roman"/>
          <w:i/>
          <w:iCs/>
          <w:sz w:val="24"/>
          <w:szCs w:val="24"/>
        </w:rPr>
        <w:t>See</w:t>
      </w:r>
      <w:r w:rsidRPr="0027116E">
        <w:rPr>
          <w:rFonts w:ascii="Times New Roman" w:eastAsia="Times New Roman" w:hAnsi="Times New Roman" w:cs="Times New Roman"/>
          <w:i/>
          <w:iCs/>
          <w:sz w:val="24"/>
          <w:szCs w:val="24"/>
          <w:lang w:val="ru-RU"/>
        </w:rPr>
        <w:t xml:space="preserve"> </w:t>
      </w:r>
      <w:r w:rsidRPr="001E068D">
        <w:rPr>
          <w:rFonts w:ascii="Times New Roman" w:eastAsia="Times New Roman" w:hAnsi="Times New Roman" w:cs="Times New Roman"/>
          <w:b/>
          <w:bCs/>
          <w:i/>
          <w:iCs/>
          <w:sz w:val="24"/>
          <w:szCs w:val="24"/>
        </w:rPr>
        <w:t>Exhibit</w:t>
      </w:r>
      <w:r w:rsidRPr="00D25CBB">
        <w:rPr>
          <w:rFonts w:ascii="Times New Roman" w:eastAsia="Times New Roman" w:hAnsi="Times New Roman" w:cs="Times New Roman"/>
          <w:b/>
          <w:bCs/>
          <w:sz w:val="24"/>
          <w:szCs w:val="24"/>
          <w:lang w:val="ru-RU"/>
        </w:rPr>
        <w:t xml:space="preserve"> </w:t>
      </w:r>
      <w:r w:rsidR="00A90589">
        <w:rPr>
          <w:rFonts w:ascii="Times New Roman" w:eastAsia="Times New Roman" w:hAnsi="Times New Roman" w:cs="Times New Roman"/>
          <w:b/>
          <w:bCs/>
          <w:i/>
          <w:iCs/>
          <w:sz w:val="24"/>
          <w:szCs w:val="24"/>
          <w:highlight w:val="yellow"/>
          <w:lang w:val="ru-RU"/>
        </w:rPr>
        <w:t>7</w:t>
      </w:r>
      <w:r w:rsidRPr="00D25CBB">
        <w:rPr>
          <w:rFonts w:ascii="Times New Roman" w:eastAsia="Times New Roman" w:hAnsi="Times New Roman" w:cs="Times New Roman"/>
          <w:sz w:val="24"/>
          <w:szCs w:val="24"/>
          <w:lang w:val="ru-RU"/>
        </w:rPr>
        <w:t>).</w:t>
      </w:r>
      <w:r w:rsidRPr="00741890">
        <w:rPr>
          <w:rFonts w:ascii="Times New Roman" w:eastAsia="Times New Roman" w:hAnsi="Times New Roman" w:cs="Times New Roman"/>
          <w:sz w:val="24"/>
          <w:szCs w:val="24"/>
          <w:lang w:val="ru-RU"/>
        </w:rPr>
        <w:t xml:space="preserve"> </w:t>
      </w:r>
      <w:r w:rsidRPr="001E068D">
        <w:rPr>
          <w:rFonts w:ascii="Times New Roman" w:eastAsia="Times New Roman" w:hAnsi="Times New Roman" w:cs="Times New Roman"/>
          <w:sz w:val="24"/>
          <w:szCs w:val="24"/>
          <w:highlight w:val="yellow"/>
          <w:lang w:val="ru-RU"/>
        </w:rPr>
        <w:t>–</w:t>
      </w:r>
      <w:r w:rsidRPr="00741890">
        <w:rPr>
          <w:rFonts w:ascii="Times New Roman" w:eastAsia="Times New Roman" w:hAnsi="Times New Roman" w:cs="Times New Roman"/>
          <w:sz w:val="24"/>
          <w:szCs w:val="24"/>
          <w:highlight w:val="yellow"/>
          <w:lang w:val="ru-RU"/>
        </w:rPr>
        <w:t xml:space="preserve"> </w:t>
      </w:r>
      <w:r w:rsidRPr="001E068D">
        <w:rPr>
          <w:rFonts w:ascii="Times New Roman" w:eastAsia="Times New Roman" w:hAnsi="Times New Roman" w:cs="Times New Roman"/>
          <w:i/>
          <w:iCs/>
          <w:sz w:val="24"/>
          <w:szCs w:val="24"/>
          <w:highlight w:val="yellow"/>
          <w:lang w:val="ru-RU"/>
        </w:rPr>
        <w:t xml:space="preserve">оставьте и заполните данный абзац при наличии в вашей цепочке учета и хранения активов </w:t>
      </w:r>
      <w:r>
        <w:rPr>
          <w:rFonts w:ascii="Times New Roman" w:eastAsia="Times New Roman" w:hAnsi="Times New Roman" w:cs="Times New Roman"/>
          <w:i/>
          <w:iCs/>
          <w:sz w:val="24"/>
          <w:szCs w:val="24"/>
          <w:highlight w:val="yellow"/>
          <w:lang w:val="ru-RU"/>
        </w:rPr>
        <w:t xml:space="preserve">одного или нескольких </w:t>
      </w:r>
      <w:r w:rsidRPr="001E068D">
        <w:rPr>
          <w:rFonts w:ascii="Times New Roman" w:eastAsia="Times New Roman" w:hAnsi="Times New Roman" w:cs="Times New Roman"/>
          <w:i/>
          <w:iCs/>
          <w:sz w:val="24"/>
          <w:szCs w:val="24"/>
          <w:highlight w:val="yellow"/>
          <w:lang w:val="ru-RU"/>
        </w:rPr>
        <w:t xml:space="preserve">подсанкционных </w:t>
      </w:r>
      <w:r>
        <w:rPr>
          <w:rFonts w:ascii="Times New Roman" w:eastAsia="Times New Roman" w:hAnsi="Times New Roman" w:cs="Times New Roman"/>
          <w:i/>
          <w:iCs/>
          <w:sz w:val="24"/>
          <w:szCs w:val="24"/>
          <w:highlight w:val="yellow"/>
          <w:lang w:val="ru-RU"/>
        </w:rPr>
        <w:t>депозитариев</w:t>
      </w:r>
      <w:r w:rsidRPr="001E068D">
        <w:rPr>
          <w:rFonts w:ascii="Times New Roman" w:eastAsia="Times New Roman" w:hAnsi="Times New Roman" w:cs="Times New Roman"/>
          <w:i/>
          <w:iCs/>
          <w:sz w:val="24"/>
          <w:szCs w:val="24"/>
          <w:highlight w:val="yellow"/>
          <w:lang w:val="ru-RU"/>
        </w:rPr>
        <w:t>, с которыми вы прекратили отношения и из которых вы перевели заблокированные активы в новое неподсанкционное учреждение.</w:t>
      </w:r>
    </w:p>
    <w:p w14:paraId="2DD1B1E9" w14:textId="44A76920" w:rsidR="00C57EB3" w:rsidRPr="00430716" w:rsidRDefault="00C57EB3" w:rsidP="00C57EB3">
      <w:pPr>
        <w:spacing w:after="240" w:line="240" w:lineRule="auto"/>
        <w:jc w:val="both"/>
        <w:rPr>
          <w:rFonts w:ascii="Times New Roman" w:eastAsia="Times New Roman" w:hAnsi="Times New Roman" w:cs="Times New Roman"/>
          <w:i/>
          <w:iCs/>
          <w:sz w:val="24"/>
          <w:szCs w:val="24"/>
          <w:lang w:val="ru-RU"/>
        </w:rPr>
      </w:pPr>
      <w:r w:rsidRPr="0000185D">
        <w:rPr>
          <w:rFonts w:ascii="Times New Roman" w:eastAsia="Times New Roman" w:hAnsi="Times New Roman" w:cs="Times New Roman"/>
          <w:sz w:val="24"/>
          <w:szCs w:val="24"/>
        </w:rPr>
        <w:t>Accordingly</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we</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hereby</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request</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letter</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authorization</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from</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OFAC</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which</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confirms</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that</w:t>
      </w:r>
      <w:r w:rsidRPr="00D776EE">
        <w:rPr>
          <w:rFonts w:ascii="Times New Roman" w:eastAsia="Times New Roman" w:hAnsi="Times New Roman" w:cs="Times New Roman"/>
          <w:sz w:val="24"/>
          <w:szCs w:val="24"/>
          <w:lang w:val="ru-RU"/>
        </w:rPr>
        <w:t xml:space="preserve"> </w:t>
      </w:r>
      <w:r w:rsidR="00167DD2" w:rsidRPr="0000185D">
        <w:rPr>
          <w:rFonts w:ascii="Times New Roman" w:hAnsi="Times New Roman" w:cs="Times New Roman"/>
          <w:sz w:val="24"/>
          <w:szCs w:val="24"/>
          <w:highlight w:val="yellow"/>
          <w:lang w:val="ru-RU"/>
        </w:rPr>
        <w:t>Наименование</w:t>
      </w:r>
      <w:r w:rsidR="00167DD2" w:rsidRPr="00D776EE">
        <w:rPr>
          <w:rFonts w:ascii="Times New Roman" w:hAnsi="Times New Roman" w:cs="Times New Roman"/>
          <w:sz w:val="24"/>
          <w:szCs w:val="24"/>
          <w:highlight w:val="yellow"/>
          <w:lang w:val="ru-RU"/>
        </w:rPr>
        <w:t xml:space="preserve"> </w:t>
      </w:r>
      <w:r w:rsidR="00167DD2" w:rsidRPr="0000185D">
        <w:rPr>
          <w:rFonts w:ascii="Times New Roman" w:hAnsi="Times New Roman" w:cs="Times New Roman"/>
          <w:sz w:val="24"/>
          <w:szCs w:val="24"/>
          <w:highlight w:val="yellow"/>
          <w:lang w:val="ru-RU"/>
        </w:rPr>
        <w:t>компании</w:t>
      </w:r>
      <w:r w:rsidR="00167DD2" w:rsidRPr="00D776EE">
        <w:rPr>
          <w:rFonts w:ascii="Times New Roman" w:hAnsi="Times New Roman" w:cs="Times New Roman"/>
          <w:sz w:val="24"/>
          <w:szCs w:val="24"/>
          <w:lang w:val="ru-RU"/>
        </w:rPr>
        <w:t>’</w:t>
      </w:r>
      <w:r w:rsidR="00167DD2" w:rsidRPr="0000185D">
        <w:rPr>
          <w:rFonts w:ascii="Times New Roman" w:hAnsi="Times New Roman" w:cs="Times New Roman"/>
          <w:sz w:val="24"/>
          <w:szCs w:val="24"/>
        </w:rPr>
        <w:t>s</w:t>
      </w:r>
      <w:r w:rsidR="00167DD2" w:rsidRPr="00D776EE">
        <w:rPr>
          <w:rFonts w:ascii="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funds</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their</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entirety</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are</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permitted</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transferred</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D776EE">
        <w:rPr>
          <w:rFonts w:ascii="Times New Roman" w:eastAsia="Times New Roman" w:hAnsi="Times New Roman" w:cs="Times New Roman"/>
          <w:sz w:val="24"/>
          <w:szCs w:val="24"/>
          <w:lang w:val="ru-RU"/>
        </w:rPr>
        <w:t xml:space="preserve"> </w:t>
      </w:r>
      <w:r w:rsidR="00167DD2" w:rsidRPr="0000185D">
        <w:rPr>
          <w:rFonts w:ascii="Times New Roman" w:hAnsi="Times New Roman" w:cs="Times New Roman"/>
          <w:sz w:val="24"/>
          <w:szCs w:val="24"/>
          <w:highlight w:val="yellow"/>
          <w:lang w:val="ru-RU"/>
        </w:rPr>
        <w:t>Наименование</w:t>
      </w:r>
      <w:r w:rsidR="00167DD2" w:rsidRPr="00D776EE">
        <w:rPr>
          <w:rFonts w:ascii="Times New Roman" w:hAnsi="Times New Roman" w:cs="Times New Roman"/>
          <w:sz w:val="24"/>
          <w:szCs w:val="24"/>
          <w:highlight w:val="yellow"/>
          <w:lang w:val="ru-RU"/>
        </w:rPr>
        <w:t xml:space="preserve"> </w:t>
      </w:r>
      <w:r w:rsidR="00167DD2" w:rsidRPr="0000185D">
        <w:rPr>
          <w:rFonts w:ascii="Times New Roman" w:hAnsi="Times New Roman" w:cs="Times New Roman"/>
          <w:sz w:val="24"/>
          <w:szCs w:val="24"/>
          <w:highlight w:val="yellow"/>
          <w:lang w:val="ru-RU"/>
        </w:rPr>
        <w:t>компании</w:t>
      </w:r>
      <w:r w:rsidR="00167DD2" w:rsidRPr="00D776EE">
        <w:rPr>
          <w:rFonts w:ascii="Times New Roman" w:hAnsi="Times New Roman" w:cs="Times New Roman"/>
          <w:sz w:val="24"/>
          <w:szCs w:val="24"/>
          <w:lang w:val="ru-RU"/>
        </w:rPr>
        <w:t>’</w:t>
      </w:r>
      <w:r w:rsidR="00167DD2" w:rsidRPr="0000185D">
        <w:rPr>
          <w:rFonts w:ascii="Times New Roman" w:hAnsi="Times New Roman" w:cs="Times New Roman"/>
          <w:sz w:val="24"/>
          <w:szCs w:val="24"/>
        </w:rPr>
        <w:t>s</w:t>
      </w:r>
      <w:r w:rsidR="00167DD2" w:rsidRPr="00D776EE">
        <w:rPr>
          <w:rFonts w:ascii="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bank</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account</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rPr>
        <w:t>to</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be</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determined</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если</w:t>
      </w:r>
      <w:r w:rsidRPr="00D776EE">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финансовое</w:t>
      </w:r>
      <w:r w:rsidRPr="00D776EE">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учреждение</w:t>
      </w:r>
      <w:r w:rsidRPr="00D776EE">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еще</w:t>
      </w:r>
      <w:r w:rsidRPr="00D776EE">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не</w:t>
      </w:r>
      <w:r w:rsidRPr="00D776EE">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определено</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lang w:val="ru-RU"/>
        </w:rPr>
        <w:t>ИЛИ</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at</w:t>
      </w:r>
      <w:r w:rsidRPr="00D776EE">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указать</w:t>
      </w:r>
      <w:r w:rsidRPr="00D776EE">
        <w:rPr>
          <w:rFonts w:ascii="Times New Roman" w:eastAsia="Times New Roman" w:hAnsi="Times New Roman" w:cs="Times New Roman"/>
          <w:i/>
          <w:iCs/>
          <w:sz w:val="24"/>
          <w:szCs w:val="24"/>
          <w:highlight w:val="yellow"/>
          <w:lang w:val="ru-RU"/>
        </w:rPr>
        <w:t xml:space="preserve"> </w:t>
      </w:r>
      <w:sdt>
        <w:sdtPr>
          <w:rPr>
            <w:rFonts w:ascii="Times New Roman" w:eastAsia="Times New Roman" w:hAnsi="Times New Roman" w:cs="Times New Roman"/>
            <w:i/>
            <w:iCs/>
            <w:sz w:val="24"/>
            <w:szCs w:val="24"/>
            <w:highlight w:val="yellow"/>
          </w:rPr>
          <w:id w:val="-287357379"/>
          <w:placeholder>
            <w:docPart w:val="DED5E70BF7194558AC305F3AB90F133E"/>
          </w:placeholder>
        </w:sdtPr>
        <w:sdtEndPr/>
        <w:sdtContent>
          <w:r w:rsidRPr="0000185D">
            <w:rPr>
              <w:rFonts w:ascii="Times New Roman" w:eastAsia="Times New Roman" w:hAnsi="Times New Roman" w:cs="Times New Roman"/>
              <w:i/>
              <w:iCs/>
              <w:sz w:val="24"/>
              <w:szCs w:val="24"/>
              <w:highlight w:val="yellow"/>
              <w:lang w:val="ru-RU"/>
            </w:rPr>
            <w:t>к</w:t>
          </w:r>
          <w:sdt>
            <w:sdtPr>
              <w:rPr>
                <w:rFonts w:ascii="Times New Roman" w:eastAsia="Times New Roman" w:hAnsi="Times New Roman" w:cs="Times New Roman"/>
                <w:i/>
                <w:iCs/>
                <w:sz w:val="24"/>
                <w:szCs w:val="24"/>
                <w:highlight w:val="yellow"/>
              </w:rPr>
              <w:id w:val="-488171875"/>
              <w:placeholder>
                <w:docPart w:val="51C6934704F04840915A9A14A89DEE96"/>
              </w:placeholder>
            </w:sdtPr>
            <w:sdtEndPr/>
            <w:sdtContent>
              <w:r w:rsidRPr="0000185D">
                <w:rPr>
                  <w:rFonts w:ascii="Times New Roman" w:eastAsia="Times New Roman" w:hAnsi="Times New Roman" w:cs="Times New Roman"/>
                  <w:i/>
                  <w:iCs/>
                  <w:sz w:val="24"/>
                  <w:szCs w:val="24"/>
                  <w:highlight w:val="yellow"/>
                  <w:lang w:val="ru-RU"/>
                </w:rPr>
                <w:t>раткое</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наименование</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финансового</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учреждения</w:t>
              </w:r>
              <w:r w:rsidRPr="00430716">
                <w:rPr>
                  <w:rFonts w:ascii="Times New Roman" w:eastAsia="Times New Roman" w:hAnsi="Times New Roman" w:cs="Times New Roman"/>
                  <w:i/>
                  <w:iCs/>
                  <w:sz w:val="24"/>
                  <w:szCs w:val="24"/>
                  <w:highlight w:val="yellow"/>
                  <w:lang w:val="ru-RU"/>
                </w:rPr>
                <w:t>-</w:t>
              </w:r>
              <w:r w:rsidRPr="0000185D">
                <w:rPr>
                  <w:rFonts w:ascii="Times New Roman" w:eastAsia="Times New Roman" w:hAnsi="Times New Roman" w:cs="Times New Roman"/>
                  <w:i/>
                  <w:iCs/>
                  <w:sz w:val="24"/>
                  <w:szCs w:val="24"/>
                  <w:highlight w:val="yellow"/>
                  <w:lang w:val="ru-RU"/>
                </w:rPr>
                <w:t>получателя</w:t>
              </w:r>
            </w:sdtContent>
          </w:sdt>
        </w:sdtContent>
      </w:sdt>
      <w:r w:rsidRPr="00430716">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rPr>
        <w:t>See</w:t>
      </w:r>
      <w:r w:rsidRPr="00430716">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b/>
          <w:bCs/>
          <w:i/>
          <w:iCs/>
          <w:sz w:val="24"/>
          <w:szCs w:val="24"/>
          <w:highlight w:val="yellow"/>
        </w:rPr>
        <w:t>Exhibit</w:t>
      </w:r>
      <w:r w:rsidRPr="00430716">
        <w:rPr>
          <w:rFonts w:ascii="Times New Roman" w:eastAsia="Times New Roman" w:hAnsi="Times New Roman" w:cs="Times New Roman"/>
          <w:b/>
          <w:bCs/>
          <w:i/>
          <w:iCs/>
          <w:sz w:val="24"/>
          <w:szCs w:val="24"/>
          <w:highlight w:val="yellow"/>
          <w:lang w:val="ru-RU"/>
        </w:rPr>
        <w:t xml:space="preserve"> </w:t>
      </w:r>
      <w:r w:rsidR="00A90589">
        <w:rPr>
          <w:rFonts w:ascii="Times New Roman" w:eastAsia="Times New Roman" w:hAnsi="Times New Roman" w:cs="Times New Roman"/>
          <w:b/>
          <w:bCs/>
          <w:i/>
          <w:iCs/>
          <w:sz w:val="24"/>
          <w:szCs w:val="24"/>
          <w:highlight w:val="yellow"/>
          <w:lang w:val="ru-RU"/>
        </w:rPr>
        <w:t>8</w:t>
      </w:r>
      <w:r w:rsidRPr="00430716">
        <w:rPr>
          <w:rFonts w:ascii="Times New Roman" w:eastAsia="Times New Roman" w:hAnsi="Times New Roman" w:cs="Times New Roman"/>
          <w:i/>
          <w:iCs/>
          <w:sz w:val="24"/>
          <w:szCs w:val="24"/>
          <w:highlight w:val="yellow"/>
          <w:lang w:val="ru-RU"/>
        </w:rPr>
        <w:t>) (</w:t>
      </w:r>
      <w:r w:rsidRPr="0000185D">
        <w:rPr>
          <w:rFonts w:ascii="Times New Roman" w:eastAsia="Times New Roman" w:hAnsi="Times New Roman" w:cs="Times New Roman"/>
          <w:i/>
          <w:iCs/>
          <w:sz w:val="24"/>
          <w:szCs w:val="24"/>
          <w:highlight w:val="yellow"/>
          <w:lang w:val="ru-RU"/>
        </w:rPr>
        <w:t>если</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финансовое</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учреждение</w:t>
      </w:r>
      <w:r w:rsidRPr="00430716">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определено</w:t>
      </w:r>
      <w:r w:rsidRPr="00430716">
        <w:rPr>
          <w:rFonts w:ascii="Times New Roman" w:eastAsia="Times New Roman" w:hAnsi="Times New Roman" w:cs="Times New Roman"/>
          <w:i/>
          <w:iCs/>
          <w:sz w:val="24"/>
          <w:szCs w:val="24"/>
          <w:highlight w:val="yellow"/>
          <w:lang w:val="ru-RU"/>
        </w:rPr>
        <w:t>)</w:t>
      </w:r>
      <w:r w:rsidRPr="00430716">
        <w:rPr>
          <w:rFonts w:ascii="Times New Roman" w:eastAsia="Times New Roman" w:hAnsi="Times New Roman" w:cs="Times New Roman"/>
          <w:i/>
          <w:iCs/>
          <w:sz w:val="24"/>
          <w:szCs w:val="24"/>
          <w:lang w:val="ru-RU"/>
        </w:rPr>
        <w:t>.</w:t>
      </w:r>
    </w:p>
    <w:p w14:paraId="60A2FE60" w14:textId="56EC5F2C" w:rsidR="00C57EB3" w:rsidRPr="0000185D" w:rsidRDefault="00C57EB3" w:rsidP="00C57EB3">
      <w:pPr>
        <w:spacing w:line="240" w:lineRule="auto"/>
        <w:jc w:val="both"/>
        <w:rPr>
          <w:rFonts w:ascii="Times New Roman" w:eastAsia="Times New Roman" w:hAnsi="Times New Roman" w:cs="Times New Roman"/>
          <w:sz w:val="24"/>
          <w:szCs w:val="24"/>
          <w:highlight w:val="yellow"/>
          <w:lang w:val="ru-RU"/>
        </w:rPr>
      </w:pPr>
      <w:r w:rsidRPr="0000185D">
        <w:rPr>
          <w:rFonts w:ascii="Times New Roman" w:eastAsia="Times New Roman" w:hAnsi="Times New Roman" w:cs="Times New Roman"/>
          <w:sz w:val="24"/>
          <w:szCs w:val="24"/>
        </w:rPr>
        <w:lastRenderedPageBreak/>
        <w:t>To ensure that OFAC’s authorization can be effectuated, we respectfully request this authorization explicitly include not only the direct transfer of these funds and/or securities but also all transactions that are necessary and incidental to this transfer. Such transactions may include but are not limited to, currency conversion, handling charges, and any other related financial services that may be required to complete this transfer. For</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w:t>
      </w:r>
      <w:r w:rsidR="00167DD2"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rPr>
        <w:t>of</w:t>
      </w:r>
      <w:r w:rsidR="00167DD2"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highlight w:val="yellow"/>
          <w:lang w:val="ru-RU"/>
        </w:rPr>
        <w:t>[Наименование компании]</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rPr>
        <w:t>SPB</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Bank</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w:t>
      </w:r>
      <w:r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highlight w:val="yellow"/>
          <w:lang w:val="ru-RU"/>
        </w:rPr>
        <w:t>Наименование компании’</w:t>
      </w:r>
      <w:r w:rsidR="00167DD2" w:rsidRPr="0000185D">
        <w:rPr>
          <w:rFonts w:ascii="Times New Roman" w:eastAsia="Times New Roman" w:hAnsi="Times New Roman" w:cs="Times New Roman"/>
          <w:sz w:val="24"/>
          <w:szCs w:val="24"/>
          <w:highlight w:val="yellow"/>
        </w:rPr>
        <w:t>s</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rPr>
        <w:t>securities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financial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institution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be</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determined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если финансовое учреждение еще не определено</w:t>
      </w:r>
      <w:r w:rsidRPr="0000185D">
        <w:rPr>
          <w:rFonts w:ascii="Times New Roman" w:eastAsia="Times New Roman" w:hAnsi="Times New Roman" w:cs="Times New Roman"/>
          <w:sz w:val="24"/>
          <w:szCs w:val="24"/>
          <w:highlight w:val="yellow"/>
          <w:lang w:val="ru-RU"/>
        </w:rPr>
        <w:t xml:space="preserve">)/ ИЛИ </w:t>
      </w:r>
      <w:r w:rsidRPr="0000185D">
        <w:rPr>
          <w:rFonts w:ascii="Times New Roman" w:eastAsia="Times New Roman" w:hAnsi="Times New Roman" w:cs="Times New Roman"/>
          <w:sz w:val="24"/>
          <w:szCs w:val="24"/>
          <w:highlight w:val="yellow"/>
        </w:rPr>
        <w:t>at</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 xml:space="preserve">указать </w:t>
      </w:r>
      <w:sdt>
        <w:sdtPr>
          <w:rPr>
            <w:rFonts w:ascii="Times New Roman" w:eastAsia="Times New Roman" w:hAnsi="Times New Roman" w:cs="Times New Roman"/>
            <w:i/>
            <w:iCs/>
            <w:sz w:val="24"/>
            <w:szCs w:val="24"/>
            <w:highlight w:val="yellow"/>
          </w:rPr>
          <w:id w:val="-57172574"/>
          <w:placeholder>
            <w:docPart w:val="90DC7A64D5504B20A716D1F4993540A5"/>
          </w:placeholder>
        </w:sdtPr>
        <w:sdtEndPr/>
        <w:sdtContent>
          <w:r w:rsidRPr="0000185D">
            <w:rPr>
              <w:rFonts w:ascii="Times New Roman" w:eastAsia="Times New Roman" w:hAnsi="Times New Roman" w:cs="Times New Roman"/>
              <w:i/>
              <w:iCs/>
              <w:sz w:val="24"/>
              <w:szCs w:val="24"/>
              <w:highlight w:val="yellow"/>
              <w:lang w:val="ru-RU"/>
            </w:rPr>
            <w:t>к</w:t>
          </w:r>
          <w:sdt>
            <w:sdtPr>
              <w:rPr>
                <w:rFonts w:ascii="Times New Roman" w:eastAsia="Times New Roman" w:hAnsi="Times New Roman" w:cs="Times New Roman"/>
                <w:i/>
                <w:iCs/>
                <w:sz w:val="24"/>
                <w:szCs w:val="24"/>
                <w:highlight w:val="yellow"/>
              </w:rPr>
              <w:id w:val="-1477363453"/>
              <w:placeholder>
                <w:docPart w:val="42B8AAC6CC8E4C76BAA7CF133742883E"/>
              </w:placeholder>
            </w:sdtPr>
            <w:sdtEndPr/>
            <w:sdtContent>
              <w:r w:rsidRPr="0000185D">
                <w:rPr>
                  <w:rFonts w:ascii="Times New Roman" w:eastAsia="Times New Roman" w:hAnsi="Times New Roman" w:cs="Times New Roman"/>
                  <w:i/>
                  <w:iCs/>
                  <w:sz w:val="24"/>
                  <w:szCs w:val="24"/>
                  <w:highlight w:val="yellow"/>
                  <w:lang w:val="ru-RU"/>
                </w:rPr>
                <w:t>раткое наименование финансового учреждения-получателя</w:t>
              </w:r>
              <w:r w:rsidR="000C700F" w:rsidRPr="00430716">
                <w:rPr>
                  <w:rFonts w:ascii="Times New Roman" w:eastAsia="Times New Roman" w:hAnsi="Times New Roman" w:cs="Times New Roman"/>
                  <w:i/>
                  <w:iCs/>
                  <w:sz w:val="24"/>
                  <w:szCs w:val="24"/>
                  <w:highlight w:val="yellow"/>
                  <w:lang w:val="ru-RU"/>
                </w:rPr>
                <w:t>)</w:t>
              </w:r>
            </w:sdtContent>
          </w:sdt>
        </w:sdtContent>
      </w:sdt>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rPr>
        <w:t>See</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b/>
          <w:bCs/>
          <w:i/>
          <w:iCs/>
          <w:sz w:val="24"/>
          <w:szCs w:val="24"/>
          <w:highlight w:val="yellow"/>
        </w:rPr>
        <w:t>Exhibit</w:t>
      </w:r>
      <w:r w:rsidRPr="0000185D">
        <w:rPr>
          <w:rFonts w:ascii="Times New Roman" w:eastAsia="Times New Roman" w:hAnsi="Times New Roman" w:cs="Times New Roman"/>
          <w:b/>
          <w:bCs/>
          <w:i/>
          <w:iCs/>
          <w:sz w:val="24"/>
          <w:szCs w:val="24"/>
          <w:highlight w:val="yellow"/>
          <w:lang w:val="ru-RU"/>
        </w:rPr>
        <w:t xml:space="preserve"> </w:t>
      </w:r>
      <w:r w:rsidR="00A90589" w:rsidRPr="00430716">
        <w:rPr>
          <w:rFonts w:ascii="Times New Roman" w:eastAsia="Times New Roman" w:hAnsi="Times New Roman" w:cs="Times New Roman"/>
          <w:b/>
          <w:bCs/>
          <w:i/>
          <w:iCs/>
          <w:sz w:val="24"/>
          <w:szCs w:val="24"/>
          <w:highlight w:val="yellow"/>
          <w:lang w:val="ru-RU"/>
        </w:rPr>
        <w:t>9</w:t>
      </w:r>
      <w:r w:rsidRPr="0000185D">
        <w:rPr>
          <w:rFonts w:ascii="Times New Roman" w:eastAsia="Times New Roman" w:hAnsi="Times New Roman" w:cs="Times New Roman"/>
          <w:i/>
          <w:iCs/>
          <w:sz w:val="24"/>
          <w:szCs w:val="24"/>
          <w:highlight w:val="yellow"/>
          <w:lang w:val="ru-RU"/>
        </w:rPr>
        <w:t>) (если финансовое учреждение определено)</w:t>
      </w:r>
      <w:r w:rsidRPr="0000185D">
        <w:rPr>
          <w:rFonts w:ascii="Times New Roman" w:eastAsia="Times New Roman" w:hAnsi="Times New Roman" w:cs="Times New Roman"/>
          <w:i/>
          <w:iCs/>
          <w:sz w:val="24"/>
          <w:szCs w:val="24"/>
          <w:lang w:val="ru-RU"/>
        </w:rPr>
        <w:t>.</w:t>
      </w:r>
    </w:p>
    <w:p w14:paraId="680594B2" w14:textId="77777777" w:rsidR="00C57EB3" w:rsidRPr="0000185D" w:rsidRDefault="00C57EB3" w:rsidP="00C57EB3">
      <w:pPr>
        <w:spacing w:line="240" w:lineRule="auto"/>
        <w:jc w:val="both"/>
        <w:rPr>
          <w:rFonts w:ascii="Times New Roman" w:eastAsia="Times New Roman" w:hAnsi="Times New Roman" w:cs="Times New Roman"/>
          <w:sz w:val="24"/>
          <w:szCs w:val="24"/>
          <w:highlight w:val="yellow"/>
          <w:lang w:val="ru-RU"/>
        </w:rPr>
      </w:pPr>
    </w:p>
    <w:p w14:paraId="3926591D" w14:textId="77777777" w:rsidR="00C57EB3" w:rsidRPr="0000185D"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The relevant parties to be included in OFAC’s letter of authorization are: </w:t>
      </w:r>
    </w:p>
    <w:p w14:paraId="0F358F52"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lang w:val="ru-RU"/>
        </w:rPr>
        <w:t xml:space="preserve">(1) </w:t>
      </w:r>
      <w:sdt>
        <w:sdtPr>
          <w:rPr>
            <w:rFonts w:ascii="Times New Roman" w:eastAsia="Times New Roman" w:hAnsi="Times New Roman" w:cs="Times New Roman"/>
            <w:sz w:val="24"/>
            <w:szCs w:val="24"/>
            <w:highlight w:val="yellow"/>
          </w:rPr>
          <w:id w:val="-1377853835"/>
          <w:placeholder>
            <w:docPart w:val="6F2DBEFD17A84DC888B6ACB924350472"/>
          </w:placeholder>
        </w:sdtPr>
        <w:sdtEndPr/>
        <w:sdtContent>
          <w:r w:rsidRPr="0000185D">
            <w:rPr>
              <w:rFonts w:ascii="Times New Roman" w:eastAsia="Times New Roman" w:hAnsi="Times New Roman" w:cs="Times New Roman"/>
              <w:sz w:val="24"/>
              <w:szCs w:val="24"/>
              <w:highlight w:val="yellow"/>
              <w:lang w:val="ru-RU"/>
            </w:rPr>
            <w:t>Краткое наименование депозитария заявителя</w:t>
          </w:r>
          <w:r w:rsidRPr="0000185D">
            <w:rPr>
              <w:rFonts w:ascii="Times New Roman" w:eastAsia="Times New Roman" w:hAnsi="Times New Roman" w:cs="Times New Roman"/>
              <w:i/>
              <w:iCs/>
              <w:sz w:val="24"/>
              <w:szCs w:val="24"/>
              <w:highlight w:val="yellow"/>
              <w:lang w:val="ru-RU"/>
            </w:rPr>
            <w:t>, с которым у заявителя заключен депозитарный договор, и на счетах депо в котором учитываются заблокированные активы</w:t>
          </w:r>
          <w:r w:rsidRPr="0000185D">
            <w:rPr>
              <w:rFonts w:ascii="Times New Roman" w:eastAsia="Times New Roman" w:hAnsi="Times New Roman" w:cs="Times New Roman"/>
              <w:sz w:val="24"/>
              <w:szCs w:val="24"/>
              <w:highlight w:val="yellow"/>
              <w:lang w:val="ru-RU"/>
            </w:rPr>
            <w:t xml:space="preserve"> (страна нахождения)</w:t>
          </w:r>
        </w:sdtContent>
      </w:sdt>
      <w:r w:rsidRPr="0000185D">
        <w:rPr>
          <w:rFonts w:ascii="Times New Roman" w:eastAsia="Times New Roman" w:hAnsi="Times New Roman" w:cs="Times New Roman"/>
          <w:sz w:val="24"/>
          <w:szCs w:val="24"/>
          <w:lang w:val="ru-RU"/>
        </w:rPr>
        <w:t xml:space="preserve"> –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Russian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Intermediary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Custodian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Institution</w:t>
      </w:r>
      <w:r w:rsidRPr="0000185D">
        <w:rPr>
          <w:rFonts w:ascii="Times New Roman" w:eastAsia="Times New Roman" w:hAnsi="Times New Roman" w:cs="Times New Roman"/>
          <w:sz w:val="24"/>
          <w:szCs w:val="24"/>
          <w:lang w:val="ru-RU"/>
        </w:rPr>
        <w:t xml:space="preserve">; </w:t>
      </w:r>
    </w:p>
    <w:p w14:paraId="05006E31" w14:textId="77777777" w:rsidR="00503C2E"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(2) SPB Bank (Russia) – the Remitting Financial Institution and the settlement securities depository; </w:t>
      </w:r>
    </w:p>
    <w:p w14:paraId="14C7F1D7" w14:textId="1D5571A4" w:rsidR="00C57EB3" w:rsidRPr="0000185D"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 xml:space="preserve">(3) </w:t>
      </w:r>
      <w:sdt>
        <w:sdtPr>
          <w:rPr>
            <w:rFonts w:ascii="Times New Roman" w:eastAsia="Times New Roman" w:hAnsi="Times New Roman" w:cs="Times New Roman"/>
            <w:sz w:val="24"/>
            <w:szCs w:val="24"/>
          </w:rPr>
          <w:id w:val="2070529437"/>
          <w:placeholder>
            <w:docPart w:val="FCA074CA3D32458BB8D9A9755CD9FD7F"/>
          </w:placeholder>
        </w:sdtPr>
        <w:sdtEndPr/>
        <w:sdtContent>
          <w:r w:rsidRPr="0000185D">
            <w:rPr>
              <w:rFonts w:ascii="Times New Roman" w:eastAsia="Times New Roman" w:hAnsi="Times New Roman" w:cs="Times New Roman"/>
              <w:sz w:val="24"/>
              <w:szCs w:val="24"/>
            </w:rPr>
            <w:t xml:space="preserve">One or more of the Intermediary Financial Institutions listed below – </w:t>
          </w:r>
          <w:r w:rsidR="00C55041" w:rsidRPr="00420008">
            <w:rPr>
              <w:rFonts w:ascii="Times New Roman" w:eastAsia="Times New Roman" w:hAnsi="Times New Roman" w:cs="Times New Roman"/>
              <w:sz w:val="24"/>
              <w:szCs w:val="24"/>
            </w:rPr>
            <w:t xml:space="preserve">the </w:t>
          </w:r>
          <w:r w:rsidR="00C55041">
            <w:rPr>
              <w:rFonts w:ascii="Times New Roman" w:eastAsia="Times New Roman" w:hAnsi="Times New Roman" w:cs="Times New Roman"/>
              <w:sz w:val="24"/>
              <w:szCs w:val="24"/>
            </w:rPr>
            <w:t xml:space="preserve">non-U.S. </w:t>
          </w:r>
          <w:r w:rsidR="00C55041" w:rsidRPr="00420008">
            <w:rPr>
              <w:rFonts w:ascii="Times New Roman" w:eastAsia="Times New Roman" w:hAnsi="Times New Roman" w:cs="Times New Roman"/>
              <w:sz w:val="24"/>
              <w:szCs w:val="24"/>
            </w:rPr>
            <w:t>Intermediary Financial Institutions</w:t>
          </w:r>
          <w:r w:rsidR="00C55041">
            <w:rPr>
              <w:rFonts w:ascii="Times New Roman" w:eastAsia="Times New Roman" w:hAnsi="Times New Roman" w:cs="Times New Roman"/>
              <w:sz w:val="24"/>
              <w:szCs w:val="24"/>
            </w:rPr>
            <w:t xml:space="preserve"> (Custodians)</w:t>
          </w:r>
        </w:sdtContent>
      </w:sdt>
      <w:r w:rsidRPr="0000185D">
        <w:rPr>
          <w:rFonts w:ascii="Times New Roman" w:eastAsia="Times New Roman" w:hAnsi="Times New Roman" w:cs="Times New Roman"/>
          <w:sz w:val="24"/>
          <w:szCs w:val="24"/>
        </w:rPr>
        <w:t xml:space="preserve"> – </w:t>
      </w:r>
      <w:r w:rsidR="00C55041" w:rsidRPr="00420008">
        <w:rPr>
          <w:rFonts w:ascii="Times New Roman" w:eastAsia="Times New Roman" w:hAnsi="Times New Roman" w:cs="Times New Roman"/>
          <w:sz w:val="24"/>
          <w:szCs w:val="24"/>
        </w:rPr>
        <w:t>who have blocked the assets held on the omnibus account of SPB Bank on behalf on its non-sanctioned clients</w:t>
      </w:r>
      <w:r w:rsidRPr="0000185D">
        <w:rPr>
          <w:rFonts w:ascii="Times New Roman" w:eastAsia="Times New Roman" w:hAnsi="Times New Roman" w:cs="Times New Roman"/>
          <w:sz w:val="24"/>
          <w:szCs w:val="24"/>
        </w:rPr>
        <w:t xml:space="preserve">; </w:t>
      </w:r>
    </w:p>
    <w:p w14:paraId="55958FA8" w14:textId="0BEEACED" w:rsidR="00C57EB3" w:rsidRPr="0000185D" w:rsidRDefault="00C57EB3" w:rsidP="00C57EB3">
      <w:pPr>
        <w:spacing w:line="240" w:lineRule="auto"/>
        <w:jc w:val="both"/>
        <w:rPr>
          <w:rFonts w:ascii="Times New Roman" w:eastAsia="Times New Roman" w:hAnsi="Times New Roman" w:cs="Times New Roman"/>
          <w:sz w:val="24"/>
          <w:szCs w:val="24"/>
          <w:highlight w:val="yellow"/>
          <w:lang w:val="ru-RU"/>
        </w:rPr>
      </w:pPr>
      <w:r w:rsidRPr="0000185D">
        <w:rPr>
          <w:rFonts w:ascii="Times New Roman" w:eastAsia="Times New Roman" w:hAnsi="Times New Roman" w:cs="Times New Roman"/>
          <w:sz w:val="24"/>
          <w:szCs w:val="24"/>
          <w:highlight w:val="yellow"/>
          <w:lang w:val="ru-RU"/>
        </w:rPr>
        <w:t xml:space="preserve">(4) </w:t>
      </w:r>
      <w:sdt>
        <w:sdtPr>
          <w:rPr>
            <w:rFonts w:ascii="Times New Roman" w:eastAsia="Times New Roman" w:hAnsi="Times New Roman" w:cs="Times New Roman"/>
            <w:sz w:val="24"/>
            <w:szCs w:val="24"/>
            <w:highlight w:val="yellow"/>
          </w:rPr>
          <w:id w:val="1522746425"/>
          <w:placeholder>
            <w:docPart w:val="EDCDF16EA31A41CA8511DC7ABE438540"/>
          </w:placeholder>
        </w:sdtPr>
        <w:sdtEndPr/>
        <w:sdtContent>
          <w:r w:rsidRPr="0000185D">
            <w:rPr>
              <w:rFonts w:ascii="Times New Roman" w:eastAsia="Times New Roman" w:hAnsi="Times New Roman" w:cs="Times New Roman"/>
              <w:sz w:val="24"/>
              <w:szCs w:val="24"/>
              <w:highlight w:val="yellow"/>
              <w:lang w:val="ru-RU"/>
            </w:rPr>
            <w:t>Краткое наименование финансового учреждения-получателя денежных средств (страна нахождения)</w:t>
          </w:r>
        </w:sdtContent>
      </w:sdt>
      <w:r w:rsidRPr="0000185D">
        <w:rPr>
          <w:rFonts w:ascii="Times New Roman" w:eastAsia="Times New Roman" w:hAnsi="Times New Roman" w:cs="Times New Roman"/>
          <w:sz w:val="24"/>
          <w:szCs w:val="24"/>
          <w:highlight w:val="yellow"/>
          <w:lang w:val="ru-RU"/>
        </w:rPr>
        <w:t xml:space="preserve"> –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Beneficiary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Financial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Institution</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of</w:t>
      </w:r>
      <w:r w:rsidRPr="0000185D">
        <w:rPr>
          <w:rFonts w:ascii="Times New Roman" w:eastAsia="Times New Roman" w:hAnsi="Times New Roman" w:cs="Times New Roman"/>
          <w:sz w:val="24"/>
          <w:szCs w:val="24"/>
          <w:lang w:val="ru-RU"/>
        </w:rPr>
        <w:t xml:space="preserve"> </w:t>
      </w:r>
      <w:r w:rsidR="004C2257" w:rsidRPr="00D776EE">
        <w:rPr>
          <w:rFonts w:ascii="Times New Roman" w:eastAsia="Times New Roman" w:hAnsi="Times New Roman" w:cs="Times New Roman"/>
          <w:sz w:val="24"/>
          <w:szCs w:val="24"/>
          <w:highlight w:val="yellow"/>
          <w:lang w:val="ru-RU"/>
        </w:rPr>
        <w:t>(</w:t>
      </w:r>
      <w:r w:rsidR="00167DD2" w:rsidRPr="0000185D">
        <w:rPr>
          <w:rFonts w:ascii="Times New Roman" w:eastAsia="Times New Roman" w:hAnsi="Times New Roman" w:cs="Times New Roman"/>
          <w:sz w:val="24"/>
          <w:szCs w:val="24"/>
          <w:highlight w:val="yellow"/>
          <w:lang w:val="ru-RU"/>
        </w:rPr>
        <w:t>Наименование компании</w:t>
      </w:r>
      <w:r w:rsidR="004C2257" w:rsidRPr="00D776EE">
        <w:rPr>
          <w:rFonts w:ascii="Times New Roman" w:eastAsia="Times New Roman" w:hAnsi="Times New Roman" w:cs="Times New Roman"/>
          <w:sz w:val="24"/>
          <w:szCs w:val="24"/>
          <w:highlight w:val="yellow"/>
          <w:lang w:val="ru-RU"/>
        </w:rPr>
        <w:t>)</w:t>
      </w:r>
      <w:r w:rsidR="00167DD2"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w:t>
      </w:r>
      <w:r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rPr>
        <w:t>its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cash</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balances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to</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i/>
          <w:iCs/>
          <w:sz w:val="24"/>
          <w:szCs w:val="24"/>
          <w:highlight w:val="yellow"/>
          <w:lang w:val="ru-RU"/>
        </w:rPr>
        <w:t>(оставьте и заполните, если учреждение-получатель уже определено)</w:t>
      </w:r>
      <w:r w:rsidRPr="0000185D">
        <w:rPr>
          <w:rFonts w:ascii="Times New Roman" w:eastAsia="Times New Roman" w:hAnsi="Times New Roman" w:cs="Times New Roman"/>
          <w:sz w:val="24"/>
          <w:szCs w:val="24"/>
          <w:highlight w:val="yellow"/>
          <w:lang w:val="ru-RU"/>
        </w:rPr>
        <w:t xml:space="preserve">; </w:t>
      </w:r>
    </w:p>
    <w:p w14:paraId="65B515F7" w14:textId="6ECFC83D" w:rsidR="00C57EB3" w:rsidRPr="0000185D" w:rsidRDefault="00C57EB3" w:rsidP="00C57EB3">
      <w:pPr>
        <w:spacing w:line="240" w:lineRule="auto"/>
        <w:jc w:val="both"/>
        <w:rPr>
          <w:rFonts w:ascii="Times New Roman" w:eastAsia="Times New Roman" w:hAnsi="Times New Roman" w:cs="Times New Roman"/>
          <w:sz w:val="24"/>
          <w:szCs w:val="24"/>
          <w:highlight w:val="yellow"/>
          <w:lang w:val="ru-RU"/>
        </w:rPr>
      </w:pPr>
      <w:r w:rsidRPr="0000185D">
        <w:rPr>
          <w:rFonts w:ascii="Times New Roman" w:eastAsia="Times New Roman" w:hAnsi="Times New Roman" w:cs="Times New Roman"/>
          <w:sz w:val="24"/>
          <w:szCs w:val="24"/>
          <w:highlight w:val="yellow"/>
          <w:lang w:val="ru-RU"/>
        </w:rPr>
        <w:t xml:space="preserve">(5) </w:t>
      </w:r>
      <w:sdt>
        <w:sdtPr>
          <w:rPr>
            <w:rFonts w:ascii="Times New Roman" w:eastAsia="Times New Roman" w:hAnsi="Times New Roman" w:cs="Times New Roman"/>
            <w:sz w:val="24"/>
            <w:szCs w:val="24"/>
            <w:highlight w:val="yellow"/>
          </w:rPr>
          <w:id w:val="1468311511"/>
          <w:placeholder>
            <w:docPart w:val="4EEDC340B4F041FAB2D91FA98539390E"/>
          </w:placeholder>
        </w:sdtPr>
        <w:sdtEndPr/>
        <w:sdtContent>
          <w:r w:rsidRPr="0000185D">
            <w:rPr>
              <w:rFonts w:ascii="Times New Roman" w:eastAsia="Times New Roman" w:hAnsi="Times New Roman" w:cs="Times New Roman"/>
              <w:sz w:val="24"/>
              <w:szCs w:val="24"/>
              <w:highlight w:val="yellow"/>
              <w:lang w:val="ru-RU"/>
            </w:rPr>
            <w:t>Краткое наименование финансового учреждения-получателя ценных бумаг (страна нахождения)</w:t>
          </w:r>
        </w:sdtContent>
      </w:sdt>
      <w:r w:rsidRPr="0000185D">
        <w:rPr>
          <w:rFonts w:ascii="Times New Roman" w:eastAsia="Times New Roman" w:hAnsi="Times New Roman" w:cs="Times New Roman"/>
          <w:sz w:val="24"/>
          <w:szCs w:val="24"/>
          <w:highlight w:val="yellow"/>
          <w:lang w:val="ru-RU"/>
        </w:rPr>
        <w:t xml:space="preserve"> –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Beneficiary</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Financial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Institution</w:t>
      </w:r>
      <w:r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rPr>
        <w:t>of</w:t>
      </w:r>
      <w:r w:rsidR="00167DD2" w:rsidRPr="0000185D">
        <w:rPr>
          <w:rFonts w:ascii="Times New Roman" w:eastAsia="Times New Roman" w:hAnsi="Times New Roman" w:cs="Times New Roman"/>
          <w:sz w:val="24"/>
          <w:szCs w:val="24"/>
          <w:lang w:val="ru-RU"/>
        </w:rPr>
        <w:t xml:space="preserve"> </w:t>
      </w:r>
      <w:r w:rsidR="00B9073A" w:rsidRPr="00D776EE">
        <w:rPr>
          <w:rFonts w:ascii="Times New Roman" w:eastAsia="Times New Roman" w:hAnsi="Times New Roman" w:cs="Times New Roman"/>
          <w:sz w:val="24"/>
          <w:szCs w:val="24"/>
          <w:highlight w:val="yellow"/>
          <w:lang w:val="ru-RU"/>
        </w:rPr>
        <w:t>(</w:t>
      </w:r>
      <w:r w:rsidR="00167DD2" w:rsidRPr="0000185D">
        <w:rPr>
          <w:rFonts w:ascii="Times New Roman" w:eastAsia="Times New Roman" w:hAnsi="Times New Roman" w:cs="Times New Roman"/>
          <w:sz w:val="24"/>
          <w:szCs w:val="24"/>
          <w:highlight w:val="yellow"/>
          <w:lang w:val="ru-RU"/>
        </w:rPr>
        <w:t>Наименование компании</w:t>
      </w:r>
      <w:r w:rsidR="00B9073A" w:rsidRPr="00D776EE">
        <w:rPr>
          <w:rFonts w:ascii="Times New Roman" w:eastAsia="Times New Roman" w:hAnsi="Times New Roman" w:cs="Times New Roman"/>
          <w:sz w:val="24"/>
          <w:szCs w:val="24"/>
          <w:highlight w:val="yellow"/>
          <w:lang w:val="ru-RU"/>
        </w:rPr>
        <w:t>)</w:t>
      </w:r>
      <w:r w:rsidR="00B9073A"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w:t>
      </w:r>
      <w:r w:rsidR="00167DD2" w:rsidRPr="0000185D">
        <w:rPr>
          <w:rFonts w:ascii="Times New Roman" w:eastAsia="Times New Roman" w:hAnsi="Times New Roman" w:cs="Times New Roman"/>
          <w:sz w:val="24"/>
          <w:szCs w:val="24"/>
          <w:lang w:val="ru-RU"/>
        </w:rPr>
        <w:t xml:space="preserve"> </w:t>
      </w:r>
      <w:r w:rsidR="00167DD2" w:rsidRPr="0000185D">
        <w:rPr>
          <w:rFonts w:ascii="Times New Roman" w:eastAsia="Times New Roman" w:hAnsi="Times New Roman" w:cs="Times New Roman"/>
          <w:sz w:val="24"/>
          <w:szCs w:val="24"/>
        </w:rPr>
        <w:t>its</w:t>
      </w:r>
      <w:r w:rsidR="00167DD2" w:rsidRPr="0000185D">
        <w:rPr>
          <w:rFonts w:ascii="Times New Roman" w:eastAsia="Times New Roman" w:hAnsi="Times New Roman" w:cs="Times New Roman"/>
          <w:sz w:val="24"/>
          <w:szCs w:val="24"/>
          <w:lang w:val="ru-RU"/>
        </w:rPr>
        <w:t xml:space="preserve"> </w:t>
      </w:r>
      <w:r w:rsidRPr="00D776EE">
        <w:rPr>
          <w:rFonts w:ascii="Times New Roman" w:eastAsia="Times New Roman" w:hAnsi="Times New Roman" w:cs="Times New Roman"/>
          <w:sz w:val="24"/>
          <w:szCs w:val="24"/>
        </w:rPr>
        <w:t>securities</w:t>
      </w:r>
      <w:r w:rsidRPr="00D776EE">
        <w:rPr>
          <w:rFonts w:ascii="Times New Roman" w:eastAsia="Times New Roman" w:hAnsi="Times New Roman" w:cs="Times New Roman"/>
          <w:sz w:val="24"/>
          <w:szCs w:val="24"/>
          <w:lang w:val="ru-RU"/>
        </w:rPr>
        <w:t xml:space="preserve"> </w:t>
      </w:r>
      <w:r w:rsidRPr="00D776EE">
        <w:rPr>
          <w:rFonts w:ascii="Times New Roman" w:eastAsia="Times New Roman" w:hAnsi="Times New Roman" w:cs="Times New Roman"/>
          <w:sz w:val="24"/>
          <w:szCs w:val="24"/>
        </w:rPr>
        <w:t>to</w:t>
      </w:r>
      <w:r w:rsidRPr="00D776EE">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i/>
          <w:iCs/>
          <w:sz w:val="24"/>
          <w:szCs w:val="24"/>
          <w:highlight w:val="yellow"/>
          <w:lang w:val="ru-RU"/>
        </w:rPr>
        <w:t>(оставьте и заполните, если учреждение-получатель уже определено)</w:t>
      </w:r>
      <w:r w:rsidRPr="0000185D">
        <w:rPr>
          <w:rFonts w:ascii="Times New Roman" w:eastAsia="Times New Roman" w:hAnsi="Times New Roman" w:cs="Times New Roman"/>
          <w:sz w:val="24"/>
          <w:szCs w:val="24"/>
          <w:highlight w:val="yellow"/>
          <w:lang w:val="ru-RU"/>
        </w:rPr>
        <w:t xml:space="preserve">; </w:t>
      </w:r>
    </w:p>
    <w:p w14:paraId="6F18A12F" w14:textId="13F3AF49" w:rsidR="00C57EB3" w:rsidRPr="0000185D"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highlight w:val="yellow"/>
          <w:lang w:val="ru-RU"/>
        </w:rPr>
        <w:t xml:space="preserve">(6) </w:t>
      </w:r>
      <w:sdt>
        <w:sdtPr>
          <w:rPr>
            <w:rFonts w:ascii="Times New Roman" w:eastAsia="Times New Roman" w:hAnsi="Times New Roman" w:cs="Times New Roman"/>
            <w:sz w:val="24"/>
            <w:szCs w:val="24"/>
            <w:highlight w:val="yellow"/>
          </w:rPr>
          <w:id w:val="305283726"/>
          <w:placeholder>
            <w:docPart w:val="EDCDF16EA31A41CA8511DC7ABE438540"/>
          </w:placeholder>
        </w:sdtPr>
        <w:sdtEndPr/>
        <w:sdtContent>
          <w:r w:rsidRPr="0000185D">
            <w:rPr>
              <w:rFonts w:ascii="Times New Roman" w:eastAsia="Times New Roman" w:hAnsi="Times New Roman" w:cs="Times New Roman"/>
              <w:sz w:val="24"/>
              <w:szCs w:val="24"/>
              <w:highlight w:val="yellow"/>
              <w:lang w:val="ru-RU"/>
            </w:rPr>
            <w:t>Краткое наименование</w:t>
          </w:r>
        </w:sdtContent>
      </w:sdt>
      <w:r w:rsidRPr="0000185D">
        <w:rPr>
          <w:rFonts w:ascii="Times New Roman" w:eastAsia="Times New Roman" w:hAnsi="Times New Roman" w:cs="Times New Roman"/>
          <w:sz w:val="24"/>
          <w:szCs w:val="24"/>
          <w:highlight w:val="yellow"/>
          <w:lang w:val="ru-RU"/>
        </w:rPr>
        <w:t xml:space="preserve"> </w:t>
      </w:r>
      <w:sdt>
        <w:sdtPr>
          <w:rPr>
            <w:rFonts w:ascii="Times New Roman" w:eastAsia="Times New Roman" w:hAnsi="Times New Roman" w:cs="Times New Roman"/>
            <w:sz w:val="24"/>
            <w:szCs w:val="24"/>
            <w:highlight w:val="yellow"/>
          </w:rPr>
          <w:id w:val="-1732300770"/>
          <w:placeholder>
            <w:docPart w:val="EDCDF16EA31A41CA8511DC7ABE438540"/>
          </w:placeholder>
        </w:sdtPr>
        <w:sdtEndPr/>
        <w:sdtContent>
          <w:r w:rsidRPr="0000185D">
            <w:rPr>
              <w:rFonts w:ascii="Times New Roman" w:eastAsia="Times New Roman" w:hAnsi="Times New Roman" w:cs="Times New Roman"/>
              <w:sz w:val="24"/>
              <w:szCs w:val="24"/>
              <w:highlight w:val="yellow"/>
              <w:lang w:val="ru-RU"/>
            </w:rPr>
            <w:t>финансового учреждения-банка корреспондента для перевода денежных средств учреждению-получателю (страна нахождения)</w:t>
          </w:r>
        </w:sdtContent>
      </w:sdt>
      <w:r w:rsidRPr="00D776EE">
        <w:rPr>
          <w:rFonts w:ascii="Times New Roman" w:eastAsia="Times New Roman" w:hAnsi="Times New Roman" w:cs="Times New Roman"/>
          <w:sz w:val="24"/>
          <w:szCs w:val="24"/>
          <w:lang w:val="ru-RU"/>
        </w:rPr>
        <w:t xml:space="preserve"> – </w:t>
      </w:r>
      <w:r w:rsidRPr="00D776EE">
        <w:rPr>
          <w:rFonts w:ascii="Times New Roman" w:eastAsia="Times New Roman" w:hAnsi="Times New Roman" w:cs="Times New Roman"/>
          <w:sz w:val="24"/>
          <w:szCs w:val="24"/>
        </w:rPr>
        <w:t>the</w:t>
      </w:r>
      <w:r w:rsidRPr="00D776EE">
        <w:rPr>
          <w:rFonts w:ascii="Times New Roman" w:eastAsia="Times New Roman" w:hAnsi="Times New Roman" w:cs="Times New Roman"/>
          <w:sz w:val="24"/>
          <w:szCs w:val="24"/>
          <w:lang w:val="ru-RU"/>
        </w:rPr>
        <w:t xml:space="preserve"> </w:t>
      </w:r>
      <w:r w:rsidRPr="00D776EE">
        <w:rPr>
          <w:rFonts w:ascii="Times New Roman" w:eastAsia="Times New Roman" w:hAnsi="Times New Roman" w:cs="Times New Roman"/>
          <w:sz w:val="24"/>
          <w:szCs w:val="24"/>
        </w:rPr>
        <w:t>Correspondent</w:t>
      </w:r>
      <w:r w:rsidRPr="00D776EE">
        <w:rPr>
          <w:rFonts w:ascii="Times New Roman" w:eastAsia="Times New Roman" w:hAnsi="Times New Roman" w:cs="Times New Roman"/>
          <w:sz w:val="24"/>
          <w:szCs w:val="24"/>
          <w:lang w:val="ru-RU"/>
        </w:rPr>
        <w:t xml:space="preserve"> </w:t>
      </w:r>
      <w:r w:rsidRPr="00D776EE">
        <w:rPr>
          <w:rFonts w:ascii="Times New Roman" w:eastAsia="Times New Roman" w:hAnsi="Times New Roman" w:cs="Times New Roman"/>
          <w:sz w:val="24"/>
          <w:szCs w:val="24"/>
        </w:rPr>
        <w:t>Financial</w:t>
      </w:r>
      <w:r w:rsidRPr="00D776EE">
        <w:rPr>
          <w:rFonts w:ascii="Times New Roman" w:eastAsia="Times New Roman" w:hAnsi="Times New Roman" w:cs="Times New Roman"/>
          <w:sz w:val="24"/>
          <w:szCs w:val="24"/>
          <w:lang w:val="ru-RU"/>
        </w:rPr>
        <w:t xml:space="preserve"> </w:t>
      </w:r>
      <w:r w:rsidRPr="00D776EE">
        <w:rPr>
          <w:rFonts w:ascii="Times New Roman" w:eastAsia="Times New Roman" w:hAnsi="Times New Roman" w:cs="Times New Roman"/>
          <w:sz w:val="24"/>
          <w:szCs w:val="24"/>
        </w:rPr>
        <w:t>Institution</w:t>
      </w:r>
      <w:r w:rsidRPr="00D776EE">
        <w:rPr>
          <w:rFonts w:ascii="Times New Roman" w:eastAsia="Times New Roman" w:hAnsi="Times New Roman" w:cs="Times New Roman"/>
          <w:sz w:val="24"/>
          <w:szCs w:val="24"/>
          <w:lang w:val="ru-RU"/>
        </w:rPr>
        <w:t xml:space="preserve"> </w:t>
      </w:r>
      <w:r w:rsidR="00B9073A" w:rsidRPr="00D776EE">
        <w:rPr>
          <w:rFonts w:ascii="Times New Roman" w:eastAsia="Times New Roman" w:hAnsi="Times New Roman" w:cs="Times New Roman"/>
          <w:i/>
          <w:iCs/>
          <w:sz w:val="24"/>
          <w:szCs w:val="24"/>
          <w:highlight w:val="yellow"/>
          <w:lang w:val="ru-RU"/>
        </w:rPr>
        <w:t>(</w:t>
      </w:r>
      <w:r w:rsidRPr="0000185D">
        <w:rPr>
          <w:rFonts w:ascii="Times New Roman" w:eastAsia="Times New Roman" w:hAnsi="Times New Roman" w:cs="Times New Roman"/>
          <w:i/>
          <w:iCs/>
          <w:sz w:val="24"/>
          <w:szCs w:val="24"/>
          <w:highlight w:val="yellow"/>
          <w:lang w:val="ru-RU"/>
        </w:rPr>
        <w:t>оставьте и заполните, если учреждение-получатель уже определен</w:t>
      </w:r>
      <w:r w:rsidR="00B9073A">
        <w:rPr>
          <w:rFonts w:ascii="Times New Roman" w:eastAsia="Times New Roman" w:hAnsi="Times New Roman" w:cs="Times New Roman"/>
          <w:i/>
          <w:iCs/>
          <w:sz w:val="24"/>
          <w:szCs w:val="24"/>
          <w:highlight w:val="yellow"/>
        </w:rPr>
        <w:t>j</w:t>
      </w:r>
      <w:r w:rsidR="00B9073A" w:rsidRPr="00D776EE">
        <w:rPr>
          <w:rFonts w:ascii="Times New Roman" w:eastAsia="Times New Roman" w:hAnsi="Times New Roman" w:cs="Times New Roman"/>
          <w:i/>
          <w:iCs/>
          <w:sz w:val="24"/>
          <w:szCs w:val="24"/>
          <w:highlight w:val="yellow"/>
          <w:lang w:val="ru-RU"/>
        </w:rPr>
        <w:t>)</w:t>
      </w:r>
      <w:r w:rsidRPr="0000185D">
        <w:rPr>
          <w:rFonts w:ascii="Times New Roman" w:eastAsia="Times New Roman" w:hAnsi="Times New Roman" w:cs="Times New Roman"/>
          <w:sz w:val="24"/>
          <w:szCs w:val="24"/>
          <w:lang w:val="ru-RU"/>
        </w:rPr>
        <w:t xml:space="preserve">. </w:t>
      </w:r>
    </w:p>
    <w:p w14:paraId="1EEC7CF7"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7182D0FE" w14:textId="77777777" w:rsidR="00C57EB3" w:rsidRPr="0000185D" w:rsidRDefault="00C57EB3" w:rsidP="00C57EB3">
      <w:pPr>
        <w:spacing w:line="240" w:lineRule="auto"/>
        <w:jc w:val="both"/>
        <w:rPr>
          <w:rFonts w:ascii="Times New Roman" w:eastAsia="Times New Roman" w:hAnsi="Times New Roman" w:cs="Times New Roman"/>
          <w:sz w:val="24"/>
          <w:szCs w:val="24"/>
          <w:highlight w:val="yellow"/>
        </w:rPr>
      </w:pPr>
      <w:r w:rsidRPr="0000185D">
        <w:rPr>
          <w:rFonts w:ascii="Times New Roman" w:eastAsia="Times New Roman" w:hAnsi="Times New Roman" w:cs="Times New Roman"/>
          <w:sz w:val="24"/>
          <w:szCs w:val="24"/>
        </w:rPr>
        <w:t xml:space="preserve">Further details regarding the parties to the unblocking transactions are provided below. </w:t>
      </w:r>
    </w:p>
    <w:p w14:paraId="42988221" w14:textId="77777777" w:rsidR="00C57EB3" w:rsidRPr="0000185D" w:rsidRDefault="00C57EB3" w:rsidP="00C57EB3">
      <w:pPr>
        <w:spacing w:line="240" w:lineRule="auto"/>
        <w:jc w:val="both"/>
        <w:rPr>
          <w:rFonts w:ascii="Times New Roman" w:eastAsia="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755"/>
      </w:tblGrid>
      <w:tr w:rsidR="00C57EB3" w:rsidRPr="004251E3" w14:paraId="75C518F1" w14:textId="77777777" w:rsidTr="00D776EE">
        <w:tc>
          <w:tcPr>
            <w:tcW w:w="7910" w:type="dxa"/>
            <w:gridSpan w:val="2"/>
            <w:shd w:val="clear" w:color="auto" w:fill="B6DDE8" w:themeFill="accent5" w:themeFillTint="66"/>
          </w:tcPr>
          <w:p w14:paraId="6FC50E5E" w14:textId="77777777" w:rsidR="00C57EB3" w:rsidRPr="0000185D" w:rsidRDefault="00C57EB3" w:rsidP="00C57EB3">
            <w:pPr>
              <w:pStyle w:val="aa"/>
              <w:ind w:left="0"/>
              <w:jc w:val="center"/>
              <w:rPr>
                <w:rFonts w:ascii="Times New Roman" w:eastAsia="Times New Roman" w:hAnsi="Times New Roman" w:cs="Times New Roman"/>
                <w:lang w:val="ru-RU"/>
              </w:rPr>
            </w:pPr>
            <w:r w:rsidRPr="0000185D">
              <w:rPr>
                <w:rFonts w:ascii="Times New Roman" w:eastAsia="Times New Roman" w:hAnsi="Times New Roman" w:cs="Times New Roman"/>
              </w:rPr>
              <w:t>Remitter</w:t>
            </w:r>
            <w:r w:rsidRPr="0000185D">
              <w:rPr>
                <w:rFonts w:ascii="Times New Roman" w:eastAsia="Times New Roman" w:hAnsi="Times New Roman" w:cs="Times New Roman"/>
                <w:lang w:val="ru-RU"/>
              </w:rPr>
              <w:t>’</w:t>
            </w:r>
            <w:r w:rsidRPr="0000185D">
              <w:rPr>
                <w:rFonts w:ascii="Times New Roman" w:eastAsia="Times New Roman" w:hAnsi="Times New Roman" w:cs="Times New Roman"/>
              </w:rPr>
              <w:t>s</w:t>
            </w:r>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rPr>
              <w:t>Information</w:t>
            </w:r>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highlight w:val="yellow"/>
                <w:lang w:val="ru-RU"/>
              </w:rPr>
              <w:t xml:space="preserve">– </w:t>
            </w:r>
            <w:r w:rsidRPr="0000185D">
              <w:rPr>
                <w:rFonts w:ascii="Times New Roman" w:eastAsia="Times New Roman" w:hAnsi="Times New Roman" w:cs="Times New Roman"/>
                <w:i/>
                <w:iCs/>
                <w:highlight w:val="yellow"/>
                <w:lang w:val="ru-RU"/>
              </w:rPr>
              <w:t>необходимо ввести данные о заявителе</w:t>
            </w:r>
          </w:p>
        </w:tc>
      </w:tr>
      <w:tr w:rsidR="00C57EB3" w:rsidRPr="0000185D" w14:paraId="1DA924B7" w14:textId="77777777" w:rsidTr="00D776EE">
        <w:tc>
          <w:tcPr>
            <w:tcW w:w="2155" w:type="dxa"/>
            <w:shd w:val="clear" w:color="auto" w:fill="B6DDE8" w:themeFill="accent5" w:themeFillTint="66"/>
          </w:tcPr>
          <w:p w14:paraId="255ACBDD" w14:textId="77777777" w:rsidR="00C57EB3" w:rsidRPr="0000185D" w:rsidRDefault="00167DD2"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rPr>
              <w:t>Legal entity name</w:t>
            </w:r>
          </w:p>
        </w:tc>
        <w:sdt>
          <w:sdtPr>
            <w:rPr>
              <w:rFonts w:ascii="Times New Roman" w:eastAsia="Times New Roman" w:hAnsi="Times New Roman" w:cs="Times New Roman"/>
              <w:highlight w:val="yellow"/>
            </w:rPr>
            <w:id w:val="-1503892356"/>
            <w:placeholder>
              <w:docPart w:val="822693D66848462B905EA353EF996B7B"/>
            </w:placeholder>
          </w:sdtPr>
          <w:sdtEndPr/>
          <w:sdtContent>
            <w:tc>
              <w:tcPr>
                <w:tcW w:w="5755" w:type="dxa"/>
              </w:tcPr>
              <w:p w14:paraId="274BAFEF"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 xml:space="preserve">Введите </w:t>
                </w:r>
                <w:r w:rsidR="00167DD2" w:rsidRPr="0000185D">
                  <w:rPr>
                    <w:rFonts w:ascii="Times New Roman" w:eastAsia="Times New Roman" w:hAnsi="Times New Roman" w:cs="Times New Roman"/>
                    <w:highlight w:val="yellow"/>
                    <w:lang w:val="ru-RU"/>
                  </w:rPr>
                  <w:t>наименование компании</w:t>
                </w:r>
                <w:r w:rsidRPr="0000185D">
                  <w:rPr>
                    <w:rFonts w:ascii="Times New Roman" w:eastAsia="Times New Roman" w:hAnsi="Times New Roman" w:cs="Times New Roman"/>
                    <w:highlight w:val="yellow"/>
                    <w:lang w:val="ru-RU"/>
                  </w:rPr>
                  <w:t>.</w:t>
                </w:r>
              </w:p>
            </w:tc>
          </w:sdtContent>
        </w:sdt>
      </w:tr>
      <w:tr w:rsidR="00C57EB3" w:rsidRPr="0000185D" w14:paraId="2381EC67" w14:textId="77777777" w:rsidTr="00D776EE">
        <w:tc>
          <w:tcPr>
            <w:tcW w:w="2155" w:type="dxa"/>
            <w:shd w:val="clear" w:color="auto" w:fill="B6DDE8" w:themeFill="accent5" w:themeFillTint="66"/>
          </w:tcPr>
          <w:p w14:paraId="7CF23F7E"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Address</w:t>
            </w:r>
          </w:p>
        </w:tc>
        <w:sdt>
          <w:sdtPr>
            <w:rPr>
              <w:rFonts w:ascii="Times New Roman" w:eastAsia="Times New Roman" w:hAnsi="Times New Roman" w:cs="Times New Roman"/>
            </w:rPr>
            <w:id w:val="2134817875"/>
            <w:placeholder>
              <w:docPart w:val="C9BFBA79050841409E9709E4CCC0FFBE"/>
            </w:placeholder>
          </w:sdtPr>
          <w:sdtEndPr/>
          <w:sdtContent>
            <w:sdt>
              <w:sdtPr>
                <w:rPr>
                  <w:rFonts w:ascii="Times New Roman" w:eastAsia="Times New Roman" w:hAnsi="Times New Roman" w:cs="Times New Roman"/>
                </w:rPr>
                <w:id w:val="889689464"/>
                <w:placeholder>
                  <w:docPart w:val="55A8141886D74CA7BC205AD67B96809F"/>
                </w:placeholder>
              </w:sdtPr>
              <w:sdtEndPr>
                <w:rPr>
                  <w:highlight w:val="yellow"/>
                </w:rPr>
              </w:sdtEndPr>
              <w:sdtContent>
                <w:tc>
                  <w:tcPr>
                    <w:tcW w:w="5755" w:type="dxa"/>
                  </w:tcPr>
                  <w:p w14:paraId="747ABBC2"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Введите свой адрес регистрации.</w:t>
                    </w:r>
                  </w:p>
                </w:tc>
              </w:sdtContent>
            </w:sdt>
          </w:sdtContent>
        </w:sdt>
      </w:tr>
      <w:tr w:rsidR="00C57EB3" w:rsidRPr="004251E3" w14:paraId="690EA44D" w14:textId="77777777" w:rsidTr="00D776EE">
        <w:tc>
          <w:tcPr>
            <w:tcW w:w="2155" w:type="dxa"/>
            <w:shd w:val="clear" w:color="auto" w:fill="B6DDE8" w:themeFill="accent5" w:themeFillTint="66"/>
          </w:tcPr>
          <w:p w14:paraId="4A56E6B0" w14:textId="77777777" w:rsidR="00C57EB3" w:rsidRPr="0000185D" w:rsidRDefault="00167DD2"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rPr>
              <w:t>Registration nubmer</w:t>
            </w:r>
          </w:p>
        </w:tc>
        <w:sdt>
          <w:sdtPr>
            <w:rPr>
              <w:rFonts w:ascii="Times New Roman" w:eastAsia="Times New Roman" w:hAnsi="Times New Roman" w:cs="Times New Roman"/>
            </w:rPr>
            <w:id w:val="-178669810"/>
            <w:placeholder>
              <w:docPart w:val="86F302E232934ED796D23AEE709E541C"/>
            </w:placeholder>
          </w:sdtPr>
          <w:sdtEndPr>
            <w:rPr>
              <w:highlight w:val="yellow"/>
              <w:lang w:val="ru-RU"/>
            </w:rPr>
          </w:sdtEndPr>
          <w:sdtContent>
            <w:sdt>
              <w:sdtPr>
                <w:rPr>
                  <w:rFonts w:ascii="Times New Roman" w:eastAsia="Times New Roman" w:hAnsi="Times New Roman" w:cs="Times New Roman"/>
                </w:rPr>
                <w:id w:val="458221343"/>
                <w:placeholder>
                  <w:docPart w:val="4ADFAE6B9DB943729DDC66694B7B6816"/>
                </w:placeholder>
              </w:sdtPr>
              <w:sdtEndPr>
                <w:rPr>
                  <w:highlight w:val="yellow"/>
                  <w:lang w:val="ru-RU"/>
                </w:rPr>
              </w:sdtEndPr>
              <w:sdtContent>
                <w:tc>
                  <w:tcPr>
                    <w:tcW w:w="5755" w:type="dxa"/>
                  </w:tcPr>
                  <w:p w14:paraId="02DCBB6B"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 xml:space="preserve">Введите данные </w:t>
                    </w:r>
                    <w:r w:rsidR="00167DD2" w:rsidRPr="0000185D">
                      <w:rPr>
                        <w:rFonts w:ascii="Times New Roman" w:eastAsia="Times New Roman" w:hAnsi="Times New Roman" w:cs="Times New Roman"/>
                        <w:highlight w:val="yellow"/>
                        <w:lang w:val="ru-RU"/>
                      </w:rPr>
                      <w:t>ОГРН, ИНН, и иную информацию, идентифицирующую юридическое лицо</w:t>
                    </w:r>
                    <w:r w:rsidRPr="0000185D">
                      <w:rPr>
                        <w:rFonts w:ascii="Times New Roman" w:eastAsia="Times New Roman" w:hAnsi="Times New Roman" w:cs="Times New Roman"/>
                        <w:highlight w:val="yellow"/>
                        <w:lang w:val="ru-RU"/>
                      </w:rPr>
                      <w:t>.</w:t>
                    </w:r>
                  </w:p>
                </w:tc>
              </w:sdtContent>
            </w:sdt>
          </w:sdtContent>
        </w:sdt>
      </w:tr>
    </w:tbl>
    <w:tbl>
      <w:tblPr>
        <w:tblpPr w:leftFromText="180" w:rightFromText="180" w:vertAnchor="text" w:horzAnchor="margin" w:tblpXSpec="right"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942"/>
      </w:tblGrid>
      <w:tr w:rsidR="00C57EB3" w:rsidRPr="0000185D" w14:paraId="3D660009" w14:textId="77777777" w:rsidTr="00D776EE">
        <w:trPr>
          <w:trHeight w:val="617"/>
        </w:trPr>
        <w:tc>
          <w:tcPr>
            <w:tcW w:w="8167" w:type="dxa"/>
            <w:gridSpan w:val="2"/>
            <w:shd w:val="clear" w:color="auto" w:fill="B6DDE8" w:themeFill="accent5" w:themeFillTint="66"/>
          </w:tcPr>
          <w:p w14:paraId="71C21329" w14:textId="77777777" w:rsidR="00C57EB3" w:rsidRPr="0000185D" w:rsidRDefault="00C57EB3" w:rsidP="00C57EB3">
            <w:pPr>
              <w:pStyle w:val="aa"/>
              <w:ind w:left="0"/>
              <w:jc w:val="center"/>
              <w:rPr>
                <w:rFonts w:ascii="Times New Roman" w:eastAsia="Times New Roman" w:hAnsi="Times New Roman" w:cs="Times New Roman"/>
              </w:rPr>
            </w:pPr>
            <w:r w:rsidRPr="0000185D">
              <w:rPr>
                <w:rFonts w:ascii="Times New Roman" w:eastAsia="Times New Roman" w:hAnsi="Times New Roman" w:cs="Times New Roman"/>
              </w:rPr>
              <w:lastRenderedPageBreak/>
              <w:t>Russian Intermediary Custodian Institution</w:t>
            </w:r>
            <w:r w:rsidRPr="0000185D" w:rsidDel="00B21513">
              <w:rPr>
                <w:rFonts w:ascii="Times New Roman" w:eastAsia="Times New Roman" w:hAnsi="Times New Roman" w:cs="Times New Roman"/>
              </w:rPr>
              <w:t xml:space="preserve"> </w:t>
            </w:r>
          </w:p>
        </w:tc>
      </w:tr>
      <w:tr w:rsidR="00C57EB3" w:rsidRPr="0000185D" w14:paraId="543B8F71" w14:textId="77777777" w:rsidTr="00D776EE">
        <w:trPr>
          <w:trHeight w:val="617"/>
        </w:trPr>
        <w:tc>
          <w:tcPr>
            <w:tcW w:w="2225" w:type="dxa"/>
            <w:shd w:val="clear" w:color="auto" w:fill="B6DDE8" w:themeFill="accent5" w:themeFillTint="66"/>
          </w:tcPr>
          <w:p w14:paraId="0D1C2194"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Name</w:t>
            </w:r>
          </w:p>
        </w:tc>
        <w:sdt>
          <w:sdtPr>
            <w:rPr>
              <w:rFonts w:ascii="Times New Roman" w:eastAsia="Times New Roman" w:hAnsi="Times New Roman" w:cs="Times New Roman"/>
            </w:rPr>
            <w:id w:val="-1362433929"/>
            <w:placeholder>
              <w:docPart w:val="001A669156594E128D035D56CF601A96"/>
            </w:placeholder>
          </w:sdtPr>
          <w:sdtEndPr/>
          <w:sdtContent>
            <w:sdt>
              <w:sdtPr>
                <w:rPr>
                  <w:rFonts w:ascii="Times New Roman" w:eastAsia="Times New Roman" w:hAnsi="Times New Roman" w:cs="Times New Roman"/>
                </w:rPr>
                <w:id w:val="-1727143309"/>
                <w:placeholder>
                  <w:docPart w:val="406645381A964FEBAC34E79CF6DB12D0"/>
                </w:placeholder>
              </w:sdtPr>
              <w:sdtEndPr>
                <w:rPr>
                  <w:highlight w:val="yellow"/>
                </w:rPr>
              </w:sdtEndPr>
              <w:sdtContent>
                <w:tc>
                  <w:tcPr>
                    <w:tcW w:w="5942" w:type="dxa"/>
                  </w:tcPr>
                  <w:p w14:paraId="0B40E91C"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Введите данные.</w:t>
                    </w:r>
                  </w:p>
                </w:tc>
              </w:sdtContent>
            </w:sdt>
          </w:sdtContent>
        </w:sdt>
      </w:tr>
      <w:tr w:rsidR="00C57EB3" w:rsidRPr="004251E3" w14:paraId="618EADD1" w14:textId="77777777" w:rsidTr="00D776EE">
        <w:trPr>
          <w:trHeight w:val="628"/>
        </w:trPr>
        <w:tc>
          <w:tcPr>
            <w:tcW w:w="2225" w:type="dxa"/>
            <w:shd w:val="clear" w:color="auto" w:fill="B6DDE8" w:themeFill="accent5" w:themeFillTint="66"/>
          </w:tcPr>
          <w:p w14:paraId="0BFACBB4"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Address</w:t>
            </w:r>
          </w:p>
        </w:tc>
        <w:sdt>
          <w:sdtPr>
            <w:rPr>
              <w:rFonts w:ascii="Times New Roman" w:eastAsia="Times New Roman" w:hAnsi="Times New Roman" w:cs="Times New Roman"/>
            </w:rPr>
            <w:id w:val="-973830903"/>
            <w:placeholder>
              <w:docPart w:val="926CD8CD1F4B482C99323E76C67D9FDD"/>
            </w:placeholder>
          </w:sdtPr>
          <w:sdtEndPr/>
          <w:sdtContent>
            <w:sdt>
              <w:sdtPr>
                <w:rPr>
                  <w:rFonts w:ascii="Times New Roman" w:eastAsia="Times New Roman" w:hAnsi="Times New Roman" w:cs="Times New Roman"/>
                </w:rPr>
                <w:id w:val="-166712042"/>
                <w:placeholder>
                  <w:docPart w:val="E616765215FB4895A6796A5525B59C52"/>
                </w:placeholder>
              </w:sdtPr>
              <w:sdtEndPr>
                <w:rPr>
                  <w:highlight w:val="yellow"/>
                </w:rPr>
              </w:sdtEndPr>
              <w:sdtContent>
                <w:tc>
                  <w:tcPr>
                    <w:tcW w:w="5942" w:type="dxa"/>
                  </w:tcPr>
                  <w:p w14:paraId="2F657037"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Введите данные о юридическом адресе.</w:t>
                    </w:r>
                  </w:p>
                </w:tc>
              </w:sdtContent>
            </w:sdt>
          </w:sdtContent>
        </w:sdt>
      </w:tr>
      <w:tr w:rsidR="00C57EB3" w:rsidRPr="004251E3" w14:paraId="5BB87C57" w14:textId="77777777" w:rsidTr="00D776EE">
        <w:trPr>
          <w:trHeight w:val="88"/>
        </w:trPr>
        <w:tc>
          <w:tcPr>
            <w:tcW w:w="2225" w:type="dxa"/>
            <w:shd w:val="clear" w:color="auto" w:fill="B6DDE8" w:themeFill="accent5" w:themeFillTint="66"/>
          </w:tcPr>
          <w:p w14:paraId="39AF21D6"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SWIFT</w:t>
            </w:r>
          </w:p>
        </w:tc>
        <w:sdt>
          <w:sdtPr>
            <w:rPr>
              <w:rFonts w:ascii="Times New Roman" w:eastAsia="Times New Roman" w:hAnsi="Times New Roman" w:cs="Times New Roman"/>
            </w:rPr>
            <w:id w:val="-154986633"/>
            <w:placeholder>
              <w:docPart w:val="29AA5BC2183C439A9EEC08C7FDCFCE13"/>
            </w:placeholder>
          </w:sdtPr>
          <w:sdtEndPr/>
          <w:sdtContent>
            <w:sdt>
              <w:sdtPr>
                <w:rPr>
                  <w:rFonts w:ascii="Times New Roman" w:eastAsia="Times New Roman" w:hAnsi="Times New Roman" w:cs="Times New Roman"/>
                </w:rPr>
                <w:id w:val="1812130855"/>
                <w:placeholder>
                  <w:docPart w:val="E41A75D926D94E1D95B47123123A9240"/>
                </w:placeholder>
              </w:sdtPr>
              <w:sdtEndPr>
                <w:rPr>
                  <w:highlight w:val="yellow"/>
                </w:rPr>
              </w:sdtEndPr>
              <w:sdtContent>
                <w:tc>
                  <w:tcPr>
                    <w:tcW w:w="5942" w:type="dxa"/>
                  </w:tcPr>
                  <w:p w14:paraId="0EB1F2B3"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Введите данные (информацию можно найти на сайте вашего депозитария).</w:t>
                    </w:r>
                  </w:p>
                </w:tc>
              </w:sdtContent>
            </w:sdt>
          </w:sdtContent>
        </w:sdt>
      </w:tr>
    </w:tbl>
    <w:p w14:paraId="4F87021A"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96879E3"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818B629"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125319D"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AED0EC8"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755"/>
      </w:tblGrid>
      <w:tr w:rsidR="00916654" w:rsidRPr="0000185D" w14:paraId="5AE654A0" w14:textId="77777777" w:rsidTr="00D776EE">
        <w:tc>
          <w:tcPr>
            <w:tcW w:w="7910" w:type="dxa"/>
            <w:gridSpan w:val="2"/>
            <w:shd w:val="clear" w:color="auto" w:fill="B6DDE8" w:themeFill="accent5" w:themeFillTint="66"/>
          </w:tcPr>
          <w:p w14:paraId="435CD1B8" w14:textId="77777777" w:rsidR="00C57EB3" w:rsidRPr="0000185D" w:rsidRDefault="00C57EB3" w:rsidP="00C57EB3">
            <w:pPr>
              <w:pStyle w:val="aa"/>
              <w:ind w:left="0"/>
              <w:jc w:val="center"/>
              <w:rPr>
                <w:rFonts w:ascii="Times New Roman" w:eastAsia="Times New Roman" w:hAnsi="Times New Roman" w:cs="Times New Roman"/>
              </w:rPr>
            </w:pPr>
            <w:r w:rsidRPr="0000185D">
              <w:rPr>
                <w:rFonts w:ascii="Times New Roman" w:eastAsia="Times New Roman" w:hAnsi="Times New Roman" w:cs="Times New Roman"/>
              </w:rPr>
              <w:t>Remitting Financial Institution</w:t>
            </w:r>
          </w:p>
        </w:tc>
      </w:tr>
      <w:tr w:rsidR="00916654" w:rsidRPr="0000185D" w14:paraId="4A7EC347" w14:textId="77777777" w:rsidTr="00D776EE">
        <w:tc>
          <w:tcPr>
            <w:tcW w:w="2155" w:type="dxa"/>
            <w:shd w:val="clear" w:color="auto" w:fill="B6DDE8" w:themeFill="accent5" w:themeFillTint="66"/>
          </w:tcPr>
          <w:p w14:paraId="51495903"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Name</w:t>
            </w:r>
          </w:p>
        </w:tc>
        <w:tc>
          <w:tcPr>
            <w:tcW w:w="5755" w:type="dxa"/>
          </w:tcPr>
          <w:p w14:paraId="05E8AE98"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PJSC “SPB Bank” (Russia)</w:t>
            </w:r>
          </w:p>
        </w:tc>
      </w:tr>
      <w:tr w:rsidR="00916654" w:rsidRPr="0000185D" w14:paraId="7155716F" w14:textId="77777777" w:rsidTr="00D776EE">
        <w:tc>
          <w:tcPr>
            <w:tcW w:w="2155" w:type="dxa"/>
            <w:shd w:val="clear" w:color="auto" w:fill="B6DDE8" w:themeFill="accent5" w:themeFillTint="66"/>
          </w:tcPr>
          <w:p w14:paraId="7C164E42"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Address</w:t>
            </w:r>
          </w:p>
        </w:tc>
        <w:tc>
          <w:tcPr>
            <w:tcW w:w="5755" w:type="dxa"/>
          </w:tcPr>
          <w:p w14:paraId="7EC54783"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38 Dolgorukovskaya str., bld. 1, Moscow, 127006, Russian Federation</w:t>
            </w:r>
          </w:p>
        </w:tc>
      </w:tr>
      <w:tr w:rsidR="00916654" w:rsidRPr="0000185D" w14:paraId="33ECA9F9" w14:textId="77777777" w:rsidTr="00D776EE">
        <w:tc>
          <w:tcPr>
            <w:tcW w:w="2155" w:type="dxa"/>
            <w:shd w:val="clear" w:color="auto" w:fill="B6DDE8" w:themeFill="accent5" w:themeFillTint="66"/>
          </w:tcPr>
          <w:p w14:paraId="75EDB179"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SWIFT</w:t>
            </w:r>
          </w:p>
        </w:tc>
        <w:sdt>
          <w:sdtPr>
            <w:rPr>
              <w:rFonts w:ascii="Times New Roman" w:eastAsia="Times New Roman" w:hAnsi="Times New Roman" w:cs="Times New Roman"/>
            </w:rPr>
            <w:id w:val="-579057179"/>
            <w:placeholder>
              <w:docPart w:val="099F91061F8C4CED8ACE8B8BECC837D9"/>
            </w:placeholder>
          </w:sdtPr>
          <w:sdtEndPr/>
          <w:sdtContent>
            <w:sdt>
              <w:sdtPr>
                <w:rPr>
                  <w:rFonts w:ascii="Times New Roman" w:eastAsia="Times New Roman" w:hAnsi="Times New Roman" w:cs="Times New Roman"/>
                </w:rPr>
                <w:id w:val="722956924"/>
                <w:placeholder>
                  <w:docPart w:val="0E7C05D9830547B9B7FAB55C03259C64"/>
                </w:placeholder>
              </w:sdtPr>
              <w:sdtEndPr>
                <w:rPr>
                  <w:highlight w:val="yellow"/>
                </w:rPr>
              </w:sdtEndPr>
              <w:sdtContent>
                <w:tc>
                  <w:tcPr>
                    <w:tcW w:w="5755" w:type="dxa"/>
                  </w:tcPr>
                  <w:p w14:paraId="3ABE5C6E" w14:textId="29AD49EA"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RTSBRUMMXXX</w:t>
                    </w:r>
                  </w:p>
                </w:tc>
              </w:sdtContent>
            </w:sdt>
          </w:sdtContent>
        </w:sdt>
      </w:tr>
      <w:tr w:rsidR="00916654" w:rsidRPr="004251E3" w14:paraId="10608C21" w14:textId="77777777" w:rsidTr="00D776EE">
        <w:trPr>
          <w:trHeight w:val="396"/>
        </w:trPr>
        <w:tc>
          <w:tcPr>
            <w:tcW w:w="2155" w:type="dxa"/>
            <w:shd w:val="clear" w:color="auto" w:fill="B6DDE8" w:themeFill="accent5" w:themeFillTint="66"/>
          </w:tcPr>
          <w:p w14:paraId="19419046"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 xml:space="preserve">Account Number </w:t>
            </w:r>
          </w:p>
        </w:tc>
        <w:sdt>
          <w:sdtPr>
            <w:rPr>
              <w:rFonts w:ascii="Times New Roman" w:eastAsia="Times New Roman" w:hAnsi="Times New Roman" w:cs="Times New Roman"/>
            </w:rPr>
            <w:id w:val="-2111045670"/>
            <w:placeholder>
              <w:docPart w:val="BFF1E8B806644E7091D1F193E8659C6F"/>
            </w:placeholder>
          </w:sdtPr>
          <w:sdtEndPr/>
          <w:sdtContent>
            <w:sdt>
              <w:sdtPr>
                <w:rPr>
                  <w:rFonts w:ascii="Times New Roman" w:eastAsia="Times New Roman" w:hAnsi="Times New Roman" w:cs="Times New Roman"/>
                </w:rPr>
                <w:id w:val="808210452"/>
                <w:placeholder>
                  <w:docPart w:val="86D11049D7224721A1462FE0BECF9AE1"/>
                </w:placeholder>
              </w:sdtPr>
              <w:sdtEndPr>
                <w:rPr>
                  <w:highlight w:val="yellow"/>
                </w:rPr>
              </w:sdtEndPr>
              <w:sdtContent>
                <w:tc>
                  <w:tcPr>
                    <w:tcW w:w="5755" w:type="dxa"/>
                  </w:tcPr>
                  <w:p w14:paraId="0348869B" w14:textId="6C7A62E8"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Введите данные номера счета депо депозитария, открытого в СПБ Банке</w:t>
                    </w:r>
                  </w:p>
                </w:tc>
              </w:sdtContent>
            </w:sdt>
          </w:sdtContent>
        </w:sdt>
      </w:tr>
    </w:tbl>
    <w:p w14:paraId="62EC7AB9"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252CE68C" w14:textId="5299DFEC" w:rsidR="00C57EB3" w:rsidRDefault="00C57EB3" w:rsidP="00C57EB3">
      <w:pPr>
        <w:spacing w:line="240" w:lineRule="auto"/>
        <w:jc w:val="both"/>
        <w:rPr>
          <w:rFonts w:ascii="Times New Roman" w:eastAsia="Times New Roman" w:hAnsi="Times New Roman" w:cs="Times New Roman"/>
          <w:sz w:val="24"/>
          <w:szCs w:val="24"/>
          <w:lang w:val="ru-RU"/>
        </w:rPr>
      </w:pPr>
    </w:p>
    <w:p w14:paraId="743036C0" w14:textId="77777777" w:rsidR="00332DBF" w:rsidRPr="0000185D" w:rsidRDefault="00332DBF" w:rsidP="00C57EB3">
      <w:pPr>
        <w:spacing w:line="240" w:lineRule="auto"/>
        <w:jc w:val="both"/>
        <w:rPr>
          <w:rFonts w:ascii="Times New Roman" w:eastAsia="Times New Roman" w:hAnsi="Times New Roman" w:cs="Times New Roman"/>
          <w:sz w:val="24"/>
          <w:szCs w:val="24"/>
          <w:lang w:val="ru-RU"/>
        </w:rPr>
      </w:pPr>
    </w:p>
    <w:p w14:paraId="46954C72"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68A2851B" w14:textId="77777777" w:rsidR="00C57EB3" w:rsidRPr="0000185D" w:rsidRDefault="00C57EB3" w:rsidP="00C57EB3">
      <w:pPr>
        <w:spacing w:line="240" w:lineRule="auto"/>
        <w:jc w:val="both"/>
        <w:rPr>
          <w:rFonts w:ascii="Times New Roman" w:eastAsia="Times New Roman" w:hAnsi="Times New Roman" w:cs="Times New Roman"/>
          <w:sz w:val="24"/>
          <w:szCs w:val="24"/>
        </w:rPr>
      </w:pPr>
      <w:r w:rsidRPr="0000185D">
        <w:rPr>
          <w:rFonts w:ascii="Times New Roman" w:eastAsia="Times New Roman" w:hAnsi="Times New Roman" w:cs="Times New Roman"/>
          <w:sz w:val="24"/>
          <w:szCs w:val="24"/>
        </w:rPr>
        <w:t>Due to the co-mingling of funds in an omnibus account, it is not possible to ascertain precisely which intermediary financial institutions are involved in blocking</w:t>
      </w:r>
      <w:r w:rsidR="00167DD2" w:rsidRPr="0000185D">
        <w:rPr>
          <w:rFonts w:ascii="Times New Roman" w:eastAsia="Times New Roman" w:hAnsi="Times New Roman" w:cs="Times New Roman"/>
          <w:sz w:val="24"/>
          <w:szCs w:val="24"/>
        </w:rPr>
        <w:t xml:space="preserve"> </w:t>
      </w:r>
      <w:r w:rsidR="00167DD2" w:rsidRPr="0000185D">
        <w:rPr>
          <w:rFonts w:ascii="Times New Roman" w:eastAsia="Times New Roman" w:hAnsi="Times New Roman" w:cs="Times New Roman"/>
          <w:sz w:val="24"/>
          <w:szCs w:val="24"/>
          <w:highlight w:val="yellow"/>
          <w:lang w:val="ru-RU"/>
        </w:rPr>
        <w:t>наименование</w:t>
      </w:r>
      <w:r w:rsidR="00167DD2" w:rsidRPr="0000185D">
        <w:rPr>
          <w:rFonts w:ascii="Times New Roman" w:eastAsia="Times New Roman" w:hAnsi="Times New Roman" w:cs="Times New Roman"/>
          <w:sz w:val="24"/>
          <w:szCs w:val="24"/>
          <w:highlight w:val="yellow"/>
        </w:rPr>
        <w:t xml:space="preserve"> </w:t>
      </w:r>
      <w:r w:rsidR="00167DD2" w:rsidRPr="0000185D">
        <w:rPr>
          <w:rFonts w:ascii="Times New Roman" w:eastAsia="Times New Roman" w:hAnsi="Times New Roman" w:cs="Times New Roman"/>
          <w:sz w:val="24"/>
          <w:szCs w:val="24"/>
          <w:highlight w:val="yellow"/>
          <w:lang w:val="ru-RU"/>
        </w:rPr>
        <w:t>компании</w:t>
      </w:r>
      <w:r w:rsidR="00167DD2" w:rsidRPr="0000185D">
        <w:rPr>
          <w:rFonts w:ascii="Times New Roman" w:eastAsia="Times New Roman" w:hAnsi="Times New Roman" w:cs="Times New Roman"/>
          <w:sz w:val="24"/>
          <w:szCs w:val="24"/>
        </w:rPr>
        <w:t xml:space="preserve">’s </w:t>
      </w:r>
      <w:r w:rsidRPr="0000185D">
        <w:rPr>
          <w:rFonts w:ascii="Times New Roman" w:eastAsia="Times New Roman" w:hAnsi="Times New Roman" w:cs="Times New Roman"/>
          <w:sz w:val="24"/>
          <w:szCs w:val="24"/>
        </w:rPr>
        <w:t>assets. Consequently, the table provided below lists all intermediary institutions for reference.</w:t>
      </w:r>
    </w:p>
    <w:p w14:paraId="3DD958E4"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5633F4E0" w14:textId="77777777" w:rsidR="00C57EB3" w:rsidRPr="0000185D" w:rsidRDefault="00C57EB3" w:rsidP="00C57EB3">
      <w:pPr>
        <w:spacing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981"/>
        <w:gridCol w:w="3672"/>
        <w:gridCol w:w="1977"/>
      </w:tblGrid>
      <w:tr w:rsidR="00C57EB3" w:rsidRPr="0000185D" w14:paraId="742A2981" w14:textId="77777777" w:rsidTr="00C57EB3">
        <w:tc>
          <w:tcPr>
            <w:tcW w:w="0" w:type="auto"/>
            <w:gridSpan w:val="3"/>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2460B3F" w14:textId="77777777" w:rsidR="00C57EB3" w:rsidRPr="0000185D" w:rsidRDefault="00C57EB3" w:rsidP="00C57EB3">
            <w:pPr>
              <w:jc w:val="center"/>
              <w:rPr>
                <w:rFonts w:ascii="Times New Roman" w:hAnsi="Times New Roman" w:cs="Times New Roman"/>
                <w:sz w:val="24"/>
                <w:szCs w:val="24"/>
              </w:rPr>
            </w:pPr>
            <w:r w:rsidRPr="0000185D">
              <w:rPr>
                <w:rFonts w:ascii="Times New Roman" w:hAnsi="Times New Roman" w:cs="Times New Roman"/>
                <w:sz w:val="24"/>
                <w:szCs w:val="24"/>
              </w:rPr>
              <w:t>Intermediary Financial Institutions</w:t>
            </w:r>
          </w:p>
        </w:tc>
      </w:tr>
      <w:tr w:rsidR="00C57EB3" w:rsidRPr="0000185D" w14:paraId="5C9A94E1" w14:textId="77777777" w:rsidTr="00C57EB3">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0872DDB" w14:textId="77777777" w:rsidR="00C57EB3" w:rsidRPr="0000185D" w:rsidRDefault="00C57EB3" w:rsidP="00C57EB3">
            <w:pPr>
              <w:jc w:val="center"/>
              <w:rPr>
                <w:rFonts w:ascii="Times New Roman" w:hAnsi="Times New Roman" w:cs="Times New Roman"/>
                <w:sz w:val="24"/>
                <w:szCs w:val="24"/>
              </w:rPr>
            </w:pPr>
            <w:r w:rsidRPr="0000185D">
              <w:rPr>
                <w:rFonts w:ascii="Times New Roman" w:hAnsi="Times New Roman" w:cs="Times New Roman"/>
                <w:sz w:val="24"/>
                <w:szCs w:val="24"/>
              </w:rPr>
              <w:t>Institution Name</w:t>
            </w:r>
          </w:p>
        </w:tc>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CF6E4EE" w14:textId="77777777" w:rsidR="00C57EB3" w:rsidRPr="0000185D" w:rsidRDefault="00C57EB3" w:rsidP="00C57EB3">
            <w:pPr>
              <w:jc w:val="center"/>
              <w:rPr>
                <w:rFonts w:ascii="Times New Roman" w:hAnsi="Times New Roman" w:cs="Times New Roman"/>
                <w:sz w:val="24"/>
                <w:szCs w:val="24"/>
              </w:rPr>
            </w:pPr>
            <w:r w:rsidRPr="0000185D">
              <w:rPr>
                <w:rFonts w:ascii="Times New Roman" w:hAnsi="Times New Roman" w:cs="Times New Roman"/>
                <w:sz w:val="24"/>
                <w:szCs w:val="24"/>
              </w:rPr>
              <w:t>Address</w:t>
            </w:r>
          </w:p>
        </w:tc>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6B9450C" w14:textId="77777777" w:rsidR="00C57EB3" w:rsidRPr="0000185D" w:rsidRDefault="00C57EB3" w:rsidP="00C57EB3">
            <w:pPr>
              <w:jc w:val="center"/>
              <w:rPr>
                <w:rFonts w:ascii="Times New Roman" w:hAnsi="Times New Roman" w:cs="Times New Roman"/>
                <w:sz w:val="24"/>
                <w:szCs w:val="24"/>
              </w:rPr>
            </w:pPr>
            <w:r w:rsidRPr="0000185D">
              <w:rPr>
                <w:rFonts w:ascii="Times New Roman" w:hAnsi="Times New Roman" w:cs="Times New Roman"/>
                <w:sz w:val="24"/>
                <w:szCs w:val="24"/>
              </w:rPr>
              <w:t>SWIFT</w:t>
            </w:r>
          </w:p>
        </w:tc>
      </w:tr>
      <w:tr w:rsidR="00C57EB3" w:rsidRPr="0000185D" w14:paraId="66781555" w14:textId="77777777" w:rsidTr="00C57EB3">
        <w:tc>
          <w:tcPr>
            <w:tcW w:w="0" w:type="auto"/>
            <w:tcBorders>
              <w:top w:val="single" w:sz="4" w:space="0" w:color="auto"/>
              <w:left w:val="single" w:sz="4" w:space="0" w:color="auto"/>
              <w:bottom w:val="single" w:sz="4" w:space="0" w:color="auto"/>
              <w:right w:val="single" w:sz="4" w:space="0" w:color="auto"/>
            </w:tcBorders>
            <w:hideMark/>
          </w:tcPr>
          <w:p w14:paraId="314E6C6F" w14:textId="77777777" w:rsidR="00C57EB3" w:rsidRPr="0000185D" w:rsidRDefault="00C57EB3" w:rsidP="00C57EB3">
            <w:pPr>
              <w:pStyle w:val="aa"/>
              <w:numPr>
                <w:ilvl w:val="0"/>
                <w:numId w:val="22"/>
              </w:numPr>
              <w:spacing w:after="0" w:line="240" w:lineRule="auto"/>
              <w:rPr>
                <w:rFonts w:ascii="Times New Roman" w:hAnsi="Times New Roman" w:cs="Times New Roman"/>
              </w:rPr>
            </w:pPr>
            <w:r w:rsidRPr="0000185D">
              <w:rPr>
                <w:rFonts w:ascii="Times New Roman" w:hAnsi="Times New Roman" w:cs="Times New Roman"/>
              </w:rPr>
              <w:t>The Bank of New York Mellon SA/NV</w:t>
            </w:r>
          </w:p>
        </w:tc>
        <w:tc>
          <w:tcPr>
            <w:tcW w:w="0" w:type="auto"/>
            <w:tcBorders>
              <w:top w:val="single" w:sz="4" w:space="0" w:color="auto"/>
              <w:left w:val="single" w:sz="4" w:space="0" w:color="auto"/>
              <w:bottom w:val="single" w:sz="4" w:space="0" w:color="auto"/>
              <w:right w:val="single" w:sz="4" w:space="0" w:color="auto"/>
            </w:tcBorders>
            <w:hideMark/>
          </w:tcPr>
          <w:p w14:paraId="28A298FF"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46 Rue Montoyerstraat, Brussels, 1000 Belgium</w:t>
            </w:r>
          </w:p>
        </w:tc>
        <w:tc>
          <w:tcPr>
            <w:tcW w:w="0" w:type="auto"/>
            <w:tcBorders>
              <w:top w:val="single" w:sz="4" w:space="0" w:color="auto"/>
              <w:left w:val="single" w:sz="4" w:space="0" w:color="auto"/>
              <w:bottom w:val="single" w:sz="4" w:space="0" w:color="auto"/>
              <w:right w:val="single" w:sz="4" w:space="0" w:color="auto"/>
            </w:tcBorders>
            <w:hideMark/>
          </w:tcPr>
          <w:p w14:paraId="00D42ABC"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IRVTBEBB</w:t>
            </w:r>
          </w:p>
        </w:tc>
      </w:tr>
      <w:tr w:rsidR="00C57EB3" w:rsidRPr="0000185D" w14:paraId="34412DDD" w14:textId="77777777" w:rsidTr="00C57EB3">
        <w:tc>
          <w:tcPr>
            <w:tcW w:w="0" w:type="auto"/>
            <w:tcBorders>
              <w:top w:val="single" w:sz="4" w:space="0" w:color="auto"/>
              <w:left w:val="single" w:sz="4" w:space="0" w:color="auto"/>
              <w:bottom w:val="single" w:sz="4" w:space="0" w:color="auto"/>
              <w:right w:val="single" w:sz="4" w:space="0" w:color="auto"/>
            </w:tcBorders>
            <w:hideMark/>
          </w:tcPr>
          <w:p w14:paraId="27D75013" w14:textId="77777777" w:rsidR="00C57EB3" w:rsidRPr="0000185D" w:rsidRDefault="00C57EB3" w:rsidP="00C57EB3">
            <w:pPr>
              <w:pStyle w:val="aa"/>
              <w:numPr>
                <w:ilvl w:val="0"/>
                <w:numId w:val="22"/>
              </w:numPr>
              <w:spacing w:after="0" w:line="240" w:lineRule="auto"/>
              <w:rPr>
                <w:rFonts w:ascii="Times New Roman" w:hAnsi="Times New Roman" w:cs="Times New Roman"/>
              </w:rPr>
            </w:pPr>
            <w:r w:rsidRPr="0000185D">
              <w:rPr>
                <w:rFonts w:ascii="Times New Roman" w:hAnsi="Times New Roman" w:cs="Times New Roman"/>
              </w:rPr>
              <w:t>Freedom Finance Europe Ltd.</w:t>
            </w:r>
          </w:p>
        </w:tc>
        <w:tc>
          <w:tcPr>
            <w:tcW w:w="0" w:type="auto"/>
            <w:tcBorders>
              <w:top w:val="single" w:sz="4" w:space="0" w:color="auto"/>
              <w:left w:val="single" w:sz="4" w:space="0" w:color="auto"/>
              <w:bottom w:val="single" w:sz="4" w:space="0" w:color="auto"/>
              <w:right w:val="single" w:sz="4" w:space="0" w:color="auto"/>
            </w:tcBorders>
            <w:hideMark/>
          </w:tcPr>
          <w:p w14:paraId="0A27A0F4" w14:textId="77777777" w:rsidR="00C57EB3" w:rsidRPr="0000185D" w:rsidRDefault="00C57EB3" w:rsidP="00C57EB3">
            <w:pPr>
              <w:rPr>
                <w:rFonts w:ascii="Times New Roman" w:hAnsi="Times New Roman" w:cs="Times New Roman"/>
                <w:sz w:val="24"/>
                <w:szCs w:val="24"/>
              </w:rPr>
            </w:pPr>
            <w:r w:rsidRPr="0000185D">
              <w:rPr>
                <w:rFonts w:ascii="Times New Roman" w:hAnsi="Times New Roman" w:cs="Times New Roman"/>
                <w:sz w:val="24"/>
                <w:szCs w:val="24"/>
              </w:rPr>
              <w:t>Christaki Kranou 20, Freedom Tower, 5th Floor</w:t>
            </w:r>
          </w:p>
          <w:p w14:paraId="2D565F06"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4041 Germasogeia, Limassol, Cyprus</w:t>
            </w:r>
          </w:p>
        </w:tc>
        <w:tc>
          <w:tcPr>
            <w:tcW w:w="0" w:type="auto"/>
            <w:tcBorders>
              <w:top w:val="single" w:sz="4" w:space="0" w:color="auto"/>
              <w:left w:val="single" w:sz="4" w:space="0" w:color="auto"/>
              <w:bottom w:val="single" w:sz="4" w:space="0" w:color="auto"/>
              <w:right w:val="single" w:sz="4" w:space="0" w:color="auto"/>
            </w:tcBorders>
            <w:hideMark/>
          </w:tcPr>
          <w:p w14:paraId="65882D5D" w14:textId="77777777" w:rsidR="00C57EB3" w:rsidRPr="0000185D" w:rsidRDefault="00C57EB3" w:rsidP="00C57EB3">
            <w:pPr>
              <w:rPr>
                <w:rFonts w:ascii="Times New Roman" w:hAnsi="Times New Roman" w:cs="Times New Roman"/>
                <w:sz w:val="24"/>
                <w:szCs w:val="24"/>
              </w:rPr>
            </w:pPr>
            <w:r w:rsidRPr="0000185D">
              <w:rPr>
                <w:rFonts w:ascii="Times New Roman" w:hAnsi="Times New Roman" w:cs="Times New Roman"/>
                <w:sz w:val="24"/>
                <w:szCs w:val="24"/>
              </w:rPr>
              <w:t>FRFECY2L</w:t>
            </w:r>
          </w:p>
        </w:tc>
      </w:tr>
      <w:tr w:rsidR="00C57EB3" w:rsidRPr="0000185D" w14:paraId="04AE24AD" w14:textId="77777777" w:rsidTr="00C57EB3">
        <w:tc>
          <w:tcPr>
            <w:tcW w:w="0" w:type="auto"/>
            <w:tcBorders>
              <w:top w:val="single" w:sz="4" w:space="0" w:color="auto"/>
              <w:left w:val="single" w:sz="4" w:space="0" w:color="auto"/>
              <w:bottom w:val="single" w:sz="4" w:space="0" w:color="auto"/>
              <w:right w:val="single" w:sz="4" w:space="0" w:color="auto"/>
            </w:tcBorders>
            <w:hideMark/>
          </w:tcPr>
          <w:p w14:paraId="43895266" w14:textId="77777777" w:rsidR="00C57EB3" w:rsidRPr="0000185D" w:rsidRDefault="00C57EB3" w:rsidP="00C57EB3">
            <w:pPr>
              <w:pStyle w:val="aa"/>
              <w:numPr>
                <w:ilvl w:val="0"/>
                <w:numId w:val="22"/>
              </w:numPr>
              <w:spacing w:after="0" w:line="240" w:lineRule="auto"/>
              <w:rPr>
                <w:rFonts w:ascii="Times New Roman" w:hAnsi="Times New Roman" w:cs="Times New Roman"/>
              </w:rPr>
            </w:pPr>
            <w:r w:rsidRPr="0000185D">
              <w:rPr>
                <w:rFonts w:ascii="Times New Roman" w:hAnsi="Times New Roman" w:cs="Times New Roman"/>
              </w:rPr>
              <w:lastRenderedPageBreak/>
              <w:t>GTN Middle East Financial Services (DIFC) Limited</w:t>
            </w:r>
          </w:p>
        </w:tc>
        <w:tc>
          <w:tcPr>
            <w:tcW w:w="0" w:type="auto"/>
            <w:tcBorders>
              <w:top w:val="single" w:sz="4" w:space="0" w:color="auto"/>
              <w:left w:val="single" w:sz="4" w:space="0" w:color="auto"/>
              <w:bottom w:val="single" w:sz="4" w:space="0" w:color="auto"/>
              <w:right w:val="single" w:sz="4" w:space="0" w:color="auto"/>
            </w:tcBorders>
            <w:hideMark/>
          </w:tcPr>
          <w:p w14:paraId="062AE81A"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Office 303, Level 3, Liberty House, DIFC, PO Box 507133, Dubai, UAE</w:t>
            </w:r>
          </w:p>
        </w:tc>
        <w:tc>
          <w:tcPr>
            <w:tcW w:w="0" w:type="auto"/>
            <w:tcBorders>
              <w:top w:val="single" w:sz="4" w:space="0" w:color="auto"/>
              <w:left w:val="single" w:sz="4" w:space="0" w:color="auto"/>
              <w:bottom w:val="single" w:sz="4" w:space="0" w:color="auto"/>
              <w:right w:val="single" w:sz="4" w:space="0" w:color="auto"/>
            </w:tcBorders>
            <w:hideMark/>
          </w:tcPr>
          <w:p w14:paraId="3716E724" w14:textId="77777777" w:rsidR="00C57EB3" w:rsidRPr="0000185D" w:rsidRDefault="00C57EB3" w:rsidP="00C57EB3">
            <w:pPr>
              <w:rPr>
                <w:rFonts w:ascii="Times New Roman" w:hAnsi="Times New Roman" w:cs="Times New Roman"/>
                <w:sz w:val="24"/>
                <w:szCs w:val="24"/>
              </w:rPr>
            </w:pPr>
            <w:r w:rsidRPr="0000185D">
              <w:rPr>
                <w:rFonts w:ascii="Times New Roman" w:hAnsi="Times New Roman" w:cs="Times New Roman"/>
                <w:sz w:val="24"/>
                <w:szCs w:val="24"/>
              </w:rPr>
              <w:t>MBSHAEAD</w:t>
            </w:r>
          </w:p>
        </w:tc>
      </w:tr>
      <w:tr w:rsidR="00C57EB3" w:rsidRPr="0000185D" w14:paraId="704730B9" w14:textId="77777777" w:rsidTr="00C57EB3">
        <w:tc>
          <w:tcPr>
            <w:tcW w:w="0" w:type="auto"/>
            <w:tcBorders>
              <w:top w:val="single" w:sz="4" w:space="0" w:color="auto"/>
              <w:left w:val="single" w:sz="4" w:space="0" w:color="auto"/>
              <w:bottom w:val="single" w:sz="4" w:space="0" w:color="auto"/>
              <w:right w:val="single" w:sz="4" w:space="0" w:color="auto"/>
            </w:tcBorders>
            <w:hideMark/>
          </w:tcPr>
          <w:p w14:paraId="27C1B719" w14:textId="77777777" w:rsidR="00C57EB3" w:rsidRPr="0000185D" w:rsidRDefault="00C57EB3" w:rsidP="00C57EB3">
            <w:pPr>
              <w:pStyle w:val="aa"/>
              <w:numPr>
                <w:ilvl w:val="0"/>
                <w:numId w:val="22"/>
              </w:numPr>
              <w:spacing w:after="0" w:line="240" w:lineRule="auto"/>
              <w:rPr>
                <w:rFonts w:ascii="Times New Roman" w:hAnsi="Times New Roman" w:cs="Times New Roman"/>
              </w:rPr>
            </w:pPr>
            <w:r w:rsidRPr="0000185D">
              <w:rPr>
                <w:rFonts w:ascii="Times New Roman" w:hAnsi="Times New Roman" w:cs="Times New Roman"/>
              </w:rPr>
              <w:t>Euroclear Bank S.A / N.V</w:t>
            </w:r>
          </w:p>
        </w:tc>
        <w:tc>
          <w:tcPr>
            <w:tcW w:w="0" w:type="auto"/>
            <w:tcBorders>
              <w:top w:val="single" w:sz="4" w:space="0" w:color="auto"/>
              <w:left w:val="single" w:sz="4" w:space="0" w:color="auto"/>
              <w:bottom w:val="single" w:sz="4" w:space="0" w:color="auto"/>
              <w:right w:val="single" w:sz="4" w:space="0" w:color="auto"/>
            </w:tcBorders>
            <w:hideMark/>
          </w:tcPr>
          <w:p w14:paraId="4D9A010A"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1 Boulevard du Roi Albert II, 1210 Brussels, Belgium</w:t>
            </w:r>
          </w:p>
        </w:tc>
        <w:tc>
          <w:tcPr>
            <w:tcW w:w="0" w:type="auto"/>
            <w:tcBorders>
              <w:top w:val="single" w:sz="4" w:space="0" w:color="auto"/>
              <w:left w:val="single" w:sz="4" w:space="0" w:color="auto"/>
              <w:bottom w:val="single" w:sz="4" w:space="0" w:color="auto"/>
              <w:right w:val="single" w:sz="4" w:space="0" w:color="auto"/>
            </w:tcBorders>
            <w:hideMark/>
          </w:tcPr>
          <w:p w14:paraId="2826B700" w14:textId="77777777" w:rsidR="00C57EB3" w:rsidRPr="0000185D" w:rsidRDefault="00C57EB3" w:rsidP="00C57EB3">
            <w:pPr>
              <w:rPr>
                <w:rFonts w:ascii="Times New Roman" w:hAnsi="Times New Roman" w:cs="Times New Roman"/>
                <w:sz w:val="24"/>
                <w:szCs w:val="24"/>
              </w:rPr>
            </w:pPr>
            <w:r w:rsidRPr="0000185D">
              <w:rPr>
                <w:rFonts w:ascii="Times New Roman" w:hAnsi="Times New Roman" w:cs="Times New Roman"/>
                <w:sz w:val="24"/>
                <w:szCs w:val="24"/>
              </w:rPr>
              <w:t>MGTCBEBEECL</w:t>
            </w:r>
          </w:p>
        </w:tc>
      </w:tr>
      <w:tr w:rsidR="00C57EB3" w:rsidRPr="0000185D" w14:paraId="3140733E" w14:textId="77777777" w:rsidTr="00C57EB3">
        <w:tc>
          <w:tcPr>
            <w:tcW w:w="0" w:type="auto"/>
            <w:tcBorders>
              <w:top w:val="single" w:sz="4" w:space="0" w:color="auto"/>
              <w:left w:val="single" w:sz="4" w:space="0" w:color="auto"/>
              <w:bottom w:val="single" w:sz="4" w:space="0" w:color="auto"/>
              <w:right w:val="single" w:sz="4" w:space="0" w:color="auto"/>
            </w:tcBorders>
            <w:hideMark/>
          </w:tcPr>
          <w:p w14:paraId="76250C1C" w14:textId="77777777" w:rsidR="00C57EB3" w:rsidRPr="0000185D" w:rsidRDefault="00C57EB3" w:rsidP="00C57EB3">
            <w:pPr>
              <w:pStyle w:val="aa"/>
              <w:numPr>
                <w:ilvl w:val="0"/>
                <w:numId w:val="22"/>
              </w:numPr>
              <w:spacing w:after="0" w:line="240" w:lineRule="auto"/>
              <w:rPr>
                <w:rFonts w:ascii="Times New Roman" w:hAnsi="Times New Roman" w:cs="Times New Roman"/>
              </w:rPr>
            </w:pPr>
            <w:r w:rsidRPr="0000185D">
              <w:rPr>
                <w:rFonts w:ascii="Times New Roman" w:eastAsia="Times New Roman" w:hAnsi="Times New Roman" w:cs="Times New Roman"/>
              </w:rPr>
              <w:t>Credit Suisse AG</w:t>
            </w:r>
          </w:p>
        </w:tc>
        <w:tc>
          <w:tcPr>
            <w:tcW w:w="0" w:type="auto"/>
            <w:tcBorders>
              <w:top w:val="single" w:sz="4" w:space="0" w:color="auto"/>
              <w:left w:val="single" w:sz="4" w:space="0" w:color="auto"/>
              <w:bottom w:val="single" w:sz="4" w:space="0" w:color="auto"/>
              <w:right w:val="single" w:sz="4" w:space="0" w:color="auto"/>
            </w:tcBorders>
            <w:hideMark/>
          </w:tcPr>
          <w:p w14:paraId="064E8563" w14:textId="77777777" w:rsidR="00C57EB3" w:rsidRPr="0000185D" w:rsidRDefault="00C57EB3" w:rsidP="00C57EB3">
            <w:pPr>
              <w:rPr>
                <w:rFonts w:ascii="Times New Roman" w:hAnsi="Times New Roman" w:cs="Times New Roman"/>
                <w:sz w:val="24"/>
                <w:szCs w:val="24"/>
                <w:highlight w:val="yellow"/>
              </w:rPr>
            </w:pPr>
            <w:r w:rsidRPr="0000185D">
              <w:rPr>
                <w:rFonts w:ascii="Times New Roman" w:hAnsi="Times New Roman" w:cs="Times New Roman"/>
                <w:sz w:val="24"/>
                <w:szCs w:val="24"/>
              </w:rPr>
              <w:t>Paradeplatz 8 Zurich, 8001 Switzerland</w:t>
            </w:r>
          </w:p>
        </w:tc>
        <w:tc>
          <w:tcPr>
            <w:tcW w:w="0" w:type="auto"/>
            <w:tcBorders>
              <w:top w:val="single" w:sz="4" w:space="0" w:color="auto"/>
              <w:left w:val="single" w:sz="4" w:space="0" w:color="auto"/>
              <w:bottom w:val="single" w:sz="4" w:space="0" w:color="auto"/>
              <w:right w:val="single" w:sz="4" w:space="0" w:color="auto"/>
            </w:tcBorders>
            <w:hideMark/>
          </w:tcPr>
          <w:p w14:paraId="0D5FDA25" w14:textId="77777777" w:rsidR="00C57EB3" w:rsidRPr="0000185D" w:rsidRDefault="00C57EB3" w:rsidP="00C57EB3">
            <w:pPr>
              <w:rPr>
                <w:rFonts w:ascii="Times New Roman" w:hAnsi="Times New Roman" w:cs="Times New Roman"/>
                <w:sz w:val="24"/>
                <w:szCs w:val="24"/>
              </w:rPr>
            </w:pPr>
            <w:r w:rsidRPr="0000185D">
              <w:rPr>
                <w:rFonts w:ascii="Times New Roman" w:hAnsi="Times New Roman" w:cs="Times New Roman"/>
                <w:sz w:val="24"/>
                <w:szCs w:val="24"/>
              </w:rPr>
              <w:t>CRESCHZZ</w:t>
            </w:r>
          </w:p>
        </w:tc>
      </w:tr>
    </w:tbl>
    <w:p w14:paraId="1091D509"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45A686FF"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2095BE7A"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755"/>
      </w:tblGrid>
      <w:tr w:rsidR="00C57EB3" w:rsidRPr="004251E3" w14:paraId="2C7743FC" w14:textId="77777777" w:rsidTr="00D776EE">
        <w:tc>
          <w:tcPr>
            <w:tcW w:w="7910" w:type="dxa"/>
            <w:gridSpan w:val="2"/>
            <w:shd w:val="clear" w:color="auto" w:fill="B6DDE8" w:themeFill="accent5" w:themeFillTint="66"/>
          </w:tcPr>
          <w:bookmarkStart w:id="3" w:name="_Hlk121320854"/>
          <w:p w14:paraId="2BB91FFE" w14:textId="77777777" w:rsidR="00C57EB3" w:rsidRPr="0000185D" w:rsidRDefault="00430716" w:rsidP="00C57EB3">
            <w:pPr>
              <w:pStyle w:val="aa"/>
              <w:ind w:left="0"/>
              <w:jc w:val="center"/>
              <w:rPr>
                <w:rFonts w:ascii="Times New Roman" w:eastAsia="Times New Roman" w:hAnsi="Times New Roman" w:cs="Times New Roman"/>
                <w:lang w:val="ru-RU"/>
              </w:rPr>
            </w:pPr>
            <w:sdt>
              <w:sdtPr>
                <w:rPr>
                  <w:rFonts w:ascii="Times New Roman" w:eastAsia="Times New Roman" w:hAnsi="Times New Roman" w:cs="Times New Roman"/>
                </w:rPr>
                <w:id w:val="-808089831"/>
                <w:placeholder>
                  <w:docPart w:val="EDCDF16EA31A41CA8511DC7ABE438540"/>
                </w:placeholder>
              </w:sdtPr>
              <w:sdtEndPr/>
              <w:sdtContent>
                <w:r w:rsidR="00C57EB3" w:rsidRPr="0000185D">
                  <w:rPr>
                    <w:rFonts w:ascii="Times New Roman" w:eastAsia="Times New Roman" w:hAnsi="Times New Roman" w:cs="Times New Roman"/>
                    <w:highlight w:val="yellow"/>
                    <w:lang w:val="ru-RU"/>
                  </w:rPr>
                  <w:t>Укажите краткое наименование финансового учреждения-получателя</w:t>
                </w:r>
              </w:sdtContent>
            </w:sdt>
            <w:r w:rsidR="00C57EB3" w:rsidRPr="0000185D">
              <w:rPr>
                <w:rFonts w:ascii="Times New Roman" w:eastAsia="Times New Roman" w:hAnsi="Times New Roman" w:cs="Times New Roman"/>
                <w:lang w:val="ru-RU"/>
              </w:rPr>
              <w:t xml:space="preserve"> </w:t>
            </w:r>
            <w:r w:rsidR="00C57EB3" w:rsidRPr="0000185D">
              <w:rPr>
                <w:rFonts w:ascii="Times New Roman" w:eastAsia="Times New Roman" w:hAnsi="Times New Roman" w:cs="Times New Roman"/>
              </w:rPr>
              <w:t>Transfer</w:t>
            </w:r>
            <w:r w:rsidR="00C57EB3" w:rsidRPr="0000185D">
              <w:rPr>
                <w:rFonts w:ascii="Times New Roman" w:eastAsia="Times New Roman" w:hAnsi="Times New Roman" w:cs="Times New Roman"/>
                <w:lang w:val="ru-RU"/>
              </w:rPr>
              <w:t xml:space="preserve"> </w:t>
            </w:r>
            <w:r w:rsidR="00C57EB3" w:rsidRPr="0000185D">
              <w:rPr>
                <w:rFonts w:ascii="Times New Roman" w:eastAsia="Times New Roman" w:hAnsi="Times New Roman" w:cs="Times New Roman"/>
              </w:rPr>
              <w:t>Details</w:t>
            </w:r>
            <w:r w:rsidR="00C57EB3"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152214506"/>
                <w:placeholder>
                  <w:docPart w:val="EDCDF16EA31A41CA8511DC7ABE438540"/>
                </w:placeholder>
              </w:sdtPr>
              <w:sdtEndPr/>
              <w:sdtContent>
                <w:r w:rsidR="00C57EB3" w:rsidRPr="0000185D">
                  <w:rPr>
                    <w:rFonts w:ascii="Times New Roman" w:eastAsia="Times New Roman" w:hAnsi="Times New Roman" w:cs="Times New Roman"/>
                    <w:highlight w:val="yellow"/>
                    <w:lang w:val="ru-RU"/>
                  </w:rPr>
                  <w:t>укажите валюту перевода</w:t>
                </w:r>
              </w:sdtContent>
            </w:sdt>
            <w:r w:rsidR="00C57EB3" w:rsidRPr="0000185D">
              <w:rPr>
                <w:rFonts w:ascii="Times New Roman" w:eastAsia="Times New Roman" w:hAnsi="Times New Roman" w:cs="Times New Roman"/>
                <w:lang w:val="ru-RU"/>
              </w:rPr>
              <w:t xml:space="preserve">) </w:t>
            </w:r>
          </w:p>
          <w:p w14:paraId="780D2CA9" w14:textId="77777777" w:rsidR="00C57EB3" w:rsidRPr="0000185D" w:rsidRDefault="00C57EB3" w:rsidP="00C57EB3">
            <w:pPr>
              <w:pStyle w:val="aa"/>
              <w:ind w:left="0"/>
              <w:jc w:val="center"/>
              <w:rPr>
                <w:rFonts w:ascii="Times New Roman" w:eastAsia="Times New Roman" w:hAnsi="Times New Roman" w:cs="Times New Roman"/>
                <w:i/>
                <w:iCs/>
                <w:lang w:val="ru-RU"/>
              </w:rPr>
            </w:pPr>
            <w:r w:rsidRPr="0000185D">
              <w:rPr>
                <w:rFonts w:ascii="Times New Roman" w:eastAsia="Times New Roman" w:hAnsi="Times New Roman" w:cs="Times New Roman"/>
                <w:i/>
                <w:iCs/>
                <w:highlight w:val="yellow"/>
                <w:lang w:val="ru-RU"/>
              </w:rPr>
              <w:t>оставьте и заполните эту таблицу, если учреждение-получатель уже определено</w:t>
            </w:r>
          </w:p>
        </w:tc>
      </w:tr>
      <w:tr w:rsidR="00C57EB3" w:rsidRPr="004251E3" w14:paraId="23593024" w14:textId="77777777" w:rsidTr="00D776EE">
        <w:tc>
          <w:tcPr>
            <w:tcW w:w="2155" w:type="dxa"/>
            <w:shd w:val="clear" w:color="auto" w:fill="B6DDE8" w:themeFill="accent5" w:themeFillTint="66"/>
          </w:tcPr>
          <w:p w14:paraId="7677E64C"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Beneficiary Financial Institution</w:t>
            </w:r>
          </w:p>
        </w:tc>
        <w:tc>
          <w:tcPr>
            <w:tcW w:w="5755" w:type="dxa"/>
          </w:tcPr>
          <w:p w14:paraId="70CAE3F3" w14:textId="77777777" w:rsidR="00C57EB3" w:rsidRPr="0000185D" w:rsidRDefault="00430716" w:rsidP="00C57EB3">
            <w:pPr>
              <w:pStyle w:val="aa"/>
              <w:ind w:left="0"/>
              <w:rPr>
                <w:rFonts w:ascii="Times New Roman" w:eastAsia="Times New Roman" w:hAnsi="Times New Roman" w:cs="Times New Roman"/>
                <w:u w:val="single"/>
                <w:lang w:val="ru-RU"/>
              </w:rPr>
            </w:pPr>
            <w:sdt>
              <w:sdtPr>
                <w:rPr>
                  <w:rFonts w:ascii="Times New Roman" w:eastAsia="Times New Roman" w:hAnsi="Times New Roman" w:cs="Times New Roman"/>
                  <w:highlight w:val="yellow"/>
                </w:rPr>
                <w:id w:val="1275517512"/>
                <w:placeholder>
                  <w:docPart w:val="5468FD753BFA436E972C38264B08E11E"/>
                </w:placeholder>
              </w:sdtPr>
              <w:sdtEndPr/>
              <w:sdtContent>
                <w:r w:rsidR="00C57EB3" w:rsidRPr="0000185D">
                  <w:rPr>
                    <w:rFonts w:ascii="Times New Roman" w:eastAsia="Times New Roman" w:hAnsi="Times New Roman" w:cs="Times New Roman"/>
                    <w:highlight w:val="yellow"/>
                    <w:lang w:val="ru-RU"/>
                  </w:rPr>
                  <w:t>Краткое наименование финансового учреждения-получателя (страна нахождения)</w:t>
                </w:r>
              </w:sdtContent>
            </w:sdt>
            <w:r w:rsidR="00C57EB3" w:rsidRPr="0000185D">
              <w:rPr>
                <w:rFonts w:ascii="Times New Roman" w:eastAsia="Times New Roman" w:hAnsi="Times New Roman" w:cs="Times New Roman"/>
                <w:u w:val="single"/>
                <w:lang w:val="ru-RU"/>
              </w:rPr>
              <w:t xml:space="preserve"> </w:t>
            </w:r>
          </w:p>
          <w:p w14:paraId="3297C229"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Address</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569467731"/>
                <w:placeholder>
                  <w:docPart w:val="A90A7BBE385446A8B611CB37C8B50AD8"/>
                </w:placeholder>
              </w:sdtPr>
              <w:sdtEndPr/>
              <w:sdtContent>
                <w:sdt>
                  <w:sdtPr>
                    <w:rPr>
                      <w:rFonts w:ascii="Times New Roman" w:eastAsia="Times New Roman" w:hAnsi="Times New Roman" w:cs="Times New Roman"/>
                    </w:rPr>
                    <w:id w:val="-509914544"/>
                    <w:placeholder>
                      <w:docPart w:val="31DA4AF96CD1477292055F63B220D88A"/>
                    </w:placeholder>
                  </w:sdtPr>
                  <w:sdtEndPr>
                    <w:rPr>
                      <w:highlight w:val="yellow"/>
                    </w:rPr>
                  </w:sdtEndPr>
                  <w:sdtContent>
                    <w:sdt>
                      <w:sdtPr>
                        <w:rPr>
                          <w:rFonts w:ascii="Times New Roman" w:eastAsia="Times New Roman" w:hAnsi="Times New Roman" w:cs="Times New Roman"/>
                          <w:highlight w:val="yellow"/>
                        </w:rPr>
                        <w:id w:val="221411308"/>
                        <w:placeholder>
                          <w:docPart w:val="82A52C0AE6F943A98FF4141CAAAEC759"/>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0300737E"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586304775"/>
                <w:placeholder>
                  <w:docPart w:val="0B8302708BF34A0CBF72C47850C07A7D"/>
                </w:placeholder>
              </w:sdtPr>
              <w:sdtEndPr/>
              <w:sdtContent>
                <w:sdt>
                  <w:sdtPr>
                    <w:rPr>
                      <w:rFonts w:ascii="Times New Roman" w:eastAsia="Times New Roman" w:hAnsi="Times New Roman" w:cs="Times New Roman"/>
                    </w:rPr>
                    <w:id w:val="965083125"/>
                    <w:placeholder>
                      <w:docPart w:val="6CC1213714DD457191A2766883D99E0D"/>
                    </w:placeholder>
                  </w:sdtPr>
                  <w:sdtEndPr>
                    <w:rPr>
                      <w:highlight w:val="yellow"/>
                    </w:rPr>
                  </w:sdtEndPr>
                  <w:sdtContent>
                    <w:sdt>
                      <w:sdtPr>
                        <w:rPr>
                          <w:rFonts w:ascii="Times New Roman" w:eastAsia="Times New Roman" w:hAnsi="Times New Roman" w:cs="Times New Roman"/>
                          <w:highlight w:val="yellow"/>
                        </w:rPr>
                        <w:id w:val="-1137264325"/>
                        <w:placeholder>
                          <w:docPart w:val="705DB277038949BCA85497DB32A20813"/>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435B5F06"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IBAN</w:t>
            </w:r>
            <w:r w:rsidRPr="0000185D">
              <w:rPr>
                <w:rFonts w:ascii="Times New Roman" w:eastAsia="Times New Roman" w:hAnsi="Times New Roman" w:cs="Times New Roman"/>
                <w:u w:val="single"/>
                <w:lang w:val="ru-RU"/>
              </w:rPr>
              <w:t xml:space="preserve"> :</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076665990"/>
                <w:placeholder>
                  <w:docPart w:val="8B577D05D9014A3CB29A862468A2DABD"/>
                </w:placeholder>
              </w:sdtPr>
              <w:sdtEndPr/>
              <w:sdtContent>
                <w:sdt>
                  <w:sdtPr>
                    <w:rPr>
                      <w:rFonts w:ascii="Times New Roman" w:eastAsia="Times New Roman" w:hAnsi="Times New Roman" w:cs="Times New Roman"/>
                    </w:rPr>
                    <w:id w:val="-495272581"/>
                    <w:placeholder>
                      <w:docPart w:val="E090410A664B41538F8E039C2958DC85"/>
                    </w:placeholder>
                  </w:sdtPr>
                  <w:sdtEndPr>
                    <w:rPr>
                      <w:highlight w:val="yellow"/>
                    </w:rPr>
                  </w:sdtEndPr>
                  <w:sdtContent>
                    <w:sdt>
                      <w:sdtPr>
                        <w:rPr>
                          <w:rFonts w:ascii="Times New Roman" w:eastAsia="Times New Roman" w:hAnsi="Times New Roman" w:cs="Times New Roman"/>
                          <w:highlight w:val="yellow"/>
                        </w:rPr>
                        <w:id w:val="-2018755697"/>
                        <w:placeholder>
                          <w:docPart w:val="A72506C6B3AD4537A351585F79325E20"/>
                        </w:placeholder>
                      </w:sdtPr>
                      <w:sdtEndPr/>
                      <w:sdtContent>
                        <w:r w:rsidRPr="0000185D">
                          <w:rPr>
                            <w:rFonts w:ascii="Times New Roman" w:eastAsia="Times New Roman" w:hAnsi="Times New Roman" w:cs="Times New Roman"/>
                            <w:highlight w:val="yellow"/>
                            <w:lang w:val="ru-RU"/>
                          </w:rPr>
                          <w:t>Введите данные при наличии).</w:t>
                        </w:r>
                      </w:sdtContent>
                    </w:sdt>
                  </w:sdtContent>
                </w:sdt>
              </w:sdtContent>
            </w:sdt>
          </w:p>
        </w:tc>
      </w:tr>
      <w:tr w:rsidR="00C57EB3" w:rsidRPr="0000185D" w14:paraId="3BB87C09" w14:textId="77777777" w:rsidTr="00D776EE">
        <w:tc>
          <w:tcPr>
            <w:tcW w:w="2155" w:type="dxa"/>
            <w:shd w:val="clear" w:color="auto" w:fill="B6DDE8" w:themeFill="accent5" w:themeFillTint="66"/>
          </w:tcPr>
          <w:p w14:paraId="2F98A015"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 xml:space="preserve">Beneficiary </w:t>
            </w:r>
          </w:p>
        </w:tc>
        <w:tc>
          <w:tcPr>
            <w:tcW w:w="5755" w:type="dxa"/>
          </w:tcPr>
          <w:p w14:paraId="0D4218A7" w14:textId="77777777" w:rsidR="00C57EB3" w:rsidRPr="0000185D" w:rsidRDefault="00430716" w:rsidP="00C57EB3">
            <w:pPr>
              <w:pStyle w:val="aa"/>
              <w:ind w:left="0"/>
              <w:rPr>
                <w:rFonts w:ascii="Times New Roman" w:eastAsia="Times New Roman" w:hAnsi="Times New Roman" w:cs="Times New Roman"/>
              </w:rPr>
            </w:pPr>
            <w:sdt>
              <w:sdtPr>
                <w:rPr>
                  <w:rFonts w:ascii="Times New Roman" w:eastAsia="Times New Roman" w:hAnsi="Times New Roman" w:cs="Times New Roman"/>
                </w:rPr>
                <w:id w:val="-1186050103"/>
                <w:placeholder>
                  <w:docPart w:val="63B0B1BDE87342568DBA45C0D173543E"/>
                </w:placeholder>
              </w:sdtPr>
              <w:sdtEndPr/>
              <w:sdtContent>
                <w:r w:rsidR="00C57EB3" w:rsidRPr="0000185D">
                  <w:rPr>
                    <w:rFonts w:ascii="Times New Roman" w:eastAsia="Times New Roman" w:hAnsi="Times New Roman" w:cs="Times New Roman"/>
                    <w:highlight w:val="yellow"/>
                    <w:lang w:val="ru-RU"/>
                  </w:rPr>
                  <w:t>Полное имя заявителя</w:t>
                </w:r>
              </w:sdtContent>
            </w:sdt>
          </w:p>
        </w:tc>
      </w:tr>
      <w:tr w:rsidR="00C57EB3" w:rsidRPr="004251E3" w14:paraId="5EE01F4A" w14:textId="77777777" w:rsidTr="00D776EE">
        <w:tc>
          <w:tcPr>
            <w:tcW w:w="2155" w:type="dxa"/>
            <w:shd w:val="clear" w:color="auto" w:fill="B6DDE8" w:themeFill="accent5" w:themeFillTint="66"/>
          </w:tcPr>
          <w:p w14:paraId="2F7B360B"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rPr>
              <w:t>Correspondent</w:t>
            </w:r>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rPr>
              <w:t>of</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599685410"/>
                <w:placeholder>
                  <w:docPart w:val="A424D701876B499BA342B8201DEA5067"/>
                </w:placeholder>
              </w:sdtPr>
              <w:sdtEndPr/>
              <w:sdtContent>
                <w:r w:rsidRPr="0000185D">
                  <w:rPr>
                    <w:rFonts w:ascii="Times New Roman" w:eastAsia="Times New Roman" w:hAnsi="Times New Roman" w:cs="Times New Roman"/>
                    <w:highlight w:val="yellow"/>
                    <w:lang w:val="ru-RU"/>
                  </w:rPr>
                  <w:t>Краткое наименование финансового учреждения-получателя (страна нахождения)</w:t>
                </w:r>
              </w:sdtContent>
            </w:sdt>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rPr>
              <w:t>for</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961106864"/>
                <w:placeholder>
                  <w:docPart w:val="D0CE59FC02B7496C8EEDD022A1C8A4DF"/>
                </w:placeholder>
              </w:sdtPr>
              <w:sdtEndPr/>
              <w:sdtContent>
                <w:r w:rsidRPr="0000185D">
                  <w:rPr>
                    <w:rFonts w:ascii="Times New Roman" w:eastAsia="Times New Roman" w:hAnsi="Times New Roman" w:cs="Times New Roman"/>
                    <w:highlight w:val="yellow"/>
                    <w:lang w:val="ru-RU"/>
                  </w:rPr>
                  <w:t>валюта</w:t>
                </w:r>
              </w:sdtContent>
            </w:sdt>
          </w:p>
        </w:tc>
        <w:tc>
          <w:tcPr>
            <w:tcW w:w="5755" w:type="dxa"/>
          </w:tcPr>
          <w:sdt>
            <w:sdtPr>
              <w:rPr>
                <w:rFonts w:ascii="Times New Roman" w:eastAsia="Times New Roman" w:hAnsi="Times New Roman" w:cs="Times New Roman"/>
              </w:rPr>
              <w:id w:val="-1266232625"/>
              <w:placeholder>
                <w:docPart w:val="44DFA9A43E6941988D744B8BAC77A7AA"/>
              </w:placeholder>
            </w:sdtPr>
            <w:sdtEndPr>
              <w:rPr>
                <w:highlight w:val="yellow"/>
              </w:rPr>
            </w:sdtEndPr>
            <w:sdtContent>
              <w:p w14:paraId="24D5167E"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Наименование корреспондента</w:t>
                </w:r>
              </w:p>
            </w:sdtContent>
          </w:sdt>
          <w:p w14:paraId="1DCCB917"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lang w:val="de-DE"/>
                </w:rPr>
                <w:id w:val="-1356349743"/>
                <w:placeholder>
                  <w:docPart w:val="7C615CF6AEF74D9AA96EF151E2A872CC"/>
                </w:placeholder>
              </w:sdtPr>
              <w:sdtEndPr/>
              <w:sdtContent>
                <w:sdt>
                  <w:sdtPr>
                    <w:rPr>
                      <w:rFonts w:ascii="Times New Roman" w:eastAsia="Times New Roman" w:hAnsi="Times New Roman" w:cs="Times New Roman"/>
                    </w:rPr>
                    <w:id w:val="59143180"/>
                    <w:placeholder>
                      <w:docPart w:val="FC393D0CC13949969D13AE0D1E1B5AD2"/>
                    </w:placeholder>
                  </w:sdtPr>
                  <w:sdtEndPr>
                    <w:rPr>
                      <w:highlight w:val="yellow"/>
                    </w:rPr>
                  </w:sdtEndPr>
                  <w:sdtContent>
                    <w:sdt>
                      <w:sdtPr>
                        <w:rPr>
                          <w:rFonts w:ascii="Times New Roman" w:eastAsia="Times New Roman" w:hAnsi="Times New Roman" w:cs="Times New Roman"/>
                          <w:highlight w:val="yellow"/>
                        </w:rPr>
                        <w:id w:val="958376091"/>
                        <w:placeholder>
                          <w:docPart w:val="6DE53A25EDDE41F9BD70B7A89DF925AA"/>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51E56E9D"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IBAN</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549495568"/>
                <w:placeholder>
                  <w:docPart w:val="92E77AA52C474A268913CBB503ADC104"/>
                </w:placeholder>
              </w:sdtPr>
              <w:sdtEndPr/>
              <w:sdtContent>
                <w:sdt>
                  <w:sdtPr>
                    <w:rPr>
                      <w:rFonts w:ascii="Times New Roman" w:eastAsia="Times New Roman" w:hAnsi="Times New Roman" w:cs="Times New Roman"/>
                    </w:rPr>
                    <w:id w:val="-867526594"/>
                    <w:placeholder>
                      <w:docPart w:val="F02F3E25F2DB4C60BA8360837C5B5154"/>
                    </w:placeholder>
                  </w:sdtPr>
                  <w:sdtEndPr>
                    <w:rPr>
                      <w:highlight w:val="yellow"/>
                    </w:rPr>
                  </w:sdtEndPr>
                  <w:sdtContent>
                    <w:sdt>
                      <w:sdtPr>
                        <w:rPr>
                          <w:rFonts w:ascii="Times New Roman" w:eastAsia="Times New Roman" w:hAnsi="Times New Roman" w:cs="Times New Roman"/>
                          <w:highlight w:val="yellow"/>
                        </w:rPr>
                        <w:id w:val="-380252332"/>
                        <w:placeholder>
                          <w:docPart w:val="52F1A58BFB6440D28EC7A212CAB4AFED"/>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69D14CE8"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Account</w:t>
            </w:r>
            <w:r w:rsidRPr="0000185D">
              <w:rPr>
                <w:rFonts w:ascii="Times New Roman" w:eastAsia="Times New Roman" w:hAnsi="Times New Roman" w:cs="Times New Roman"/>
                <w:u w:val="single"/>
                <w:lang w:val="ru-RU"/>
              </w:rPr>
              <w:t xml:space="preserve"> </w:t>
            </w:r>
            <w:r w:rsidRPr="0000185D">
              <w:rPr>
                <w:rFonts w:ascii="Times New Roman" w:eastAsia="Times New Roman" w:hAnsi="Times New Roman" w:cs="Times New Roman"/>
                <w:u w:val="single"/>
              </w:rPr>
              <w:t>with</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375900846"/>
                <w:placeholder>
                  <w:docPart w:val="FB866AFDF7A44ED894B45E55C57F44C5"/>
                </w:placeholder>
              </w:sdtPr>
              <w:sdtEndPr/>
              <w:sdtContent>
                <w:sdt>
                  <w:sdtPr>
                    <w:rPr>
                      <w:rFonts w:ascii="Times New Roman" w:eastAsia="Times New Roman" w:hAnsi="Times New Roman" w:cs="Times New Roman"/>
                    </w:rPr>
                    <w:id w:val="-1152524770"/>
                    <w:placeholder>
                      <w:docPart w:val="3DB7D076EDBF41F499081A4D9B0A6F5A"/>
                    </w:placeholder>
                  </w:sdtPr>
                  <w:sdtEndPr>
                    <w:rPr>
                      <w:highlight w:val="yellow"/>
                    </w:rPr>
                  </w:sdtEndPr>
                  <w:sdtContent>
                    <w:sdt>
                      <w:sdtPr>
                        <w:rPr>
                          <w:rFonts w:ascii="Times New Roman" w:eastAsia="Times New Roman" w:hAnsi="Times New Roman" w:cs="Times New Roman"/>
                          <w:highlight w:val="yellow"/>
                        </w:rPr>
                        <w:id w:val="-2090607491"/>
                        <w:placeholder>
                          <w:docPart w:val="24AF379DDC754A968FBB24561EAAF2ED"/>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1D805240"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68625136"/>
                <w:placeholder>
                  <w:docPart w:val="80A9C08C9E7648728BBDBE327F401387"/>
                </w:placeholder>
              </w:sdtPr>
              <w:sdtEndPr/>
              <w:sdtContent>
                <w:sdt>
                  <w:sdtPr>
                    <w:rPr>
                      <w:rFonts w:ascii="Times New Roman" w:eastAsia="Times New Roman" w:hAnsi="Times New Roman" w:cs="Times New Roman"/>
                    </w:rPr>
                    <w:id w:val="391780701"/>
                    <w:placeholder>
                      <w:docPart w:val="D6BC7B104F7D40E5979373B8DEC54D8D"/>
                    </w:placeholder>
                  </w:sdtPr>
                  <w:sdtEndPr>
                    <w:rPr>
                      <w:highlight w:val="yellow"/>
                    </w:rPr>
                  </w:sdtEndPr>
                  <w:sdtContent>
                    <w:sdt>
                      <w:sdtPr>
                        <w:rPr>
                          <w:rFonts w:ascii="Times New Roman" w:eastAsia="Times New Roman" w:hAnsi="Times New Roman" w:cs="Times New Roman"/>
                          <w:highlight w:val="yellow"/>
                        </w:rPr>
                        <w:id w:val="1106929177"/>
                        <w:placeholder>
                          <w:docPart w:val="0D104159ED8B4667BEA1C8C43F18FEBE"/>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tc>
      </w:tr>
      <w:tr w:rsidR="00C57EB3" w:rsidRPr="0000185D" w14:paraId="5F151FD2" w14:textId="77777777" w:rsidTr="00D776EE">
        <w:tc>
          <w:tcPr>
            <w:tcW w:w="2155" w:type="dxa"/>
            <w:shd w:val="clear" w:color="auto" w:fill="B6DDE8" w:themeFill="accent5" w:themeFillTint="66"/>
          </w:tcPr>
          <w:p w14:paraId="571D4302"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Amount to be transferred</w:t>
            </w:r>
          </w:p>
        </w:tc>
        <w:sdt>
          <w:sdtPr>
            <w:rPr>
              <w:rFonts w:ascii="Times New Roman" w:eastAsia="Times New Roman" w:hAnsi="Times New Roman" w:cs="Times New Roman"/>
            </w:rPr>
            <w:id w:val="599224863"/>
            <w:placeholder>
              <w:docPart w:val="B3C1F407F44C44F9981BDFFDDBC1A40B"/>
            </w:placeholder>
          </w:sdtPr>
          <w:sdtEndPr/>
          <w:sdtContent>
            <w:tc>
              <w:tcPr>
                <w:tcW w:w="5755" w:type="dxa"/>
              </w:tcPr>
              <w:p w14:paraId="18A07780" w14:textId="77777777" w:rsidR="00C57EB3" w:rsidRPr="0000185D" w:rsidRDefault="00430716" w:rsidP="00C57EB3">
                <w:pPr>
                  <w:pStyle w:val="aa"/>
                  <w:ind w:left="0"/>
                  <w:rPr>
                    <w:rFonts w:ascii="Times New Roman" w:eastAsia="Times New Roman" w:hAnsi="Times New Roman" w:cs="Times New Roman"/>
                    <w:lang w:val="ru-RU"/>
                  </w:rPr>
                </w:pPr>
                <w:sdt>
                  <w:sdtPr>
                    <w:rPr>
                      <w:rFonts w:ascii="Times New Roman" w:eastAsia="Times New Roman" w:hAnsi="Times New Roman" w:cs="Times New Roman"/>
                    </w:rPr>
                    <w:id w:val="196903970"/>
                    <w:placeholder>
                      <w:docPart w:val="E46EF661A1F24F28BB3B9857A86494FF"/>
                    </w:placeholder>
                  </w:sdtPr>
                  <w:sdtEndPr>
                    <w:rPr>
                      <w:highlight w:val="yellow"/>
                    </w:rPr>
                  </w:sdtEndPr>
                  <w:sdtContent>
                    <w:sdt>
                      <w:sdtPr>
                        <w:rPr>
                          <w:rFonts w:ascii="Times New Roman" w:eastAsia="Times New Roman" w:hAnsi="Times New Roman" w:cs="Times New Roman"/>
                          <w:highlight w:val="yellow"/>
                        </w:rPr>
                        <w:id w:val="1479350887"/>
                        <w:placeholder>
                          <w:docPart w:val="476E312113464B9A99413D79B2FBAA33"/>
                        </w:placeholder>
                      </w:sdtPr>
                      <w:sdtEndPr/>
                      <w:sdtContent>
                        <w:r w:rsidR="00C57EB3" w:rsidRPr="0000185D">
                          <w:rPr>
                            <w:rFonts w:ascii="Times New Roman" w:eastAsia="Times New Roman" w:hAnsi="Times New Roman" w:cs="Times New Roman"/>
                            <w:highlight w:val="yellow"/>
                            <w:lang w:val="ru-RU"/>
                          </w:rPr>
                          <w:t>Введите данные.</w:t>
                        </w:r>
                      </w:sdtContent>
                    </w:sdt>
                  </w:sdtContent>
                </w:sdt>
              </w:p>
            </w:tc>
          </w:sdtContent>
        </w:sdt>
      </w:tr>
      <w:bookmarkEnd w:id="3"/>
    </w:tbl>
    <w:p w14:paraId="4872AF94"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72C69701"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479C0430" w14:textId="77777777" w:rsidR="00C57EB3" w:rsidRPr="0000185D" w:rsidRDefault="00C57EB3" w:rsidP="00C57EB3">
      <w:pPr>
        <w:spacing w:line="240" w:lineRule="auto"/>
        <w:jc w:val="both"/>
        <w:rPr>
          <w:rFonts w:ascii="Times New Roman" w:eastAsia="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755"/>
      </w:tblGrid>
      <w:tr w:rsidR="00C57EB3" w:rsidRPr="004251E3" w14:paraId="27648288" w14:textId="77777777" w:rsidTr="00D776EE">
        <w:tc>
          <w:tcPr>
            <w:tcW w:w="7910" w:type="dxa"/>
            <w:gridSpan w:val="2"/>
            <w:shd w:val="clear" w:color="auto" w:fill="B6DDE8" w:themeFill="accent5" w:themeFillTint="66"/>
          </w:tcPr>
          <w:p w14:paraId="475984D2" w14:textId="77777777" w:rsidR="00C57EB3" w:rsidRPr="0000185D" w:rsidRDefault="00430716" w:rsidP="00C57EB3">
            <w:pPr>
              <w:pStyle w:val="aa"/>
              <w:ind w:left="0"/>
              <w:jc w:val="center"/>
              <w:rPr>
                <w:rFonts w:ascii="Times New Roman" w:eastAsia="Times New Roman" w:hAnsi="Times New Roman" w:cs="Times New Roman"/>
                <w:highlight w:val="yellow"/>
                <w:lang w:val="ru-RU"/>
              </w:rPr>
            </w:pPr>
            <w:sdt>
              <w:sdtPr>
                <w:rPr>
                  <w:rFonts w:ascii="Times New Roman" w:eastAsia="Times New Roman" w:hAnsi="Times New Roman" w:cs="Times New Roman"/>
                </w:rPr>
                <w:id w:val="-1616131858"/>
                <w:placeholder>
                  <w:docPart w:val="CE78DDBEE8634549850B38275C5294B6"/>
                </w:placeholder>
              </w:sdtPr>
              <w:sdtEndPr/>
              <w:sdtContent>
                <w:r w:rsidR="00C57EB3" w:rsidRPr="0000185D">
                  <w:rPr>
                    <w:rFonts w:ascii="Times New Roman" w:eastAsia="Times New Roman" w:hAnsi="Times New Roman" w:cs="Times New Roman"/>
                    <w:highlight w:val="yellow"/>
                    <w:lang w:val="ru-RU"/>
                  </w:rPr>
                  <w:t>Укажите краткое наименование финансового учреждения-получателя</w:t>
                </w:r>
              </w:sdtContent>
            </w:sdt>
            <w:r w:rsidR="00C57EB3" w:rsidRPr="0000185D">
              <w:rPr>
                <w:rFonts w:ascii="Times New Roman" w:eastAsia="Times New Roman" w:hAnsi="Times New Roman" w:cs="Times New Roman"/>
                <w:lang w:val="ru-RU"/>
              </w:rPr>
              <w:t xml:space="preserve"> </w:t>
            </w:r>
            <w:r w:rsidR="00C57EB3" w:rsidRPr="0000185D">
              <w:rPr>
                <w:rFonts w:ascii="Times New Roman" w:eastAsia="Times New Roman" w:hAnsi="Times New Roman" w:cs="Times New Roman"/>
              </w:rPr>
              <w:t>Securities</w:t>
            </w:r>
            <w:r w:rsidR="00C57EB3" w:rsidRPr="0000185D">
              <w:rPr>
                <w:rFonts w:ascii="Times New Roman" w:eastAsia="Times New Roman" w:hAnsi="Times New Roman" w:cs="Times New Roman"/>
                <w:lang w:val="ru-RU"/>
              </w:rPr>
              <w:t xml:space="preserve"> </w:t>
            </w:r>
            <w:r w:rsidR="00C57EB3" w:rsidRPr="0000185D">
              <w:rPr>
                <w:rFonts w:ascii="Times New Roman" w:eastAsia="Times New Roman" w:hAnsi="Times New Roman" w:cs="Times New Roman"/>
              </w:rPr>
              <w:t>Transfer</w:t>
            </w:r>
            <w:r w:rsidR="00C57EB3" w:rsidRPr="0000185D">
              <w:rPr>
                <w:rFonts w:ascii="Times New Roman" w:eastAsia="Times New Roman" w:hAnsi="Times New Roman" w:cs="Times New Roman"/>
                <w:lang w:val="ru-RU"/>
              </w:rPr>
              <w:t xml:space="preserve"> </w:t>
            </w:r>
            <w:r w:rsidR="00C57EB3" w:rsidRPr="0000185D">
              <w:rPr>
                <w:rFonts w:ascii="Times New Roman" w:eastAsia="Times New Roman" w:hAnsi="Times New Roman" w:cs="Times New Roman"/>
              </w:rPr>
              <w:t>Details</w:t>
            </w:r>
            <w:r w:rsidR="00C57EB3"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252352222"/>
                <w:placeholder>
                  <w:docPart w:val="CE78DDBEE8634549850B38275C5294B6"/>
                </w:placeholder>
              </w:sdtPr>
              <w:sdtEndPr/>
              <w:sdtContent>
                <w:r w:rsidR="00C57EB3" w:rsidRPr="0000185D">
                  <w:rPr>
                    <w:rFonts w:ascii="Times New Roman" w:eastAsia="Times New Roman" w:hAnsi="Times New Roman" w:cs="Times New Roman"/>
                  </w:rPr>
                  <w:t>securities</w:t>
                </w:r>
              </w:sdtContent>
            </w:sdt>
            <w:r w:rsidR="00C57EB3" w:rsidRPr="0000185D">
              <w:rPr>
                <w:rFonts w:ascii="Times New Roman" w:eastAsia="Times New Roman" w:hAnsi="Times New Roman" w:cs="Times New Roman"/>
                <w:lang w:val="ru-RU"/>
              </w:rPr>
              <w:t xml:space="preserve">) </w:t>
            </w:r>
          </w:p>
          <w:p w14:paraId="50494EE5" w14:textId="77777777" w:rsidR="00C57EB3" w:rsidRPr="0000185D" w:rsidRDefault="00C57EB3" w:rsidP="00C57EB3">
            <w:pPr>
              <w:pStyle w:val="aa"/>
              <w:ind w:left="0"/>
              <w:jc w:val="center"/>
              <w:rPr>
                <w:rFonts w:ascii="Times New Roman" w:eastAsia="Times New Roman" w:hAnsi="Times New Roman" w:cs="Times New Roman"/>
                <w:i/>
                <w:iCs/>
                <w:lang w:val="ru-RU"/>
              </w:rPr>
            </w:pPr>
            <w:r w:rsidRPr="0000185D">
              <w:rPr>
                <w:rFonts w:ascii="Times New Roman" w:eastAsia="Times New Roman" w:hAnsi="Times New Roman" w:cs="Times New Roman"/>
                <w:highlight w:val="yellow"/>
                <w:lang w:val="ru-RU"/>
              </w:rPr>
              <w:t xml:space="preserve"> </w:t>
            </w:r>
            <w:r w:rsidRPr="0000185D">
              <w:rPr>
                <w:rFonts w:ascii="Times New Roman" w:eastAsia="Times New Roman" w:hAnsi="Times New Roman" w:cs="Times New Roman"/>
                <w:i/>
                <w:iCs/>
                <w:highlight w:val="yellow"/>
                <w:lang w:val="ru-RU"/>
              </w:rPr>
              <w:t>оставьте и заполните эту таблицу, если учреждение-получатель уже определено.</w:t>
            </w:r>
          </w:p>
        </w:tc>
      </w:tr>
      <w:tr w:rsidR="00C57EB3" w:rsidRPr="004251E3" w14:paraId="35FA6144" w14:textId="77777777" w:rsidTr="00D776EE">
        <w:tc>
          <w:tcPr>
            <w:tcW w:w="2155" w:type="dxa"/>
            <w:shd w:val="clear" w:color="auto" w:fill="B6DDE8" w:themeFill="accent5" w:themeFillTint="66"/>
          </w:tcPr>
          <w:p w14:paraId="55F05EFE"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lastRenderedPageBreak/>
              <w:t>Beneficiary Financial Institution</w:t>
            </w:r>
          </w:p>
        </w:tc>
        <w:tc>
          <w:tcPr>
            <w:tcW w:w="5755" w:type="dxa"/>
          </w:tcPr>
          <w:p w14:paraId="017909F9" w14:textId="77777777" w:rsidR="00C57EB3" w:rsidRPr="0000185D" w:rsidRDefault="00430716" w:rsidP="00C57EB3">
            <w:pPr>
              <w:pStyle w:val="aa"/>
              <w:ind w:left="0"/>
              <w:rPr>
                <w:rFonts w:ascii="Times New Roman" w:eastAsia="Times New Roman" w:hAnsi="Times New Roman" w:cs="Times New Roman"/>
                <w:u w:val="single"/>
                <w:lang w:val="ru-RU"/>
              </w:rPr>
            </w:pPr>
            <w:sdt>
              <w:sdtPr>
                <w:rPr>
                  <w:rFonts w:ascii="Times New Roman" w:eastAsia="Times New Roman" w:hAnsi="Times New Roman" w:cs="Times New Roman"/>
                  <w:highlight w:val="yellow"/>
                </w:rPr>
                <w:id w:val="784312049"/>
                <w:placeholder>
                  <w:docPart w:val="C143DF8219D846CDA83D8775F8EDB0BD"/>
                </w:placeholder>
              </w:sdtPr>
              <w:sdtEndPr/>
              <w:sdtContent>
                <w:r w:rsidR="00C57EB3" w:rsidRPr="0000185D">
                  <w:rPr>
                    <w:rFonts w:ascii="Times New Roman" w:eastAsia="Times New Roman" w:hAnsi="Times New Roman" w:cs="Times New Roman"/>
                    <w:highlight w:val="yellow"/>
                    <w:lang w:val="ru-RU"/>
                  </w:rPr>
                  <w:t>Краткое наименование финансового учреждения-получателя (страна нахождения)</w:t>
                </w:r>
              </w:sdtContent>
            </w:sdt>
            <w:r w:rsidR="00C57EB3" w:rsidRPr="0000185D">
              <w:rPr>
                <w:rFonts w:ascii="Times New Roman" w:eastAsia="Times New Roman" w:hAnsi="Times New Roman" w:cs="Times New Roman"/>
                <w:u w:val="single"/>
                <w:lang w:val="ru-RU"/>
              </w:rPr>
              <w:t xml:space="preserve"> </w:t>
            </w:r>
          </w:p>
          <w:p w14:paraId="1B8044D0"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Address</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938290706"/>
                <w:placeholder>
                  <w:docPart w:val="E02F71E428364DBA8272D4AF464B0E2E"/>
                </w:placeholder>
              </w:sdtPr>
              <w:sdtEndPr/>
              <w:sdtContent>
                <w:sdt>
                  <w:sdtPr>
                    <w:rPr>
                      <w:rFonts w:ascii="Times New Roman" w:eastAsia="Times New Roman" w:hAnsi="Times New Roman" w:cs="Times New Roman"/>
                    </w:rPr>
                    <w:id w:val="-283508972"/>
                    <w:placeholder>
                      <w:docPart w:val="036E1C3143D44ADCB7B237B7FAFF1A32"/>
                    </w:placeholder>
                  </w:sdtPr>
                  <w:sdtEndPr>
                    <w:rPr>
                      <w:highlight w:val="yellow"/>
                    </w:rPr>
                  </w:sdtEndPr>
                  <w:sdtContent>
                    <w:sdt>
                      <w:sdtPr>
                        <w:rPr>
                          <w:rFonts w:ascii="Times New Roman" w:eastAsia="Times New Roman" w:hAnsi="Times New Roman" w:cs="Times New Roman"/>
                          <w:highlight w:val="yellow"/>
                        </w:rPr>
                        <w:id w:val="194906413"/>
                        <w:placeholder>
                          <w:docPart w:val="EA24B7B8A324435A83E3AC82DEFA13D0"/>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22DCB19D"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560828441"/>
                <w:placeholder>
                  <w:docPart w:val="8EBFBB8672F5456EBA17C28F19870F39"/>
                </w:placeholder>
              </w:sdtPr>
              <w:sdtEndPr/>
              <w:sdtContent>
                <w:sdt>
                  <w:sdtPr>
                    <w:rPr>
                      <w:rFonts w:ascii="Times New Roman" w:eastAsia="Times New Roman" w:hAnsi="Times New Roman" w:cs="Times New Roman"/>
                    </w:rPr>
                    <w:id w:val="-794671776"/>
                    <w:placeholder>
                      <w:docPart w:val="89924E5ED542486DAC9E326E27729B45"/>
                    </w:placeholder>
                  </w:sdtPr>
                  <w:sdtEndPr>
                    <w:rPr>
                      <w:highlight w:val="yellow"/>
                    </w:rPr>
                  </w:sdtEndPr>
                  <w:sdtContent>
                    <w:sdt>
                      <w:sdtPr>
                        <w:rPr>
                          <w:rFonts w:ascii="Times New Roman" w:eastAsia="Times New Roman" w:hAnsi="Times New Roman" w:cs="Times New Roman"/>
                          <w:highlight w:val="yellow"/>
                        </w:rPr>
                        <w:id w:val="-1185207497"/>
                        <w:placeholder>
                          <w:docPart w:val="CFB6CF072FCB42C9A7D9F05151E5D631"/>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07968F0C"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IBAN</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593670498"/>
                <w:placeholder>
                  <w:docPart w:val="5965A4514C684A3CBAD7D6C24C7373F9"/>
                </w:placeholder>
              </w:sdtPr>
              <w:sdtEndPr/>
              <w:sdtContent>
                <w:sdt>
                  <w:sdtPr>
                    <w:rPr>
                      <w:rFonts w:ascii="Times New Roman" w:eastAsia="Times New Roman" w:hAnsi="Times New Roman" w:cs="Times New Roman"/>
                    </w:rPr>
                    <w:id w:val="1472868085"/>
                    <w:placeholder>
                      <w:docPart w:val="DCA5E367BABE4FCFB3788C944A75CA75"/>
                    </w:placeholder>
                  </w:sdtPr>
                  <w:sdtEndPr>
                    <w:rPr>
                      <w:highlight w:val="yellow"/>
                    </w:rPr>
                  </w:sdtEndPr>
                  <w:sdtContent>
                    <w:sdt>
                      <w:sdtPr>
                        <w:rPr>
                          <w:rFonts w:ascii="Times New Roman" w:eastAsia="Times New Roman" w:hAnsi="Times New Roman" w:cs="Times New Roman"/>
                          <w:highlight w:val="yellow"/>
                        </w:rPr>
                        <w:id w:val="-1381469834"/>
                        <w:placeholder>
                          <w:docPart w:val="D1D1565F7FF542319CAECFA4BBA1361C"/>
                        </w:placeholder>
                      </w:sdtPr>
                      <w:sdtEndPr/>
                      <w:sdtContent>
                        <w:r w:rsidRPr="0000185D">
                          <w:rPr>
                            <w:rFonts w:ascii="Times New Roman" w:eastAsia="Times New Roman" w:hAnsi="Times New Roman" w:cs="Times New Roman"/>
                            <w:highlight w:val="yellow"/>
                            <w:lang w:val="ru-RU"/>
                          </w:rPr>
                          <w:t>Введите данные при наличии).</w:t>
                        </w:r>
                      </w:sdtContent>
                    </w:sdt>
                  </w:sdtContent>
                </w:sdt>
              </w:sdtContent>
            </w:sdt>
          </w:p>
        </w:tc>
      </w:tr>
      <w:tr w:rsidR="00C57EB3" w:rsidRPr="0000185D" w14:paraId="76C4A22A" w14:textId="77777777" w:rsidTr="00D776EE">
        <w:tc>
          <w:tcPr>
            <w:tcW w:w="2155" w:type="dxa"/>
            <w:shd w:val="clear" w:color="auto" w:fill="B6DDE8" w:themeFill="accent5" w:themeFillTint="66"/>
          </w:tcPr>
          <w:p w14:paraId="61723BBD"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 xml:space="preserve">Beneficiary </w:t>
            </w:r>
          </w:p>
        </w:tc>
        <w:tc>
          <w:tcPr>
            <w:tcW w:w="5755" w:type="dxa"/>
          </w:tcPr>
          <w:p w14:paraId="766AB592" w14:textId="77777777" w:rsidR="00C57EB3" w:rsidRPr="0000185D" w:rsidRDefault="00430716" w:rsidP="00C57EB3">
            <w:pPr>
              <w:pStyle w:val="aa"/>
              <w:ind w:left="0"/>
              <w:rPr>
                <w:rFonts w:ascii="Times New Roman" w:eastAsia="Times New Roman" w:hAnsi="Times New Roman" w:cs="Times New Roman"/>
              </w:rPr>
            </w:pPr>
            <w:sdt>
              <w:sdtPr>
                <w:rPr>
                  <w:rFonts w:ascii="Times New Roman" w:eastAsia="Times New Roman" w:hAnsi="Times New Roman" w:cs="Times New Roman"/>
                </w:rPr>
                <w:id w:val="513114302"/>
                <w:placeholder>
                  <w:docPart w:val="0585CE76891848A6AC1515E5A77ABABF"/>
                </w:placeholder>
              </w:sdtPr>
              <w:sdtEndPr/>
              <w:sdtContent>
                <w:r w:rsidR="00C57EB3" w:rsidRPr="0000185D">
                  <w:rPr>
                    <w:rFonts w:ascii="Times New Roman" w:eastAsia="Times New Roman" w:hAnsi="Times New Roman" w:cs="Times New Roman"/>
                    <w:highlight w:val="yellow"/>
                    <w:lang w:val="ru-RU"/>
                  </w:rPr>
                  <w:t>Полное имя заявителя</w:t>
                </w:r>
              </w:sdtContent>
            </w:sdt>
          </w:p>
        </w:tc>
      </w:tr>
      <w:tr w:rsidR="00C57EB3" w:rsidRPr="004251E3" w14:paraId="571A0BD8" w14:textId="77777777" w:rsidTr="00D776EE">
        <w:tc>
          <w:tcPr>
            <w:tcW w:w="2155" w:type="dxa"/>
            <w:shd w:val="clear" w:color="auto" w:fill="B6DDE8" w:themeFill="accent5" w:themeFillTint="66"/>
          </w:tcPr>
          <w:p w14:paraId="708E1652"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rPr>
              <w:t>Correspondent</w:t>
            </w:r>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rPr>
              <w:t>of</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202744837"/>
                <w:placeholder>
                  <w:docPart w:val="003C202C528441F58F24A07619138DE3"/>
                </w:placeholder>
              </w:sdtPr>
              <w:sdtEndPr/>
              <w:sdtContent>
                <w:r w:rsidRPr="0000185D">
                  <w:rPr>
                    <w:rFonts w:ascii="Times New Roman" w:eastAsia="Times New Roman" w:hAnsi="Times New Roman" w:cs="Times New Roman"/>
                    <w:highlight w:val="yellow"/>
                    <w:lang w:val="ru-RU"/>
                  </w:rPr>
                  <w:t>Краткое наименование финансового учреждения-получателя (страна нахождения)</w:t>
                </w:r>
              </w:sdtContent>
            </w:sdt>
            <w:r w:rsidRPr="0000185D">
              <w:rPr>
                <w:rFonts w:ascii="Times New Roman" w:eastAsia="Times New Roman" w:hAnsi="Times New Roman" w:cs="Times New Roman"/>
                <w:lang w:val="ru-RU"/>
              </w:rPr>
              <w:t xml:space="preserve"> </w:t>
            </w:r>
            <w:r w:rsidRPr="0000185D">
              <w:rPr>
                <w:rFonts w:ascii="Times New Roman" w:eastAsia="Times New Roman" w:hAnsi="Times New Roman" w:cs="Times New Roman"/>
              </w:rPr>
              <w:t>for</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99288159"/>
                <w:placeholder>
                  <w:docPart w:val="AFF9FA79DAF34A7DBB7755E4EB7771EF"/>
                </w:placeholder>
              </w:sdtPr>
              <w:sdtEndPr/>
              <w:sdtContent>
                <w:r w:rsidRPr="0000185D">
                  <w:rPr>
                    <w:rFonts w:ascii="Times New Roman" w:eastAsia="Times New Roman" w:hAnsi="Times New Roman" w:cs="Times New Roman"/>
                    <w:highlight w:val="yellow"/>
                    <w:lang w:val="ru-RU"/>
                  </w:rPr>
                  <w:t>валюта</w:t>
                </w:r>
              </w:sdtContent>
            </w:sdt>
          </w:p>
        </w:tc>
        <w:tc>
          <w:tcPr>
            <w:tcW w:w="5755" w:type="dxa"/>
          </w:tcPr>
          <w:sdt>
            <w:sdtPr>
              <w:rPr>
                <w:rFonts w:ascii="Times New Roman" w:eastAsia="Times New Roman" w:hAnsi="Times New Roman" w:cs="Times New Roman"/>
              </w:rPr>
              <w:id w:val="-766153718"/>
              <w:placeholder>
                <w:docPart w:val="A9A6C2C083C04D7E8099A6CBFD84938C"/>
              </w:placeholder>
            </w:sdtPr>
            <w:sdtEndPr>
              <w:rPr>
                <w:highlight w:val="yellow"/>
              </w:rPr>
            </w:sdtEndPr>
            <w:sdtContent>
              <w:p w14:paraId="15FB4BBE"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highlight w:val="yellow"/>
                    <w:lang w:val="ru-RU"/>
                  </w:rPr>
                  <w:t>Наименование корреспондента</w:t>
                </w:r>
              </w:p>
            </w:sdtContent>
          </w:sdt>
          <w:p w14:paraId="6495668D"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lang w:val="de-DE"/>
                </w:rPr>
                <w:id w:val="53207120"/>
                <w:placeholder>
                  <w:docPart w:val="4A96A23F4D714CA684A14851592CFBF7"/>
                </w:placeholder>
              </w:sdtPr>
              <w:sdtEndPr/>
              <w:sdtContent>
                <w:sdt>
                  <w:sdtPr>
                    <w:rPr>
                      <w:rFonts w:ascii="Times New Roman" w:eastAsia="Times New Roman" w:hAnsi="Times New Roman" w:cs="Times New Roman"/>
                    </w:rPr>
                    <w:id w:val="-958878850"/>
                    <w:placeholder>
                      <w:docPart w:val="743D1AA658D048D7B6B11E8C72BF2E3D"/>
                    </w:placeholder>
                  </w:sdtPr>
                  <w:sdtEndPr>
                    <w:rPr>
                      <w:highlight w:val="yellow"/>
                    </w:rPr>
                  </w:sdtEndPr>
                  <w:sdtContent>
                    <w:sdt>
                      <w:sdtPr>
                        <w:rPr>
                          <w:rFonts w:ascii="Times New Roman" w:eastAsia="Times New Roman" w:hAnsi="Times New Roman" w:cs="Times New Roman"/>
                          <w:highlight w:val="yellow"/>
                        </w:rPr>
                        <w:id w:val="1439800102"/>
                        <w:placeholder>
                          <w:docPart w:val="077F307668E14B34A415F2670E1DB76C"/>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528C27B5"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IBAN</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314979644"/>
                <w:placeholder>
                  <w:docPart w:val="D62BD7B6405645BCB0079D0564902872"/>
                </w:placeholder>
              </w:sdtPr>
              <w:sdtEndPr/>
              <w:sdtContent>
                <w:sdt>
                  <w:sdtPr>
                    <w:rPr>
                      <w:rFonts w:ascii="Times New Roman" w:eastAsia="Times New Roman" w:hAnsi="Times New Roman" w:cs="Times New Roman"/>
                    </w:rPr>
                    <w:id w:val="252862389"/>
                    <w:placeholder>
                      <w:docPart w:val="A01C87B5E7704AE5A6DB8F0A5A65F651"/>
                    </w:placeholder>
                  </w:sdtPr>
                  <w:sdtEndPr>
                    <w:rPr>
                      <w:highlight w:val="yellow"/>
                    </w:rPr>
                  </w:sdtEndPr>
                  <w:sdtContent>
                    <w:sdt>
                      <w:sdtPr>
                        <w:rPr>
                          <w:rFonts w:ascii="Times New Roman" w:eastAsia="Times New Roman" w:hAnsi="Times New Roman" w:cs="Times New Roman"/>
                          <w:highlight w:val="yellow"/>
                        </w:rPr>
                        <w:id w:val="-347793473"/>
                        <w:placeholder>
                          <w:docPart w:val="03997DF1946740DCB2B566F6ADD9A10D"/>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65DC2797"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Account</w:t>
            </w:r>
            <w:r w:rsidRPr="0000185D">
              <w:rPr>
                <w:rFonts w:ascii="Times New Roman" w:eastAsia="Times New Roman" w:hAnsi="Times New Roman" w:cs="Times New Roman"/>
                <w:u w:val="single"/>
                <w:lang w:val="ru-RU"/>
              </w:rPr>
              <w:t xml:space="preserve"> </w:t>
            </w:r>
            <w:r w:rsidRPr="0000185D">
              <w:rPr>
                <w:rFonts w:ascii="Times New Roman" w:eastAsia="Times New Roman" w:hAnsi="Times New Roman" w:cs="Times New Roman"/>
                <w:u w:val="single"/>
              </w:rPr>
              <w:t>with</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246695378"/>
                <w:placeholder>
                  <w:docPart w:val="33D8B1BFC0DD41EE8F7EE953B96ECBFA"/>
                </w:placeholder>
              </w:sdtPr>
              <w:sdtEndPr/>
              <w:sdtContent>
                <w:sdt>
                  <w:sdtPr>
                    <w:rPr>
                      <w:rFonts w:ascii="Times New Roman" w:eastAsia="Times New Roman" w:hAnsi="Times New Roman" w:cs="Times New Roman"/>
                    </w:rPr>
                    <w:id w:val="1146549810"/>
                    <w:placeholder>
                      <w:docPart w:val="F9BF5A69962A4A6CA8D72DBAFB628632"/>
                    </w:placeholder>
                  </w:sdtPr>
                  <w:sdtEndPr>
                    <w:rPr>
                      <w:highlight w:val="yellow"/>
                    </w:rPr>
                  </w:sdtEndPr>
                  <w:sdtContent>
                    <w:sdt>
                      <w:sdtPr>
                        <w:rPr>
                          <w:rFonts w:ascii="Times New Roman" w:eastAsia="Times New Roman" w:hAnsi="Times New Roman" w:cs="Times New Roman"/>
                          <w:highlight w:val="yellow"/>
                        </w:rPr>
                        <w:id w:val="1036008024"/>
                        <w:placeholder>
                          <w:docPart w:val="8ABEE8EED8E74937B50170071EC34A0C"/>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p w14:paraId="49E7A7B8" w14:textId="77777777" w:rsidR="00C57EB3" w:rsidRPr="0000185D" w:rsidRDefault="00C57EB3" w:rsidP="00C57EB3">
            <w:pPr>
              <w:pStyle w:val="aa"/>
              <w:ind w:left="0"/>
              <w:rPr>
                <w:rFonts w:ascii="Times New Roman" w:eastAsia="Times New Roman" w:hAnsi="Times New Roman" w:cs="Times New Roman"/>
                <w:lang w:val="ru-RU"/>
              </w:rPr>
            </w:pPr>
            <w:r w:rsidRPr="0000185D">
              <w:rPr>
                <w:rFonts w:ascii="Times New Roman" w:eastAsia="Times New Roman" w:hAnsi="Times New Roman" w:cs="Times New Roman"/>
                <w:u w:val="single"/>
              </w:rPr>
              <w:t>SWIFT</w:t>
            </w:r>
            <w:r w:rsidRPr="0000185D">
              <w:rPr>
                <w:rFonts w:ascii="Times New Roman" w:eastAsia="Times New Roman" w:hAnsi="Times New Roman" w:cs="Times New Roman"/>
                <w:u w:val="single"/>
                <w:lang w:val="ru-RU"/>
              </w:rPr>
              <w:t>:</w:t>
            </w:r>
            <w:r w:rsidRPr="0000185D">
              <w:rPr>
                <w:rFonts w:ascii="Times New Roman" w:eastAsia="Times New Roman" w:hAnsi="Times New Roman" w:cs="Times New Roman"/>
                <w:lang w:val="ru-RU"/>
              </w:rPr>
              <w:t xml:space="preserve"> </w:t>
            </w:r>
            <w:sdt>
              <w:sdtPr>
                <w:rPr>
                  <w:rFonts w:ascii="Times New Roman" w:eastAsia="Times New Roman" w:hAnsi="Times New Roman" w:cs="Times New Roman"/>
                </w:rPr>
                <w:id w:val="-1971966911"/>
                <w:placeholder>
                  <w:docPart w:val="1AAFE0D490954160B3FED9B93E654630"/>
                </w:placeholder>
              </w:sdtPr>
              <w:sdtEndPr/>
              <w:sdtContent>
                <w:sdt>
                  <w:sdtPr>
                    <w:rPr>
                      <w:rFonts w:ascii="Times New Roman" w:eastAsia="Times New Roman" w:hAnsi="Times New Roman" w:cs="Times New Roman"/>
                    </w:rPr>
                    <w:id w:val="249549289"/>
                    <w:placeholder>
                      <w:docPart w:val="6F7B13395951414B831F886391FF2457"/>
                    </w:placeholder>
                  </w:sdtPr>
                  <w:sdtEndPr>
                    <w:rPr>
                      <w:highlight w:val="yellow"/>
                    </w:rPr>
                  </w:sdtEndPr>
                  <w:sdtContent>
                    <w:sdt>
                      <w:sdtPr>
                        <w:rPr>
                          <w:rFonts w:ascii="Times New Roman" w:eastAsia="Times New Roman" w:hAnsi="Times New Roman" w:cs="Times New Roman"/>
                          <w:highlight w:val="yellow"/>
                        </w:rPr>
                        <w:id w:val="1023130860"/>
                        <w:placeholder>
                          <w:docPart w:val="2E218E2FFAFE4B47B73F9A7BB0C8B353"/>
                        </w:placeholder>
                      </w:sdtPr>
                      <w:sdtEndPr/>
                      <w:sdtContent>
                        <w:r w:rsidRPr="0000185D">
                          <w:rPr>
                            <w:rFonts w:ascii="Times New Roman" w:eastAsia="Times New Roman" w:hAnsi="Times New Roman" w:cs="Times New Roman"/>
                            <w:highlight w:val="yellow"/>
                            <w:lang w:val="ru-RU"/>
                          </w:rPr>
                          <w:t>Введите данные.</w:t>
                        </w:r>
                      </w:sdtContent>
                    </w:sdt>
                  </w:sdtContent>
                </w:sdt>
              </w:sdtContent>
            </w:sdt>
          </w:p>
        </w:tc>
      </w:tr>
      <w:tr w:rsidR="00C57EB3" w:rsidRPr="0000185D" w14:paraId="1C53E9FC" w14:textId="77777777" w:rsidTr="00D776EE">
        <w:tc>
          <w:tcPr>
            <w:tcW w:w="2155" w:type="dxa"/>
            <w:shd w:val="clear" w:color="auto" w:fill="B6DDE8" w:themeFill="accent5" w:themeFillTint="66"/>
          </w:tcPr>
          <w:p w14:paraId="1D453AAF" w14:textId="77777777" w:rsidR="00C57EB3" w:rsidRPr="0000185D" w:rsidRDefault="00C57EB3" w:rsidP="00C57EB3">
            <w:pPr>
              <w:pStyle w:val="aa"/>
              <w:ind w:left="0"/>
              <w:rPr>
                <w:rFonts w:ascii="Times New Roman" w:eastAsia="Times New Roman" w:hAnsi="Times New Roman" w:cs="Times New Roman"/>
              </w:rPr>
            </w:pPr>
            <w:r w:rsidRPr="0000185D">
              <w:rPr>
                <w:rFonts w:ascii="Times New Roman" w:eastAsia="Times New Roman" w:hAnsi="Times New Roman" w:cs="Times New Roman"/>
              </w:rPr>
              <w:t>Amount to be transferred</w:t>
            </w:r>
          </w:p>
        </w:tc>
        <w:sdt>
          <w:sdtPr>
            <w:rPr>
              <w:rFonts w:ascii="Times New Roman" w:eastAsia="Times New Roman" w:hAnsi="Times New Roman" w:cs="Times New Roman"/>
            </w:rPr>
            <w:id w:val="365870208"/>
            <w:placeholder>
              <w:docPart w:val="C7419C6044514D859168F7608F048325"/>
            </w:placeholder>
          </w:sdtPr>
          <w:sdtEndPr/>
          <w:sdtContent>
            <w:tc>
              <w:tcPr>
                <w:tcW w:w="5755" w:type="dxa"/>
              </w:tcPr>
              <w:p w14:paraId="03E8FD8E" w14:textId="77777777" w:rsidR="00C57EB3" w:rsidRPr="0000185D" w:rsidRDefault="00430716" w:rsidP="00C57EB3">
                <w:pPr>
                  <w:pStyle w:val="aa"/>
                  <w:ind w:left="0"/>
                  <w:rPr>
                    <w:rFonts w:ascii="Times New Roman" w:eastAsia="Times New Roman" w:hAnsi="Times New Roman" w:cs="Times New Roman"/>
                    <w:lang w:val="ru-RU"/>
                  </w:rPr>
                </w:pPr>
                <w:sdt>
                  <w:sdtPr>
                    <w:rPr>
                      <w:rFonts w:ascii="Times New Roman" w:eastAsia="Times New Roman" w:hAnsi="Times New Roman" w:cs="Times New Roman"/>
                    </w:rPr>
                    <w:id w:val="-476761713"/>
                    <w:placeholder>
                      <w:docPart w:val="88FFEE08C09F4E878E16E8258AB1EBA0"/>
                    </w:placeholder>
                  </w:sdtPr>
                  <w:sdtEndPr>
                    <w:rPr>
                      <w:highlight w:val="yellow"/>
                    </w:rPr>
                  </w:sdtEndPr>
                  <w:sdtContent>
                    <w:sdt>
                      <w:sdtPr>
                        <w:rPr>
                          <w:rFonts w:ascii="Times New Roman" w:eastAsia="Times New Roman" w:hAnsi="Times New Roman" w:cs="Times New Roman"/>
                          <w:highlight w:val="yellow"/>
                        </w:rPr>
                        <w:id w:val="2113241474"/>
                        <w:placeholder>
                          <w:docPart w:val="E80B8C4F020D4D609223ED760019EEC6"/>
                        </w:placeholder>
                      </w:sdtPr>
                      <w:sdtEndPr/>
                      <w:sdtContent>
                        <w:r w:rsidR="00C57EB3" w:rsidRPr="0000185D">
                          <w:rPr>
                            <w:rFonts w:ascii="Times New Roman" w:eastAsia="Times New Roman" w:hAnsi="Times New Roman" w:cs="Times New Roman"/>
                            <w:highlight w:val="yellow"/>
                            <w:lang w:val="ru-RU"/>
                          </w:rPr>
                          <w:t>Введите данные.</w:t>
                        </w:r>
                      </w:sdtContent>
                    </w:sdt>
                  </w:sdtContent>
                </w:sdt>
              </w:p>
            </w:tc>
          </w:sdtContent>
        </w:sdt>
      </w:tr>
    </w:tbl>
    <w:p w14:paraId="5A442144"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2BB9EFEF"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4DDCAD0E"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25E7D5AB"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below</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table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lists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securities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that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transferred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from</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SPB</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Bank</w:t>
      </w:r>
      <w:r w:rsidRPr="0000185D">
        <w:rPr>
          <w:rFonts w:ascii="Times New Roman" w:eastAsia="Times New Roman" w:hAnsi="Times New Roman" w:cs="Times New Roman"/>
          <w:sz w:val="24"/>
          <w:szCs w:val="24"/>
          <w:lang w:val="ru-RU"/>
        </w:rPr>
        <w:t>’</w:t>
      </w:r>
      <w:r w:rsidRPr="0000185D">
        <w:rPr>
          <w:rFonts w:ascii="Times New Roman" w:eastAsia="Times New Roman" w:hAnsi="Times New Roman" w:cs="Times New Roman"/>
          <w:sz w:val="24"/>
          <w:szCs w:val="24"/>
        </w:rPr>
        <w: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omnibus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account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a</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non</w:t>
      </w:r>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sz w:val="24"/>
          <w:szCs w:val="24"/>
          <w:highlight w:val="yellow"/>
        </w:rPr>
        <w:t>blocked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financial</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institution</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be</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determined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 xml:space="preserve">если финансовое учреждение еще не определено) </w:t>
      </w:r>
      <w:r w:rsidRPr="0000185D">
        <w:rPr>
          <w:rFonts w:ascii="Times New Roman" w:eastAsia="Times New Roman" w:hAnsi="Times New Roman" w:cs="Times New Roman"/>
          <w:sz w:val="24"/>
          <w:szCs w:val="24"/>
          <w:highlight w:val="yellow"/>
          <w:lang w:val="ru-RU"/>
        </w:rPr>
        <w:t>/ИЛИ (</w:t>
      </w:r>
      <w:r w:rsidRPr="0000185D">
        <w:rPr>
          <w:rFonts w:ascii="Times New Roman" w:eastAsia="Times New Roman" w:hAnsi="Times New Roman" w:cs="Times New Roman"/>
          <w:i/>
          <w:iCs/>
          <w:sz w:val="24"/>
          <w:szCs w:val="24"/>
          <w:highlight w:val="yellow"/>
          <w:lang w:val="ru-RU"/>
        </w:rPr>
        <w:t xml:space="preserve">укажите </w:t>
      </w:r>
      <w:sdt>
        <w:sdtPr>
          <w:rPr>
            <w:rFonts w:ascii="Times New Roman" w:eastAsia="Times New Roman" w:hAnsi="Times New Roman" w:cs="Times New Roman"/>
            <w:i/>
            <w:iCs/>
            <w:sz w:val="24"/>
            <w:szCs w:val="24"/>
            <w:highlight w:val="yellow"/>
          </w:rPr>
          <w:id w:val="290023660"/>
          <w:placeholder>
            <w:docPart w:val="EDCDF16EA31A41CA8511DC7ABE438540"/>
          </w:placeholder>
        </w:sdtPr>
        <w:sdtEndPr/>
        <w:sdtContent>
          <w:r w:rsidRPr="0000185D">
            <w:rPr>
              <w:rFonts w:ascii="Times New Roman" w:eastAsia="Times New Roman" w:hAnsi="Times New Roman" w:cs="Times New Roman"/>
              <w:i/>
              <w:iCs/>
              <w:sz w:val="24"/>
              <w:szCs w:val="24"/>
              <w:highlight w:val="yellow"/>
              <w:lang w:val="ru-RU"/>
            </w:rPr>
            <w:t>краткое наименование финансового учреждения-получателя ценных бумаг</w:t>
          </w:r>
        </w:sdtContent>
      </w:sdt>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если финансовое учреждение уже определено</w:t>
      </w:r>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i/>
          <w:iCs/>
          <w:sz w:val="24"/>
          <w:szCs w:val="24"/>
          <w:lang w:val="ru-RU"/>
        </w:rPr>
        <w:t xml:space="preserve"> </w:t>
      </w:r>
      <w:r w:rsidRPr="0000185D">
        <w:rPr>
          <w:rFonts w:ascii="Times New Roman" w:eastAsia="Times New Roman" w:hAnsi="Times New Roman" w:cs="Times New Roman"/>
          <w:sz w:val="24"/>
          <w:szCs w:val="24"/>
        </w:rPr>
        <w:t>as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securities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once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authorized</w:t>
      </w:r>
      <w:r w:rsidRPr="0000185D">
        <w:rPr>
          <w:rFonts w:ascii="Times New Roman" w:eastAsia="Times New Roman" w:hAnsi="Times New Roman" w:cs="Times New Roman"/>
          <w:sz w:val="24"/>
          <w:szCs w:val="24"/>
          <w:lang w:val="ru-RU"/>
        </w:rPr>
        <w:t>.</w:t>
      </w:r>
      <w:bookmarkStart w:id="4" w:name="_Hlk122353168"/>
    </w:p>
    <w:p w14:paraId="49FCC3F5"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bookmarkEnd w:id="4"/>
    <w:tbl>
      <w:tblPr>
        <w:tblW w:w="12836" w:type="dxa"/>
        <w:tblInd w:w="-1170" w:type="dxa"/>
        <w:tblLayout w:type="fixed"/>
        <w:tblLook w:val="04A0" w:firstRow="1" w:lastRow="0" w:firstColumn="1" w:lastColumn="0" w:noHBand="0" w:noVBand="1"/>
      </w:tblPr>
      <w:tblGrid>
        <w:gridCol w:w="1454"/>
        <w:gridCol w:w="992"/>
        <w:gridCol w:w="1276"/>
        <w:gridCol w:w="688"/>
        <w:gridCol w:w="162"/>
        <w:gridCol w:w="738"/>
        <w:gridCol w:w="396"/>
        <w:gridCol w:w="414"/>
        <w:gridCol w:w="586"/>
        <w:gridCol w:w="494"/>
        <w:gridCol w:w="491"/>
        <w:gridCol w:w="365"/>
        <w:gridCol w:w="764"/>
        <w:gridCol w:w="9"/>
        <w:gridCol w:w="1161"/>
        <w:gridCol w:w="77"/>
        <w:gridCol w:w="103"/>
        <w:gridCol w:w="56"/>
        <w:gridCol w:w="90"/>
        <w:gridCol w:w="1024"/>
        <w:gridCol w:w="146"/>
        <w:gridCol w:w="934"/>
        <w:gridCol w:w="416"/>
      </w:tblGrid>
      <w:tr w:rsidR="00C57EB3" w:rsidRPr="004251E3" w14:paraId="606D33C5" w14:textId="77777777" w:rsidTr="00C57EB3">
        <w:trPr>
          <w:gridAfter w:val="2"/>
          <w:wAfter w:w="1350" w:type="dxa"/>
          <w:trHeight w:val="275"/>
        </w:trPr>
        <w:tc>
          <w:tcPr>
            <w:tcW w:w="1454" w:type="dxa"/>
            <w:tcBorders>
              <w:top w:val="nil"/>
              <w:left w:val="nil"/>
              <w:bottom w:val="nil"/>
              <w:right w:val="nil"/>
            </w:tcBorders>
            <w:shd w:val="clear" w:color="auto" w:fill="auto"/>
            <w:noWrap/>
            <w:vAlign w:val="bottom"/>
            <w:hideMark/>
          </w:tcPr>
          <w:p w14:paraId="00F668BF"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992" w:type="dxa"/>
            <w:tcBorders>
              <w:top w:val="nil"/>
              <w:left w:val="nil"/>
              <w:bottom w:val="nil"/>
              <w:right w:val="nil"/>
            </w:tcBorders>
            <w:shd w:val="clear" w:color="auto" w:fill="auto"/>
            <w:noWrap/>
            <w:vAlign w:val="bottom"/>
            <w:hideMark/>
          </w:tcPr>
          <w:p w14:paraId="081D1998"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276" w:type="dxa"/>
            <w:tcBorders>
              <w:top w:val="nil"/>
              <w:left w:val="nil"/>
              <w:bottom w:val="nil"/>
              <w:right w:val="nil"/>
            </w:tcBorders>
            <w:shd w:val="clear" w:color="auto" w:fill="auto"/>
            <w:noWrap/>
            <w:vAlign w:val="bottom"/>
            <w:hideMark/>
          </w:tcPr>
          <w:p w14:paraId="5F6B8428"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850" w:type="dxa"/>
            <w:gridSpan w:val="2"/>
            <w:tcBorders>
              <w:top w:val="nil"/>
              <w:left w:val="nil"/>
              <w:bottom w:val="nil"/>
              <w:right w:val="nil"/>
            </w:tcBorders>
            <w:shd w:val="clear" w:color="auto" w:fill="auto"/>
            <w:noWrap/>
            <w:vAlign w:val="bottom"/>
            <w:hideMark/>
          </w:tcPr>
          <w:p w14:paraId="3AB9D0C1" w14:textId="77777777" w:rsidR="00C57EB3" w:rsidRPr="0000185D" w:rsidRDefault="00C57EB3" w:rsidP="00C57EB3">
            <w:pPr>
              <w:spacing w:line="240" w:lineRule="auto"/>
              <w:rPr>
                <w:rFonts w:ascii="Times New Roman" w:eastAsia="Times New Roman" w:hAnsi="Times New Roman" w:cs="Times New Roman"/>
                <w:sz w:val="20"/>
                <w:szCs w:val="20"/>
                <w:lang w:val="ru-RU"/>
              </w:rPr>
            </w:pPr>
          </w:p>
          <w:p w14:paraId="058A52A9"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34" w:type="dxa"/>
            <w:gridSpan w:val="2"/>
            <w:tcBorders>
              <w:top w:val="nil"/>
              <w:left w:val="nil"/>
              <w:bottom w:val="nil"/>
              <w:right w:val="nil"/>
            </w:tcBorders>
            <w:shd w:val="clear" w:color="auto" w:fill="auto"/>
            <w:noWrap/>
            <w:vAlign w:val="bottom"/>
            <w:hideMark/>
          </w:tcPr>
          <w:p w14:paraId="2691C901"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000" w:type="dxa"/>
            <w:gridSpan w:val="2"/>
            <w:tcBorders>
              <w:top w:val="nil"/>
              <w:left w:val="nil"/>
              <w:bottom w:val="nil"/>
              <w:right w:val="nil"/>
            </w:tcBorders>
            <w:shd w:val="clear" w:color="auto" w:fill="auto"/>
            <w:noWrap/>
            <w:vAlign w:val="bottom"/>
            <w:hideMark/>
          </w:tcPr>
          <w:p w14:paraId="41D8FA43"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985" w:type="dxa"/>
            <w:gridSpan w:val="2"/>
            <w:tcBorders>
              <w:top w:val="nil"/>
              <w:left w:val="nil"/>
              <w:bottom w:val="nil"/>
              <w:right w:val="nil"/>
            </w:tcBorders>
            <w:shd w:val="clear" w:color="auto" w:fill="auto"/>
            <w:noWrap/>
            <w:vAlign w:val="bottom"/>
            <w:hideMark/>
          </w:tcPr>
          <w:p w14:paraId="3C05C072"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29" w:type="dxa"/>
            <w:gridSpan w:val="2"/>
            <w:tcBorders>
              <w:top w:val="nil"/>
              <w:left w:val="nil"/>
              <w:bottom w:val="nil"/>
              <w:right w:val="nil"/>
            </w:tcBorders>
            <w:shd w:val="clear" w:color="auto" w:fill="auto"/>
            <w:noWrap/>
            <w:vAlign w:val="bottom"/>
            <w:hideMark/>
          </w:tcPr>
          <w:p w14:paraId="43B4A2AA"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70" w:type="dxa"/>
            <w:gridSpan w:val="2"/>
            <w:tcBorders>
              <w:top w:val="nil"/>
              <w:left w:val="nil"/>
              <w:bottom w:val="nil"/>
              <w:right w:val="nil"/>
            </w:tcBorders>
            <w:shd w:val="clear" w:color="auto" w:fill="auto"/>
            <w:noWrap/>
            <w:vAlign w:val="bottom"/>
            <w:hideMark/>
          </w:tcPr>
          <w:p w14:paraId="03D13804"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236" w:type="dxa"/>
            <w:gridSpan w:val="3"/>
            <w:tcBorders>
              <w:top w:val="nil"/>
              <w:left w:val="nil"/>
              <w:bottom w:val="nil"/>
              <w:right w:val="nil"/>
            </w:tcBorders>
            <w:shd w:val="clear" w:color="auto" w:fill="auto"/>
            <w:noWrap/>
            <w:vAlign w:val="bottom"/>
            <w:hideMark/>
          </w:tcPr>
          <w:p w14:paraId="0C5EA648"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260" w:type="dxa"/>
            <w:gridSpan w:val="3"/>
            <w:vAlign w:val="center"/>
            <w:hideMark/>
          </w:tcPr>
          <w:p w14:paraId="261DCDCF"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r>
      <w:tr w:rsidR="00C57EB3" w:rsidRPr="0000185D" w14:paraId="710E21A7" w14:textId="77777777" w:rsidTr="00C57EB3">
        <w:trPr>
          <w:gridAfter w:val="2"/>
          <w:wAfter w:w="1350" w:type="dxa"/>
          <w:trHeight w:val="275"/>
        </w:trPr>
        <w:tc>
          <w:tcPr>
            <w:tcW w:w="10067" w:type="dxa"/>
            <w:gridSpan w:val="16"/>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586807E6" w14:textId="6E556FD9" w:rsidR="00C57EB3" w:rsidRPr="0000185D" w:rsidRDefault="00430716" w:rsidP="00C57EB3">
            <w:pPr>
              <w:spacing w:line="240" w:lineRule="auto"/>
              <w:jc w:val="center"/>
              <w:rPr>
                <w:rFonts w:ascii="Times New Roman" w:eastAsia="Times New Roman" w:hAnsi="Times New Roman" w:cs="Times New Roman"/>
                <w:b/>
                <w:bCs/>
                <w:sz w:val="20"/>
                <w:szCs w:val="20"/>
              </w:rPr>
            </w:pPr>
            <w:sdt>
              <w:sdtPr>
                <w:rPr>
                  <w:rFonts w:ascii="Times New Roman" w:eastAsia="Times New Roman" w:hAnsi="Times New Roman" w:cs="Times New Roman"/>
                  <w:sz w:val="20"/>
                  <w:szCs w:val="20"/>
                </w:rPr>
                <w:id w:val="-1444684556"/>
                <w:placeholder>
                  <w:docPart w:val="E5FEE20FE0AD4E98AED2EFFD6EA602D9"/>
                </w:placeholder>
              </w:sdtPr>
              <w:sdtEndPr/>
              <w:sdtContent>
                <w:r w:rsidR="00C57EB3" w:rsidRPr="0000185D">
                  <w:rPr>
                    <w:rFonts w:ascii="Times New Roman" w:eastAsia="Times New Roman" w:hAnsi="Times New Roman" w:cs="Times New Roman"/>
                    <w:b/>
                    <w:bCs/>
                    <w:sz w:val="20"/>
                    <w:szCs w:val="20"/>
                    <w:highlight w:val="yellow"/>
                    <w:lang w:val="ru-RU"/>
                  </w:rPr>
                  <w:t>Полное</w:t>
                </w:r>
                <w:r w:rsidR="00C57EB3" w:rsidRPr="0000185D">
                  <w:rPr>
                    <w:rFonts w:ascii="Times New Roman" w:eastAsia="Times New Roman" w:hAnsi="Times New Roman" w:cs="Times New Roman"/>
                    <w:b/>
                    <w:bCs/>
                    <w:sz w:val="20"/>
                    <w:szCs w:val="20"/>
                    <w:highlight w:val="yellow"/>
                  </w:rPr>
                  <w:t xml:space="preserve"> </w:t>
                </w:r>
                <w:r w:rsidR="00167DD2" w:rsidRPr="0000185D">
                  <w:rPr>
                    <w:rFonts w:ascii="Times New Roman" w:eastAsia="Times New Roman" w:hAnsi="Times New Roman" w:cs="Times New Roman"/>
                    <w:b/>
                    <w:bCs/>
                    <w:sz w:val="20"/>
                    <w:szCs w:val="20"/>
                    <w:highlight w:val="yellow"/>
                    <w:lang w:val="ru-RU"/>
                  </w:rPr>
                  <w:t>наименование</w:t>
                </w:r>
                <w:r w:rsidR="00C57EB3" w:rsidRPr="0000185D">
                  <w:rPr>
                    <w:rFonts w:ascii="Times New Roman" w:eastAsia="Times New Roman" w:hAnsi="Times New Roman" w:cs="Times New Roman"/>
                    <w:b/>
                    <w:bCs/>
                    <w:sz w:val="20"/>
                    <w:szCs w:val="20"/>
                    <w:highlight w:val="yellow"/>
                  </w:rPr>
                  <w:t xml:space="preserve"> </w:t>
                </w:r>
                <w:r w:rsidR="00C57EB3" w:rsidRPr="0000185D">
                  <w:rPr>
                    <w:rFonts w:ascii="Times New Roman" w:eastAsia="Times New Roman" w:hAnsi="Times New Roman" w:cs="Times New Roman"/>
                    <w:b/>
                    <w:bCs/>
                    <w:sz w:val="20"/>
                    <w:szCs w:val="20"/>
                    <w:highlight w:val="yellow"/>
                    <w:lang w:val="ru-RU"/>
                  </w:rPr>
                  <w:t>заявителя</w:t>
                </w:r>
              </w:sdtContent>
            </w:sdt>
            <w:r w:rsidR="00C57EB3" w:rsidRPr="0000185D">
              <w:rPr>
                <w:rFonts w:ascii="Times New Roman" w:eastAsia="Times New Roman" w:hAnsi="Times New Roman" w:cs="Times New Roman"/>
                <w:sz w:val="20"/>
                <w:szCs w:val="20"/>
              </w:rPr>
              <w:t xml:space="preserve"> </w:t>
            </w:r>
            <w:r w:rsidR="00C57EB3" w:rsidRPr="0000185D">
              <w:rPr>
                <w:rFonts w:ascii="Times New Roman" w:eastAsia="Times New Roman" w:hAnsi="Times New Roman" w:cs="Times New Roman"/>
                <w:b/>
                <w:bCs/>
                <w:sz w:val="20"/>
                <w:szCs w:val="20"/>
              </w:rPr>
              <w:t>'s U</w:t>
            </w:r>
            <w:r w:rsidR="00812993">
              <w:rPr>
                <w:rFonts w:ascii="Times New Roman" w:eastAsia="Times New Roman" w:hAnsi="Times New Roman" w:cs="Times New Roman"/>
                <w:b/>
                <w:bCs/>
                <w:sz w:val="20"/>
                <w:szCs w:val="20"/>
              </w:rPr>
              <w:t>.</w:t>
            </w:r>
            <w:r w:rsidR="00C57EB3" w:rsidRPr="0000185D">
              <w:rPr>
                <w:rFonts w:ascii="Times New Roman" w:eastAsia="Times New Roman" w:hAnsi="Times New Roman" w:cs="Times New Roman"/>
                <w:b/>
                <w:bCs/>
                <w:sz w:val="20"/>
                <w:szCs w:val="20"/>
              </w:rPr>
              <w:t>S</w:t>
            </w:r>
            <w:r w:rsidR="00812993">
              <w:rPr>
                <w:rFonts w:ascii="Times New Roman" w:eastAsia="Times New Roman" w:hAnsi="Times New Roman" w:cs="Times New Roman"/>
                <w:b/>
                <w:bCs/>
                <w:sz w:val="20"/>
                <w:szCs w:val="20"/>
              </w:rPr>
              <w:t>.</w:t>
            </w:r>
            <w:r w:rsidR="00C57EB3" w:rsidRPr="0000185D">
              <w:rPr>
                <w:rFonts w:ascii="Times New Roman" w:eastAsia="Times New Roman" w:hAnsi="Times New Roman" w:cs="Times New Roman"/>
                <w:b/>
                <w:bCs/>
                <w:sz w:val="20"/>
                <w:szCs w:val="20"/>
              </w:rPr>
              <w:t xml:space="preserve"> securities held by SPB Bank</w:t>
            </w:r>
          </w:p>
        </w:tc>
        <w:tc>
          <w:tcPr>
            <w:tcW w:w="1419" w:type="dxa"/>
            <w:gridSpan w:val="5"/>
            <w:vAlign w:val="center"/>
            <w:hideMark/>
          </w:tcPr>
          <w:p w14:paraId="2A03DBA5" w14:textId="77777777" w:rsidR="00C57EB3" w:rsidRPr="0000185D" w:rsidRDefault="00C57EB3" w:rsidP="00C57EB3">
            <w:pPr>
              <w:spacing w:line="240" w:lineRule="auto"/>
              <w:rPr>
                <w:rFonts w:ascii="Times New Roman" w:eastAsia="Times New Roman" w:hAnsi="Times New Roman" w:cs="Times New Roman"/>
                <w:sz w:val="20"/>
                <w:szCs w:val="20"/>
              </w:rPr>
            </w:pPr>
          </w:p>
        </w:tc>
      </w:tr>
      <w:tr w:rsidR="00C57EB3" w:rsidRPr="0000185D" w14:paraId="113F8B55" w14:textId="77777777" w:rsidTr="00C57EB3">
        <w:trPr>
          <w:gridAfter w:val="4"/>
          <w:wAfter w:w="2520" w:type="dxa"/>
          <w:trHeight w:val="275"/>
        </w:trPr>
        <w:tc>
          <w:tcPr>
            <w:tcW w:w="145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462E0645"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rPr>
              <w:t>Ticker</w:t>
            </w:r>
          </w:p>
        </w:tc>
        <w:tc>
          <w:tcPr>
            <w:tcW w:w="992" w:type="dxa"/>
            <w:vMerge w:val="restart"/>
            <w:tcBorders>
              <w:top w:val="nil"/>
              <w:left w:val="single" w:sz="4" w:space="0" w:color="auto"/>
              <w:bottom w:val="single" w:sz="4" w:space="0" w:color="auto"/>
              <w:right w:val="single" w:sz="4" w:space="0" w:color="auto"/>
            </w:tcBorders>
            <w:shd w:val="clear" w:color="000000" w:fill="BDD7EE"/>
            <w:vAlign w:val="center"/>
            <w:hideMark/>
          </w:tcPr>
          <w:p w14:paraId="6EB34F9E"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ISIN</w:t>
            </w:r>
          </w:p>
        </w:tc>
        <w:tc>
          <w:tcPr>
            <w:tcW w:w="1276" w:type="dxa"/>
            <w:vMerge w:val="restart"/>
            <w:tcBorders>
              <w:top w:val="nil"/>
              <w:left w:val="single" w:sz="4" w:space="0" w:color="auto"/>
              <w:bottom w:val="single" w:sz="4" w:space="0" w:color="auto"/>
              <w:right w:val="single" w:sz="4" w:space="0" w:color="auto"/>
            </w:tcBorders>
            <w:shd w:val="clear" w:color="000000" w:fill="BDD7EE"/>
            <w:vAlign w:val="center"/>
            <w:hideMark/>
          </w:tcPr>
          <w:p w14:paraId="70025655"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Quantity</w:t>
            </w:r>
          </w:p>
        </w:tc>
        <w:tc>
          <w:tcPr>
            <w:tcW w:w="850"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24B6F756"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Price*</w:t>
            </w:r>
          </w:p>
        </w:tc>
        <w:tc>
          <w:tcPr>
            <w:tcW w:w="1134" w:type="dxa"/>
            <w:gridSpan w:val="2"/>
            <w:vMerge w:val="restart"/>
            <w:tcBorders>
              <w:top w:val="nil"/>
              <w:left w:val="single" w:sz="4" w:space="0" w:color="auto"/>
              <w:bottom w:val="single" w:sz="4" w:space="0" w:color="000000"/>
              <w:right w:val="single" w:sz="4" w:space="0" w:color="auto"/>
            </w:tcBorders>
            <w:shd w:val="clear" w:color="000000" w:fill="BDD7EE"/>
            <w:vAlign w:val="center"/>
            <w:hideMark/>
          </w:tcPr>
          <w:p w14:paraId="1A3B6CD8"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Total Market Value</w:t>
            </w:r>
          </w:p>
        </w:tc>
        <w:tc>
          <w:tcPr>
            <w:tcW w:w="1000" w:type="dxa"/>
            <w:gridSpan w:val="2"/>
            <w:vMerge w:val="restart"/>
            <w:tcBorders>
              <w:top w:val="nil"/>
              <w:left w:val="single" w:sz="4" w:space="0" w:color="auto"/>
              <w:bottom w:val="single" w:sz="4" w:space="0" w:color="000000"/>
              <w:right w:val="single" w:sz="4" w:space="0" w:color="auto"/>
            </w:tcBorders>
            <w:shd w:val="clear" w:color="000000" w:fill="BDD7EE"/>
            <w:vAlign w:val="center"/>
            <w:hideMark/>
          </w:tcPr>
          <w:p w14:paraId="74CB62B2"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Custodian</w:t>
            </w:r>
          </w:p>
        </w:tc>
        <w:tc>
          <w:tcPr>
            <w:tcW w:w="985"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39964AC3"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Remitting Financial Institution</w:t>
            </w:r>
            <w:r w:rsidRPr="0000185D" w:rsidDel="005E7360">
              <w:rPr>
                <w:rFonts w:ascii="Times New Roman" w:eastAsia="Times New Roman" w:hAnsi="Times New Roman" w:cs="Times New Roman"/>
                <w:sz w:val="20"/>
                <w:szCs w:val="20"/>
              </w:rPr>
              <w:t xml:space="preserve"> </w:t>
            </w:r>
          </w:p>
        </w:tc>
        <w:tc>
          <w:tcPr>
            <w:tcW w:w="1129"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55BEFDAB"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Place of Keeping</w:t>
            </w:r>
          </w:p>
        </w:tc>
        <w:tc>
          <w:tcPr>
            <w:tcW w:w="1247" w:type="dxa"/>
            <w:gridSpan w:val="3"/>
            <w:vMerge w:val="restart"/>
            <w:tcBorders>
              <w:top w:val="nil"/>
              <w:left w:val="single" w:sz="4" w:space="0" w:color="auto"/>
              <w:bottom w:val="single" w:sz="4" w:space="0" w:color="000000"/>
              <w:right w:val="single" w:sz="4" w:space="0" w:color="auto"/>
            </w:tcBorders>
            <w:shd w:val="clear" w:color="000000" w:fill="BDD7EE"/>
            <w:vAlign w:val="center"/>
            <w:hideMark/>
          </w:tcPr>
          <w:p w14:paraId="1B16795E" w14:textId="77777777" w:rsidR="00C57EB3" w:rsidRPr="0000185D" w:rsidRDefault="00C57EB3" w:rsidP="00C57EB3">
            <w:pPr>
              <w:spacing w:line="240" w:lineRule="auto"/>
              <w:jc w:val="center"/>
              <w:rPr>
                <w:rFonts w:ascii="Times New Roman" w:eastAsia="Times New Roman" w:hAnsi="Times New Roman" w:cs="Times New Roman"/>
                <w:sz w:val="20"/>
                <w:szCs w:val="20"/>
              </w:rPr>
            </w:pPr>
            <w:r w:rsidRPr="0000185D">
              <w:rPr>
                <w:rFonts w:ascii="Times New Roman" w:eastAsia="Times New Roman" w:hAnsi="Times New Roman" w:cs="Times New Roman"/>
                <w:sz w:val="20"/>
                <w:szCs w:val="20"/>
              </w:rPr>
              <w:t>Beneficiary Financial Institution</w:t>
            </w:r>
          </w:p>
        </w:tc>
        <w:tc>
          <w:tcPr>
            <w:tcW w:w="249" w:type="dxa"/>
            <w:gridSpan w:val="3"/>
            <w:vAlign w:val="center"/>
            <w:hideMark/>
          </w:tcPr>
          <w:p w14:paraId="483AC25F" w14:textId="77777777" w:rsidR="00C57EB3" w:rsidRPr="0000185D" w:rsidRDefault="00C57EB3" w:rsidP="00C57EB3">
            <w:pPr>
              <w:spacing w:line="240" w:lineRule="auto"/>
              <w:rPr>
                <w:rFonts w:ascii="Times New Roman" w:eastAsia="Times New Roman" w:hAnsi="Times New Roman" w:cs="Times New Roman"/>
                <w:sz w:val="20"/>
                <w:szCs w:val="20"/>
              </w:rPr>
            </w:pPr>
          </w:p>
        </w:tc>
      </w:tr>
      <w:tr w:rsidR="00C57EB3" w:rsidRPr="0000185D" w14:paraId="1107FF73" w14:textId="77777777" w:rsidTr="00C57EB3">
        <w:trPr>
          <w:gridAfter w:val="4"/>
          <w:wAfter w:w="2520" w:type="dxa"/>
          <w:trHeight w:val="275"/>
        </w:trPr>
        <w:tc>
          <w:tcPr>
            <w:tcW w:w="1454" w:type="dxa"/>
            <w:vMerge/>
            <w:tcBorders>
              <w:top w:val="nil"/>
              <w:left w:val="single" w:sz="4" w:space="0" w:color="auto"/>
              <w:bottom w:val="single" w:sz="4" w:space="0" w:color="000000"/>
              <w:right w:val="single" w:sz="4" w:space="0" w:color="auto"/>
            </w:tcBorders>
            <w:vAlign w:val="center"/>
            <w:hideMark/>
          </w:tcPr>
          <w:p w14:paraId="4DD10708"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7079EDD"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A665FC6"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4750074"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079F2D99"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1000" w:type="dxa"/>
            <w:gridSpan w:val="2"/>
            <w:vMerge/>
            <w:tcBorders>
              <w:top w:val="nil"/>
              <w:left w:val="single" w:sz="4" w:space="0" w:color="auto"/>
              <w:bottom w:val="single" w:sz="4" w:space="0" w:color="000000"/>
              <w:right w:val="single" w:sz="4" w:space="0" w:color="auto"/>
            </w:tcBorders>
            <w:vAlign w:val="center"/>
            <w:hideMark/>
          </w:tcPr>
          <w:p w14:paraId="00A4F6B1"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985" w:type="dxa"/>
            <w:gridSpan w:val="2"/>
            <w:vMerge/>
            <w:tcBorders>
              <w:top w:val="nil"/>
              <w:left w:val="single" w:sz="4" w:space="0" w:color="auto"/>
              <w:bottom w:val="single" w:sz="4" w:space="0" w:color="auto"/>
              <w:right w:val="single" w:sz="4" w:space="0" w:color="auto"/>
            </w:tcBorders>
            <w:vAlign w:val="center"/>
            <w:hideMark/>
          </w:tcPr>
          <w:p w14:paraId="539888F1"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1129" w:type="dxa"/>
            <w:gridSpan w:val="2"/>
            <w:vMerge/>
            <w:tcBorders>
              <w:top w:val="nil"/>
              <w:left w:val="single" w:sz="4" w:space="0" w:color="auto"/>
              <w:bottom w:val="single" w:sz="4" w:space="0" w:color="auto"/>
              <w:right w:val="single" w:sz="4" w:space="0" w:color="auto"/>
            </w:tcBorders>
            <w:vAlign w:val="center"/>
            <w:hideMark/>
          </w:tcPr>
          <w:p w14:paraId="1DCA5893"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1247" w:type="dxa"/>
            <w:gridSpan w:val="3"/>
            <w:vMerge/>
            <w:tcBorders>
              <w:top w:val="nil"/>
              <w:left w:val="single" w:sz="4" w:space="0" w:color="auto"/>
              <w:bottom w:val="single" w:sz="4" w:space="0" w:color="000000"/>
              <w:right w:val="single" w:sz="4" w:space="0" w:color="auto"/>
            </w:tcBorders>
            <w:vAlign w:val="center"/>
            <w:hideMark/>
          </w:tcPr>
          <w:p w14:paraId="76B4C83B" w14:textId="77777777" w:rsidR="00C57EB3" w:rsidRPr="0000185D" w:rsidRDefault="00C57EB3" w:rsidP="00C57EB3">
            <w:pPr>
              <w:spacing w:line="240" w:lineRule="auto"/>
              <w:rPr>
                <w:rFonts w:ascii="Times New Roman" w:eastAsia="Times New Roman" w:hAnsi="Times New Roman" w:cs="Times New Roman"/>
                <w:sz w:val="20"/>
                <w:szCs w:val="20"/>
              </w:rPr>
            </w:pPr>
          </w:p>
        </w:tc>
        <w:tc>
          <w:tcPr>
            <w:tcW w:w="249" w:type="dxa"/>
            <w:gridSpan w:val="3"/>
            <w:tcBorders>
              <w:top w:val="nil"/>
              <w:left w:val="nil"/>
              <w:bottom w:val="nil"/>
              <w:right w:val="nil"/>
            </w:tcBorders>
            <w:shd w:val="clear" w:color="auto" w:fill="auto"/>
            <w:noWrap/>
            <w:vAlign w:val="bottom"/>
            <w:hideMark/>
          </w:tcPr>
          <w:p w14:paraId="10726E8E" w14:textId="77777777" w:rsidR="00C57EB3" w:rsidRPr="0000185D" w:rsidRDefault="00C57EB3" w:rsidP="00C57EB3">
            <w:pPr>
              <w:spacing w:line="240" w:lineRule="auto"/>
              <w:jc w:val="center"/>
              <w:rPr>
                <w:rFonts w:ascii="Times New Roman" w:eastAsia="Times New Roman" w:hAnsi="Times New Roman" w:cs="Times New Roman"/>
                <w:sz w:val="20"/>
                <w:szCs w:val="20"/>
              </w:rPr>
            </w:pPr>
          </w:p>
        </w:tc>
      </w:tr>
      <w:tr w:rsidR="00C57EB3" w:rsidRPr="0000185D" w14:paraId="4AA4F007" w14:textId="77777777" w:rsidTr="00C57EB3">
        <w:trPr>
          <w:gridAfter w:val="4"/>
          <w:wAfter w:w="2520" w:type="dxa"/>
          <w:trHeight w:val="129"/>
        </w:trPr>
        <w:tc>
          <w:tcPr>
            <w:tcW w:w="1454" w:type="dxa"/>
            <w:tcBorders>
              <w:top w:val="nil"/>
              <w:left w:val="single" w:sz="4" w:space="0" w:color="auto"/>
              <w:bottom w:val="single" w:sz="4" w:space="0" w:color="auto"/>
              <w:right w:val="single" w:sz="4" w:space="0" w:color="auto"/>
            </w:tcBorders>
            <w:shd w:val="clear" w:color="auto" w:fill="auto"/>
            <w:noWrap/>
            <w:vAlign w:val="center"/>
          </w:tcPr>
          <w:p w14:paraId="7ADFABA7" w14:textId="77777777" w:rsidR="00C57EB3" w:rsidRPr="0000185D" w:rsidRDefault="00430716" w:rsidP="00C57EB3">
            <w:pPr>
              <w:spacing w:line="240" w:lineRule="auto"/>
              <w:jc w:val="center"/>
              <w:rPr>
                <w:rFonts w:ascii="Times New Roman" w:eastAsia="Times New Roman" w:hAnsi="Times New Roman" w:cs="Times New Roman"/>
                <w:sz w:val="20"/>
                <w:szCs w:val="20"/>
                <w:lang w:val="ru-RU"/>
              </w:rPr>
            </w:pPr>
            <w:sdt>
              <w:sdtPr>
                <w:rPr>
                  <w:rFonts w:ascii="Times New Roman" w:eastAsia="Times New Roman" w:hAnsi="Times New Roman" w:cs="Times New Roman"/>
                  <w:sz w:val="20"/>
                  <w:szCs w:val="20"/>
                </w:rPr>
                <w:id w:val="-706876950"/>
                <w:placeholder>
                  <w:docPart w:val="4340DA87EB02471ABA1375C7E2BE03C3"/>
                </w:placeholder>
              </w:sdtPr>
              <w:sdtEndPr/>
              <w:sdtContent>
                <w:sdt>
                  <w:sdtPr>
                    <w:rPr>
                      <w:rFonts w:ascii="Times New Roman" w:eastAsia="Times New Roman" w:hAnsi="Times New Roman" w:cs="Times New Roman"/>
                      <w:sz w:val="20"/>
                      <w:szCs w:val="20"/>
                    </w:rPr>
                    <w:id w:val="750701590"/>
                    <w:placeholder>
                      <w:docPart w:val="4FCE1E553190429FA1DA8AF3B1A89223"/>
                    </w:placeholder>
                  </w:sdtPr>
                  <w:sdtEndPr/>
                  <w:sdtContent>
                    <w:r w:rsidR="00C57EB3" w:rsidRPr="0000185D">
                      <w:rPr>
                        <w:rFonts w:ascii="Times New Roman" w:eastAsia="Times New Roman" w:hAnsi="Times New Roman" w:cs="Times New Roman"/>
                        <w:sz w:val="20"/>
                        <w:szCs w:val="20"/>
                        <w:highlight w:val="yellow"/>
                        <w:lang w:val="ru-RU"/>
                      </w:rPr>
                      <w:t>Введите данные.</w:t>
                    </w:r>
                  </w:sdtContent>
                </w:sdt>
              </w:sdtContent>
            </w:sdt>
            <w:r w:rsidR="00C57EB3" w:rsidRPr="0000185D" w:rsidDel="00EC2089">
              <w:rPr>
                <w:rFonts w:ascii="Times New Roman" w:eastAsia="Times New Roman" w:hAnsi="Times New Roman" w:cs="Times New Roman"/>
                <w:sz w:val="20"/>
                <w:szCs w:val="20"/>
              </w:rPr>
              <w:t xml:space="preserve"> </w:t>
            </w:r>
          </w:p>
        </w:tc>
        <w:sdt>
          <w:sdtPr>
            <w:rPr>
              <w:rFonts w:ascii="Times New Roman" w:eastAsia="Times New Roman" w:hAnsi="Times New Roman" w:cs="Times New Roman"/>
              <w:sz w:val="20"/>
              <w:szCs w:val="20"/>
            </w:rPr>
            <w:id w:val="2000845524"/>
            <w:placeholder>
              <w:docPart w:val="B1119C8D2A194A69A25501025E28B0CA"/>
            </w:placeholder>
          </w:sdtPr>
          <w:sdtEndPr/>
          <w:sdtContent>
            <w:sdt>
              <w:sdtPr>
                <w:rPr>
                  <w:rFonts w:ascii="Times New Roman" w:eastAsia="Times New Roman" w:hAnsi="Times New Roman" w:cs="Times New Roman"/>
                  <w:sz w:val="20"/>
                  <w:szCs w:val="20"/>
                </w:rPr>
                <w:id w:val="2006781059"/>
                <w:placeholder>
                  <w:docPart w:val="B7F28C9CA9F041AB9918198790C9F5A4"/>
                </w:placeholder>
              </w:sdtPr>
              <w:sdtEndPr/>
              <w:sdtContent>
                <w:tc>
                  <w:tcPr>
                    <w:tcW w:w="992" w:type="dxa"/>
                    <w:tcBorders>
                      <w:top w:val="nil"/>
                      <w:left w:val="nil"/>
                      <w:bottom w:val="single" w:sz="4" w:space="0" w:color="auto"/>
                      <w:right w:val="single" w:sz="4" w:space="0" w:color="auto"/>
                    </w:tcBorders>
                    <w:shd w:val="clear" w:color="auto" w:fill="auto"/>
                    <w:vAlign w:val="center"/>
                  </w:tcPr>
                  <w:p w14:paraId="71C90D71"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1984660812"/>
            <w:placeholder>
              <w:docPart w:val="2440F1D935984DE993905C9864FB7A8F"/>
            </w:placeholder>
          </w:sdtPr>
          <w:sdtEndPr/>
          <w:sdtContent>
            <w:sdt>
              <w:sdtPr>
                <w:rPr>
                  <w:rFonts w:ascii="Times New Roman" w:eastAsia="Times New Roman" w:hAnsi="Times New Roman" w:cs="Times New Roman"/>
                  <w:sz w:val="20"/>
                  <w:szCs w:val="20"/>
                </w:rPr>
                <w:id w:val="1689320348"/>
                <w:placeholder>
                  <w:docPart w:val="D0A69A48F69E4BC08825F8C89532CFCF"/>
                </w:placeholder>
              </w:sdtPr>
              <w:sdtEndPr/>
              <w:sdtContent>
                <w:tc>
                  <w:tcPr>
                    <w:tcW w:w="1276" w:type="dxa"/>
                    <w:tcBorders>
                      <w:top w:val="nil"/>
                      <w:left w:val="nil"/>
                      <w:bottom w:val="single" w:sz="4" w:space="0" w:color="auto"/>
                      <w:right w:val="single" w:sz="4" w:space="0" w:color="auto"/>
                    </w:tcBorders>
                    <w:shd w:val="clear" w:color="auto" w:fill="auto"/>
                    <w:vAlign w:val="center"/>
                  </w:tcPr>
                  <w:p w14:paraId="491597EB"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557896789"/>
            <w:placeholder>
              <w:docPart w:val="8B090812335E441591745F2C84CA230E"/>
            </w:placeholder>
          </w:sdtPr>
          <w:sdtEndPr/>
          <w:sdtContent>
            <w:sdt>
              <w:sdtPr>
                <w:rPr>
                  <w:rFonts w:ascii="Times New Roman" w:eastAsia="Times New Roman" w:hAnsi="Times New Roman" w:cs="Times New Roman"/>
                  <w:sz w:val="20"/>
                  <w:szCs w:val="20"/>
                </w:rPr>
                <w:id w:val="-1862429285"/>
                <w:placeholder>
                  <w:docPart w:val="451401D63F6E44CFAD8622DBE83AD2B7"/>
                </w:placeholder>
              </w:sdtPr>
              <w:sdtEndPr/>
              <w:sdtContent>
                <w:tc>
                  <w:tcPr>
                    <w:tcW w:w="850" w:type="dxa"/>
                    <w:gridSpan w:val="2"/>
                    <w:tcBorders>
                      <w:top w:val="nil"/>
                      <w:left w:val="nil"/>
                      <w:bottom w:val="single" w:sz="4" w:space="0" w:color="auto"/>
                      <w:right w:val="single" w:sz="4" w:space="0" w:color="auto"/>
                    </w:tcBorders>
                    <w:shd w:val="clear" w:color="auto" w:fill="auto"/>
                    <w:vAlign w:val="center"/>
                  </w:tcPr>
                  <w:p w14:paraId="5C71F38D"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608159075"/>
            <w:placeholder>
              <w:docPart w:val="441942A8D589494FA715D74BB73C2AD8"/>
            </w:placeholder>
          </w:sdtPr>
          <w:sdtEndPr/>
          <w:sdtContent>
            <w:sdt>
              <w:sdtPr>
                <w:rPr>
                  <w:rFonts w:ascii="Times New Roman" w:eastAsia="Times New Roman" w:hAnsi="Times New Roman" w:cs="Times New Roman"/>
                  <w:sz w:val="20"/>
                  <w:szCs w:val="20"/>
                </w:rPr>
                <w:id w:val="705063187"/>
                <w:placeholder>
                  <w:docPart w:val="72F53E9318EE493BAD6CF2ED3B8A8618"/>
                </w:placeholder>
              </w:sdtPr>
              <w:sdtEndPr/>
              <w:sdtContent>
                <w:tc>
                  <w:tcPr>
                    <w:tcW w:w="1134" w:type="dxa"/>
                    <w:gridSpan w:val="2"/>
                    <w:tcBorders>
                      <w:top w:val="nil"/>
                      <w:left w:val="nil"/>
                      <w:bottom w:val="single" w:sz="4" w:space="0" w:color="auto"/>
                      <w:right w:val="single" w:sz="4" w:space="0" w:color="auto"/>
                    </w:tcBorders>
                    <w:shd w:val="clear" w:color="auto" w:fill="auto"/>
                    <w:vAlign w:val="center"/>
                  </w:tcPr>
                  <w:p w14:paraId="1A99589E"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904222787"/>
            <w:placeholder>
              <w:docPart w:val="741AB70BE17C437C9CBBFF18C1238836"/>
            </w:placeholder>
          </w:sdtPr>
          <w:sdtEndPr/>
          <w:sdtContent>
            <w:sdt>
              <w:sdtPr>
                <w:rPr>
                  <w:rFonts w:ascii="Times New Roman" w:eastAsia="Times New Roman" w:hAnsi="Times New Roman" w:cs="Times New Roman"/>
                  <w:sz w:val="20"/>
                  <w:szCs w:val="20"/>
                </w:rPr>
                <w:id w:val="-104274842"/>
                <w:placeholder>
                  <w:docPart w:val="845B136E0CD74355BB8CD4D04DE2F498"/>
                </w:placeholder>
              </w:sdtPr>
              <w:sdtEndPr/>
              <w:sdtContent>
                <w:tc>
                  <w:tcPr>
                    <w:tcW w:w="1000" w:type="dxa"/>
                    <w:gridSpan w:val="2"/>
                    <w:tcBorders>
                      <w:top w:val="nil"/>
                      <w:left w:val="nil"/>
                      <w:bottom w:val="single" w:sz="4" w:space="0" w:color="auto"/>
                      <w:right w:val="single" w:sz="4" w:space="0" w:color="auto"/>
                    </w:tcBorders>
                    <w:shd w:val="clear" w:color="auto" w:fill="auto"/>
                    <w:vAlign w:val="center"/>
                  </w:tcPr>
                  <w:p w14:paraId="07E96A90"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highlight w:val="yellow"/>
                        <w:lang w:val="ru-RU"/>
                      </w:rPr>
                      <w:t>Введите данные.</w:t>
                    </w:r>
                  </w:p>
                </w:tc>
              </w:sdtContent>
            </w:sdt>
          </w:sdtContent>
        </w:sdt>
        <w:sdt>
          <w:sdtPr>
            <w:rPr>
              <w:rFonts w:ascii="Times New Roman" w:eastAsia="Times New Roman" w:hAnsi="Times New Roman" w:cs="Times New Roman"/>
              <w:sz w:val="20"/>
              <w:szCs w:val="20"/>
            </w:rPr>
            <w:id w:val="1561826209"/>
            <w:placeholder>
              <w:docPart w:val="F25CC0C1E16A43C88F60DDAA89331DE7"/>
            </w:placeholder>
          </w:sdtPr>
          <w:sdtEndPr/>
          <w:sdtContent>
            <w:sdt>
              <w:sdtPr>
                <w:rPr>
                  <w:rFonts w:ascii="Times New Roman" w:eastAsia="Times New Roman" w:hAnsi="Times New Roman" w:cs="Times New Roman"/>
                  <w:sz w:val="20"/>
                  <w:szCs w:val="20"/>
                </w:rPr>
                <w:id w:val="-870915946"/>
                <w:placeholder>
                  <w:docPart w:val="B3C17AD7ADA64FE091C7BE266875C105"/>
                </w:placeholder>
              </w:sdtPr>
              <w:sdtEndPr/>
              <w:sdtContent>
                <w:tc>
                  <w:tcPr>
                    <w:tcW w:w="985" w:type="dxa"/>
                    <w:gridSpan w:val="2"/>
                    <w:tcBorders>
                      <w:top w:val="nil"/>
                      <w:left w:val="nil"/>
                      <w:bottom w:val="single" w:sz="4" w:space="0" w:color="auto"/>
                      <w:right w:val="single" w:sz="4" w:space="0" w:color="auto"/>
                    </w:tcBorders>
                    <w:shd w:val="clear" w:color="auto" w:fill="auto"/>
                    <w:vAlign w:val="center"/>
                  </w:tcPr>
                  <w:p w14:paraId="20A9BC87"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r w:rsidRPr="0000185D">
                      <w:rPr>
                        <w:rFonts w:ascii="Times New Roman" w:eastAsia="Times New Roman" w:hAnsi="Times New Roman" w:cs="Times New Roman"/>
                        <w:sz w:val="20"/>
                        <w:szCs w:val="20"/>
                      </w:rPr>
                      <w:t>SPB Bank</w:t>
                    </w:r>
                  </w:p>
                </w:tc>
              </w:sdtContent>
            </w:sdt>
          </w:sdtContent>
        </w:sdt>
        <w:tc>
          <w:tcPr>
            <w:tcW w:w="1129" w:type="dxa"/>
            <w:gridSpan w:val="2"/>
            <w:tcBorders>
              <w:top w:val="nil"/>
              <w:left w:val="nil"/>
              <w:bottom w:val="single" w:sz="4" w:space="0" w:color="auto"/>
              <w:right w:val="single" w:sz="4" w:space="0" w:color="auto"/>
            </w:tcBorders>
            <w:shd w:val="clear" w:color="auto" w:fill="auto"/>
            <w:vAlign w:val="center"/>
          </w:tcPr>
          <w:p w14:paraId="2AB252F2" w14:textId="77777777" w:rsidR="00C57EB3" w:rsidRPr="0000185D" w:rsidRDefault="00C57EB3" w:rsidP="00C57EB3">
            <w:pPr>
              <w:spacing w:line="240" w:lineRule="auto"/>
              <w:jc w:val="center"/>
              <w:rPr>
                <w:rFonts w:ascii="Times New Roman" w:eastAsia="Times New Roman" w:hAnsi="Times New Roman" w:cs="Times New Roman"/>
                <w:color w:val="000000" w:themeColor="text1"/>
                <w:sz w:val="20"/>
                <w:szCs w:val="20"/>
              </w:rPr>
            </w:pPr>
          </w:p>
          <w:p w14:paraId="1624E7D5"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rPr>
              <w:t>Omnibus custody system (non-fixed custodial chain):</w:t>
            </w:r>
          </w:p>
          <w:p w14:paraId="20DE88A8"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rPr>
              <w:t xml:space="preserve">1. The Bank of New York Mellon SA/NV </w:t>
            </w:r>
          </w:p>
          <w:p w14:paraId="142D6A4D"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rPr>
              <w:lastRenderedPageBreak/>
              <w:t xml:space="preserve">2. Freedom Finance Europe Ltd. </w:t>
            </w:r>
          </w:p>
          <w:p w14:paraId="2D53DA93"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rPr>
              <w:t xml:space="preserve">3. GTN Middle East Financial Services (DIFC) Limited </w:t>
            </w:r>
          </w:p>
          <w:p w14:paraId="04F501A3"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rPr>
              <w:t>4. Euroclear Bank S.A/N.V.</w:t>
            </w:r>
          </w:p>
          <w:p w14:paraId="464C8196" w14:textId="77777777" w:rsidR="00C57EB3" w:rsidRPr="0000185D" w:rsidRDefault="00C57EB3" w:rsidP="00C57EB3">
            <w:pPr>
              <w:spacing w:line="240" w:lineRule="auto"/>
              <w:jc w:val="both"/>
              <w:rPr>
                <w:rFonts w:ascii="Times New Roman" w:eastAsia="Times New Roman" w:hAnsi="Times New Roman" w:cs="Times New Roman"/>
                <w:color w:val="000000" w:themeColor="text1"/>
                <w:sz w:val="20"/>
                <w:szCs w:val="20"/>
              </w:rPr>
            </w:pPr>
            <w:r w:rsidRPr="0000185D">
              <w:rPr>
                <w:rFonts w:ascii="Times New Roman" w:eastAsia="Times New Roman" w:hAnsi="Times New Roman" w:cs="Times New Roman"/>
                <w:color w:val="000000" w:themeColor="text1"/>
                <w:sz w:val="20"/>
                <w:szCs w:val="20"/>
                <w:lang w:val="ru-RU"/>
              </w:rPr>
              <w:t>5</w:t>
            </w:r>
            <w:r w:rsidRPr="0000185D">
              <w:rPr>
                <w:rFonts w:ascii="Times New Roman" w:eastAsia="Times New Roman" w:hAnsi="Times New Roman" w:cs="Times New Roman"/>
                <w:color w:val="000000" w:themeColor="text1"/>
                <w:sz w:val="20"/>
                <w:szCs w:val="20"/>
              </w:rPr>
              <w:t xml:space="preserve">. Credit Suisse AG </w:t>
            </w:r>
          </w:p>
          <w:p w14:paraId="00143A40" w14:textId="77777777" w:rsidR="00C57EB3" w:rsidRPr="0000185D" w:rsidRDefault="00C57EB3" w:rsidP="00C57EB3">
            <w:pPr>
              <w:spacing w:line="240" w:lineRule="auto"/>
              <w:jc w:val="center"/>
              <w:rPr>
                <w:rFonts w:ascii="Times New Roman" w:eastAsia="Times New Roman" w:hAnsi="Times New Roman" w:cs="Times New Roman"/>
                <w:sz w:val="20"/>
                <w:szCs w:val="20"/>
                <w:lang w:val="ru-RU"/>
              </w:rPr>
            </w:pPr>
          </w:p>
        </w:tc>
        <w:tc>
          <w:tcPr>
            <w:tcW w:w="1247" w:type="dxa"/>
            <w:gridSpan w:val="3"/>
            <w:tcBorders>
              <w:top w:val="nil"/>
              <w:left w:val="nil"/>
              <w:bottom w:val="single" w:sz="4" w:space="0" w:color="auto"/>
              <w:right w:val="single" w:sz="4" w:space="0" w:color="auto"/>
            </w:tcBorders>
            <w:shd w:val="clear" w:color="auto" w:fill="auto"/>
            <w:vAlign w:val="center"/>
          </w:tcPr>
          <w:p w14:paraId="230B6C2A" w14:textId="77777777" w:rsidR="00C57EB3" w:rsidRPr="0000185D" w:rsidRDefault="00430716" w:rsidP="00C57EB3">
            <w:pPr>
              <w:spacing w:line="240" w:lineRule="auto"/>
              <w:jc w:val="center"/>
              <w:rPr>
                <w:rFonts w:ascii="Times New Roman" w:eastAsia="Times New Roman" w:hAnsi="Times New Roman" w:cs="Times New Roman"/>
                <w:sz w:val="20"/>
                <w:szCs w:val="20"/>
                <w:lang w:val="ru-RU"/>
              </w:rPr>
            </w:pPr>
            <w:sdt>
              <w:sdtPr>
                <w:rPr>
                  <w:rFonts w:ascii="Times New Roman" w:eastAsia="Times New Roman" w:hAnsi="Times New Roman" w:cs="Times New Roman"/>
                  <w:sz w:val="20"/>
                  <w:szCs w:val="20"/>
                </w:rPr>
                <w:id w:val="1561359107"/>
                <w:placeholder>
                  <w:docPart w:val="5270F11532134295885BC0F1AD7904ED"/>
                </w:placeholder>
              </w:sdtPr>
              <w:sdtEndPr/>
              <w:sdtContent>
                <w:sdt>
                  <w:sdtPr>
                    <w:rPr>
                      <w:rFonts w:ascii="Times New Roman" w:eastAsia="Times New Roman" w:hAnsi="Times New Roman" w:cs="Times New Roman"/>
                      <w:sz w:val="20"/>
                      <w:szCs w:val="20"/>
                    </w:rPr>
                    <w:id w:val="1084729300"/>
                    <w:placeholder>
                      <w:docPart w:val="15A9654CBD1C4A5EB010B12444B70639"/>
                    </w:placeholder>
                  </w:sdtPr>
                  <w:sdtEndPr/>
                  <w:sdtContent>
                    <w:r w:rsidR="00C57EB3" w:rsidRPr="0000185D">
                      <w:rPr>
                        <w:rFonts w:ascii="Times New Roman" w:eastAsia="Times New Roman" w:hAnsi="Times New Roman" w:cs="Times New Roman"/>
                        <w:sz w:val="20"/>
                        <w:szCs w:val="20"/>
                        <w:highlight w:val="yellow"/>
                        <w:lang w:val="ru-RU"/>
                      </w:rPr>
                      <w:t>Введите данные при наличии.</w:t>
                    </w:r>
                  </w:sdtContent>
                </w:sdt>
              </w:sdtContent>
            </w:sdt>
          </w:p>
        </w:tc>
        <w:tc>
          <w:tcPr>
            <w:tcW w:w="249" w:type="dxa"/>
            <w:gridSpan w:val="3"/>
            <w:vAlign w:val="center"/>
            <w:hideMark/>
          </w:tcPr>
          <w:p w14:paraId="0841429B"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r>
      <w:tr w:rsidR="00C57EB3" w:rsidRPr="0000185D" w14:paraId="714F9429" w14:textId="77777777" w:rsidTr="0000185D">
        <w:trPr>
          <w:gridAfter w:val="2"/>
          <w:wAfter w:w="1350" w:type="dxa"/>
          <w:trHeight w:val="63"/>
        </w:trPr>
        <w:tc>
          <w:tcPr>
            <w:tcW w:w="2446"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34990D77" w14:textId="77777777" w:rsidR="00C57EB3" w:rsidRPr="0000185D" w:rsidRDefault="00C57EB3" w:rsidP="00C57EB3">
            <w:pPr>
              <w:spacing w:line="240" w:lineRule="auto"/>
              <w:jc w:val="center"/>
              <w:rPr>
                <w:rFonts w:ascii="Times New Roman" w:eastAsia="Times New Roman" w:hAnsi="Times New Roman" w:cs="Times New Roman"/>
                <w:b/>
                <w:bCs/>
                <w:sz w:val="20"/>
                <w:szCs w:val="20"/>
                <w:lang w:val="ru-RU"/>
              </w:rPr>
            </w:pPr>
            <w:r w:rsidRPr="0000185D">
              <w:rPr>
                <w:rFonts w:ascii="Times New Roman" w:eastAsia="Times New Roman" w:hAnsi="Times New Roman" w:cs="Times New Roman"/>
                <w:b/>
                <w:bCs/>
                <w:sz w:val="20"/>
                <w:szCs w:val="20"/>
              </w:rPr>
              <w:t>Total</w:t>
            </w:r>
            <w:r w:rsidRPr="0000185D">
              <w:rPr>
                <w:rFonts w:ascii="Times New Roman" w:eastAsia="Times New Roman" w:hAnsi="Times New Roman" w:cs="Times New Roman"/>
                <w:b/>
                <w:bCs/>
                <w:sz w:val="20"/>
                <w:szCs w:val="20"/>
                <w:lang w:val="ru-RU"/>
              </w:rPr>
              <w:t xml:space="preserve"> (</w:t>
            </w:r>
            <w:sdt>
              <w:sdtPr>
                <w:rPr>
                  <w:rFonts w:ascii="Times New Roman" w:eastAsia="Times New Roman" w:hAnsi="Times New Roman" w:cs="Times New Roman"/>
                  <w:b/>
                  <w:bCs/>
                  <w:sz w:val="20"/>
                  <w:szCs w:val="20"/>
                </w:rPr>
                <w:id w:val="-1952232084"/>
                <w:placeholder>
                  <w:docPart w:val="9D76524D61984DAB8FF93E4465CF117A"/>
                </w:placeholder>
              </w:sdtPr>
              <w:sdtEndPr/>
              <w:sdtContent>
                <w:r w:rsidRPr="0000185D">
                  <w:rPr>
                    <w:rFonts w:ascii="Times New Roman" w:eastAsia="Times New Roman" w:hAnsi="Times New Roman" w:cs="Times New Roman"/>
                    <w:b/>
                    <w:bCs/>
                    <w:sz w:val="20"/>
                    <w:szCs w:val="20"/>
                    <w:highlight w:val="yellow"/>
                    <w:lang w:val="ru-RU"/>
                  </w:rPr>
                  <w:t>валюта</w:t>
                </w:r>
              </w:sdtContent>
            </w:sdt>
            <w:r w:rsidRPr="0000185D">
              <w:rPr>
                <w:rFonts w:ascii="Times New Roman" w:eastAsia="Times New Roman" w:hAnsi="Times New Roman" w:cs="Times New Roman"/>
                <w:b/>
                <w:bCs/>
                <w:sz w:val="20"/>
                <w:szCs w:val="20"/>
                <w:lang w:val="ru-RU"/>
              </w:rPr>
              <w:t>)</w:t>
            </w:r>
          </w:p>
        </w:tc>
        <w:sdt>
          <w:sdtPr>
            <w:rPr>
              <w:rFonts w:ascii="Times New Roman" w:eastAsia="Times New Roman" w:hAnsi="Times New Roman" w:cs="Times New Roman"/>
              <w:b/>
              <w:bCs/>
              <w:sz w:val="20"/>
              <w:szCs w:val="20"/>
              <w:highlight w:val="yellow"/>
            </w:rPr>
            <w:id w:val="-2105254397"/>
            <w:placeholder>
              <w:docPart w:val="A917114F23FD4E6F8BA31BC5A9235C9F"/>
            </w:placeholder>
          </w:sdtPr>
          <w:sdtEndPr/>
          <w:sdtContent>
            <w:tc>
              <w:tcPr>
                <w:tcW w:w="326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6EA66EA9" w14:textId="77777777" w:rsidR="00C57EB3" w:rsidRPr="0000185D" w:rsidRDefault="00C57EB3" w:rsidP="00C57EB3">
                <w:pPr>
                  <w:spacing w:line="240" w:lineRule="auto"/>
                  <w:jc w:val="center"/>
                  <w:rPr>
                    <w:rFonts w:ascii="Times New Roman" w:eastAsia="Times New Roman" w:hAnsi="Times New Roman" w:cs="Times New Roman"/>
                    <w:b/>
                    <w:bCs/>
                    <w:sz w:val="20"/>
                    <w:szCs w:val="20"/>
                    <w:lang w:val="ru-RU"/>
                  </w:rPr>
                </w:pPr>
                <w:r w:rsidRPr="0000185D">
                  <w:rPr>
                    <w:rFonts w:ascii="Times New Roman" w:eastAsia="Times New Roman" w:hAnsi="Times New Roman" w:cs="Times New Roman"/>
                    <w:b/>
                    <w:bCs/>
                    <w:sz w:val="20"/>
                    <w:szCs w:val="20"/>
                    <w:highlight w:val="yellow"/>
                    <w:lang w:val="ru-RU"/>
                  </w:rPr>
                  <w:t>Введите данные</w:t>
                </w:r>
              </w:p>
            </w:tc>
          </w:sdtContent>
        </w:sdt>
        <w:tc>
          <w:tcPr>
            <w:tcW w:w="1000" w:type="dxa"/>
            <w:gridSpan w:val="2"/>
            <w:tcBorders>
              <w:top w:val="nil"/>
              <w:left w:val="nil"/>
              <w:bottom w:val="nil"/>
              <w:right w:val="nil"/>
            </w:tcBorders>
            <w:shd w:val="clear" w:color="auto" w:fill="auto"/>
            <w:noWrap/>
            <w:vAlign w:val="bottom"/>
            <w:hideMark/>
          </w:tcPr>
          <w:p w14:paraId="01F040D6" w14:textId="77777777" w:rsidR="00C57EB3" w:rsidRPr="0000185D" w:rsidRDefault="00C57EB3" w:rsidP="00C57EB3">
            <w:pPr>
              <w:spacing w:line="240" w:lineRule="auto"/>
              <w:jc w:val="center"/>
              <w:rPr>
                <w:rFonts w:ascii="Times New Roman" w:eastAsia="Times New Roman" w:hAnsi="Times New Roman" w:cs="Times New Roman"/>
                <w:b/>
                <w:bCs/>
                <w:sz w:val="20"/>
                <w:szCs w:val="20"/>
                <w:lang w:val="ru-RU"/>
              </w:rPr>
            </w:pPr>
          </w:p>
        </w:tc>
        <w:tc>
          <w:tcPr>
            <w:tcW w:w="985" w:type="dxa"/>
            <w:gridSpan w:val="2"/>
            <w:tcBorders>
              <w:top w:val="nil"/>
              <w:left w:val="nil"/>
              <w:bottom w:val="nil"/>
              <w:right w:val="nil"/>
            </w:tcBorders>
            <w:shd w:val="clear" w:color="auto" w:fill="auto"/>
            <w:noWrap/>
            <w:vAlign w:val="bottom"/>
            <w:hideMark/>
          </w:tcPr>
          <w:p w14:paraId="78F3F362"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29" w:type="dxa"/>
            <w:gridSpan w:val="2"/>
            <w:tcBorders>
              <w:top w:val="nil"/>
              <w:left w:val="nil"/>
              <w:bottom w:val="nil"/>
              <w:right w:val="nil"/>
            </w:tcBorders>
            <w:shd w:val="clear" w:color="auto" w:fill="auto"/>
            <w:noWrap/>
            <w:vAlign w:val="bottom"/>
            <w:hideMark/>
          </w:tcPr>
          <w:p w14:paraId="41CCE5CC"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70" w:type="dxa"/>
            <w:gridSpan w:val="2"/>
            <w:tcBorders>
              <w:top w:val="nil"/>
              <w:left w:val="nil"/>
              <w:bottom w:val="nil"/>
              <w:right w:val="nil"/>
            </w:tcBorders>
            <w:shd w:val="clear" w:color="auto" w:fill="auto"/>
            <w:noWrap/>
            <w:vAlign w:val="bottom"/>
            <w:hideMark/>
          </w:tcPr>
          <w:p w14:paraId="6C98A2CA"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236" w:type="dxa"/>
            <w:gridSpan w:val="3"/>
            <w:tcBorders>
              <w:top w:val="nil"/>
              <w:left w:val="nil"/>
              <w:bottom w:val="nil"/>
              <w:right w:val="nil"/>
            </w:tcBorders>
            <w:shd w:val="clear" w:color="auto" w:fill="auto"/>
            <w:noWrap/>
            <w:vAlign w:val="bottom"/>
            <w:hideMark/>
          </w:tcPr>
          <w:p w14:paraId="36AA1DDD"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260" w:type="dxa"/>
            <w:gridSpan w:val="3"/>
            <w:vAlign w:val="center"/>
            <w:hideMark/>
          </w:tcPr>
          <w:p w14:paraId="37487224"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r>
      <w:tr w:rsidR="00C57EB3" w:rsidRPr="0000185D" w14:paraId="21F0F086" w14:textId="77777777" w:rsidTr="00C57EB3">
        <w:trPr>
          <w:trHeight w:val="275"/>
        </w:trPr>
        <w:tc>
          <w:tcPr>
            <w:tcW w:w="1454" w:type="dxa"/>
            <w:tcBorders>
              <w:top w:val="nil"/>
              <w:left w:val="nil"/>
              <w:bottom w:val="nil"/>
              <w:right w:val="nil"/>
            </w:tcBorders>
            <w:shd w:val="clear" w:color="auto" w:fill="auto"/>
            <w:noWrap/>
            <w:vAlign w:val="bottom"/>
            <w:hideMark/>
          </w:tcPr>
          <w:p w14:paraId="14F3D4DF"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992" w:type="dxa"/>
            <w:tcBorders>
              <w:top w:val="nil"/>
              <w:left w:val="nil"/>
              <w:bottom w:val="nil"/>
              <w:right w:val="nil"/>
            </w:tcBorders>
          </w:tcPr>
          <w:p w14:paraId="693A18BF"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964" w:type="dxa"/>
            <w:gridSpan w:val="2"/>
            <w:tcBorders>
              <w:top w:val="nil"/>
              <w:left w:val="nil"/>
              <w:bottom w:val="nil"/>
              <w:right w:val="nil"/>
            </w:tcBorders>
            <w:shd w:val="clear" w:color="auto" w:fill="auto"/>
            <w:noWrap/>
            <w:vAlign w:val="bottom"/>
            <w:hideMark/>
          </w:tcPr>
          <w:p w14:paraId="74D437E4"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900" w:type="dxa"/>
            <w:gridSpan w:val="2"/>
            <w:tcBorders>
              <w:top w:val="nil"/>
              <w:left w:val="nil"/>
              <w:bottom w:val="nil"/>
              <w:right w:val="nil"/>
            </w:tcBorders>
            <w:shd w:val="clear" w:color="auto" w:fill="auto"/>
            <w:noWrap/>
            <w:vAlign w:val="bottom"/>
            <w:hideMark/>
          </w:tcPr>
          <w:p w14:paraId="0C71243C"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810" w:type="dxa"/>
            <w:gridSpan w:val="2"/>
            <w:tcBorders>
              <w:top w:val="nil"/>
              <w:left w:val="nil"/>
              <w:bottom w:val="nil"/>
              <w:right w:val="nil"/>
            </w:tcBorders>
            <w:shd w:val="clear" w:color="auto" w:fill="auto"/>
            <w:noWrap/>
            <w:vAlign w:val="bottom"/>
            <w:hideMark/>
          </w:tcPr>
          <w:p w14:paraId="6B87D5C1" w14:textId="77777777" w:rsidR="00C57EB3" w:rsidRPr="0000185D" w:rsidRDefault="00C57EB3" w:rsidP="00C57EB3">
            <w:pPr>
              <w:spacing w:line="240" w:lineRule="auto"/>
              <w:rPr>
                <w:rFonts w:ascii="Times New Roman" w:eastAsia="Times New Roman" w:hAnsi="Times New Roman" w:cs="Times New Roman"/>
                <w:sz w:val="20"/>
                <w:szCs w:val="20"/>
                <w:lang w:val="ru-RU"/>
              </w:rPr>
            </w:pPr>
          </w:p>
          <w:p w14:paraId="552043A6"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080" w:type="dxa"/>
            <w:gridSpan w:val="2"/>
            <w:tcBorders>
              <w:top w:val="nil"/>
              <w:left w:val="nil"/>
              <w:bottom w:val="nil"/>
              <w:right w:val="nil"/>
            </w:tcBorders>
            <w:shd w:val="clear" w:color="auto" w:fill="auto"/>
            <w:noWrap/>
            <w:vAlign w:val="bottom"/>
            <w:hideMark/>
          </w:tcPr>
          <w:p w14:paraId="51D01EC8"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856" w:type="dxa"/>
            <w:gridSpan w:val="2"/>
            <w:tcBorders>
              <w:top w:val="nil"/>
              <w:left w:val="nil"/>
              <w:bottom w:val="nil"/>
              <w:right w:val="nil"/>
            </w:tcBorders>
            <w:shd w:val="clear" w:color="auto" w:fill="auto"/>
            <w:noWrap/>
            <w:vAlign w:val="bottom"/>
            <w:hideMark/>
          </w:tcPr>
          <w:p w14:paraId="3839B294"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773" w:type="dxa"/>
            <w:gridSpan w:val="2"/>
            <w:tcBorders>
              <w:top w:val="nil"/>
              <w:left w:val="nil"/>
              <w:bottom w:val="nil"/>
              <w:right w:val="nil"/>
            </w:tcBorders>
            <w:shd w:val="clear" w:color="auto" w:fill="auto"/>
            <w:noWrap/>
            <w:vAlign w:val="bottom"/>
            <w:hideMark/>
          </w:tcPr>
          <w:p w14:paraId="18849C07"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341" w:type="dxa"/>
            <w:gridSpan w:val="3"/>
            <w:tcBorders>
              <w:top w:val="nil"/>
              <w:left w:val="nil"/>
              <w:bottom w:val="nil"/>
              <w:right w:val="nil"/>
            </w:tcBorders>
            <w:shd w:val="clear" w:color="auto" w:fill="auto"/>
            <w:noWrap/>
            <w:vAlign w:val="bottom"/>
            <w:hideMark/>
          </w:tcPr>
          <w:p w14:paraId="32627E3A"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170" w:type="dxa"/>
            <w:gridSpan w:val="3"/>
            <w:tcBorders>
              <w:top w:val="nil"/>
              <w:left w:val="nil"/>
              <w:bottom w:val="nil"/>
              <w:right w:val="nil"/>
            </w:tcBorders>
            <w:shd w:val="clear" w:color="auto" w:fill="auto"/>
            <w:noWrap/>
            <w:vAlign w:val="bottom"/>
            <w:hideMark/>
          </w:tcPr>
          <w:p w14:paraId="07914E11"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1080" w:type="dxa"/>
            <w:gridSpan w:val="2"/>
            <w:tcBorders>
              <w:top w:val="nil"/>
              <w:left w:val="nil"/>
              <w:bottom w:val="nil"/>
              <w:right w:val="nil"/>
            </w:tcBorders>
            <w:shd w:val="clear" w:color="auto" w:fill="auto"/>
            <w:noWrap/>
            <w:vAlign w:val="bottom"/>
            <w:hideMark/>
          </w:tcPr>
          <w:p w14:paraId="6C6C913A"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c>
          <w:tcPr>
            <w:tcW w:w="416" w:type="dxa"/>
            <w:vAlign w:val="center"/>
            <w:hideMark/>
          </w:tcPr>
          <w:p w14:paraId="1C0C60F9" w14:textId="77777777" w:rsidR="00C57EB3" w:rsidRPr="0000185D" w:rsidRDefault="00C57EB3" w:rsidP="00C57EB3">
            <w:pPr>
              <w:spacing w:line="240" w:lineRule="auto"/>
              <w:rPr>
                <w:rFonts w:ascii="Times New Roman" w:eastAsia="Times New Roman" w:hAnsi="Times New Roman" w:cs="Times New Roman"/>
                <w:sz w:val="20"/>
                <w:szCs w:val="20"/>
                <w:lang w:val="ru-RU"/>
              </w:rPr>
            </w:pPr>
          </w:p>
        </w:tc>
      </w:tr>
    </w:tbl>
    <w:p w14:paraId="334803C5" w14:textId="77777777" w:rsidR="00C57EB3" w:rsidRPr="0000185D" w:rsidRDefault="00C57EB3" w:rsidP="00C57EB3">
      <w:pPr>
        <w:spacing w:line="240" w:lineRule="auto"/>
        <w:jc w:val="both"/>
        <w:rPr>
          <w:rFonts w:ascii="Times New Roman" w:eastAsia="Times New Roman" w:hAnsi="Times New Roman" w:cs="Times New Roman"/>
          <w:i/>
          <w:sz w:val="24"/>
          <w:szCs w:val="24"/>
          <w:lang w:val="ru-RU"/>
        </w:rPr>
      </w:pPr>
    </w:p>
    <w:p w14:paraId="6CC57428" w14:textId="77777777" w:rsidR="00C57EB3" w:rsidRPr="0000185D" w:rsidRDefault="00C57EB3" w:rsidP="00C57EB3">
      <w:pPr>
        <w:spacing w:line="240" w:lineRule="auto"/>
        <w:jc w:val="both"/>
        <w:rPr>
          <w:rFonts w:ascii="Times New Roman" w:eastAsia="Times New Roman" w:hAnsi="Times New Roman" w:cs="Times New Roman"/>
          <w:i/>
          <w:sz w:val="24"/>
          <w:szCs w:val="24"/>
          <w:lang w:val="ru-RU"/>
        </w:rPr>
      </w:pPr>
    </w:p>
    <w:p w14:paraId="6E060955"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78A0E3CF"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below</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table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lists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cash</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funds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that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will</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transferred</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from</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SPB</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Bank</w:t>
      </w:r>
      <w:r w:rsidRPr="0000185D">
        <w:rPr>
          <w:rFonts w:ascii="Times New Roman" w:eastAsia="Times New Roman" w:hAnsi="Times New Roman" w:cs="Times New Roman"/>
          <w:sz w:val="24"/>
          <w:szCs w:val="24"/>
          <w:lang w:val="ru-RU"/>
        </w:rPr>
        <w:t>’</w:t>
      </w:r>
      <w:r w:rsidRPr="0000185D">
        <w:rPr>
          <w:rFonts w:ascii="Times New Roman" w:eastAsia="Times New Roman" w:hAnsi="Times New Roman" w:cs="Times New Roman"/>
          <w:sz w:val="24"/>
          <w:szCs w:val="24"/>
        </w:rPr>
        <w:t>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omnibus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account</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a</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non</w:t>
      </w:r>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sz w:val="24"/>
          <w:szCs w:val="24"/>
          <w:highlight w:val="yellow"/>
        </w:rPr>
        <w:t>blocked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financial</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institution</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to</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be</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sz w:val="24"/>
          <w:szCs w:val="24"/>
          <w:highlight w:val="yellow"/>
        </w:rPr>
        <w:t>determined</w:t>
      </w:r>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 xml:space="preserve">если финансовое учреждение еще не определено) </w:t>
      </w:r>
      <w:r w:rsidRPr="0000185D">
        <w:rPr>
          <w:rFonts w:ascii="Times New Roman" w:eastAsia="Times New Roman" w:hAnsi="Times New Roman" w:cs="Times New Roman"/>
          <w:sz w:val="24"/>
          <w:szCs w:val="24"/>
          <w:highlight w:val="yellow"/>
          <w:lang w:val="ru-RU"/>
        </w:rPr>
        <w:t>/ИЛИ (</w:t>
      </w:r>
      <w:r w:rsidRPr="0000185D">
        <w:rPr>
          <w:rFonts w:ascii="Times New Roman" w:eastAsia="Times New Roman" w:hAnsi="Times New Roman" w:cs="Times New Roman"/>
          <w:i/>
          <w:iCs/>
          <w:sz w:val="24"/>
          <w:szCs w:val="24"/>
          <w:highlight w:val="yellow"/>
          <w:lang w:val="ru-RU"/>
        </w:rPr>
        <w:t xml:space="preserve">укажите </w:t>
      </w:r>
      <w:sdt>
        <w:sdtPr>
          <w:rPr>
            <w:rFonts w:ascii="Times New Roman" w:eastAsia="Times New Roman" w:hAnsi="Times New Roman" w:cs="Times New Roman"/>
            <w:i/>
            <w:iCs/>
            <w:sz w:val="24"/>
            <w:szCs w:val="24"/>
            <w:highlight w:val="yellow"/>
          </w:rPr>
          <w:id w:val="1481734716"/>
          <w:placeholder>
            <w:docPart w:val="AC542DC48C9045008F62A5F184AB2ECC"/>
          </w:placeholder>
        </w:sdtPr>
        <w:sdtEndPr/>
        <w:sdtContent>
          <w:r w:rsidRPr="0000185D">
            <w:rPr>
              <w:rFonts w:ascii="Times New Roman" w:eastAsia="Times New Roman" w:hAnsi="Times New Roman" w:cs="Times New Roman"/>
              <w:i/>
              <w:iCs/>
              <w:sz w:val="24"/>
              <w:szCs w:val="24"/>
              <w:highlight w:val="yellow"/>
              <w:lang w:val="ru-RU"/>
            </w:rPr>
            <w:t>краткое наименование финансового учреждения-получателя денежных средств</w:t>
          </w:r>
        </w:sdtContent>
      </w:sdt>
      <w:r w:rsidRPr="0000185D">
        <w:rPr>
          <w:rFonts w:ascii="Times New Roman" w:eastAsia="Times New Roman" w:hAnsi="Times New Roman" w:cs="Times New Roman"/>
          <w:sz w:val="24"/>
          <w:szCs w:val="24"/>
          <w:highlight w:val="yellow"/>
          <w:lang w:val="ru-RU"/>
        </w:rPr>
        <w:t xml:space="preserve"> (</w:t>
      </w:r>
      <w:r w:rsidRPr="0000185D">
        <w:rPr>
          <w:rFonts w:ascii="Times New Roman" w:eastAsia="Times New Roman" w:hAnsi="Times New Roman" w:cs="Times New Roman"/>
          <w:i/>
          <w:iCs/>
          <w:sz w:val="24"/>
          <w:szCs w:val="24"/>
          <w:highlight w:val="yellow"/>
          <w:lang w:val="ru-RU"/>
        </w:rPr>
        <w:t>если финансовое учреждение уже определено</w:t>
      </w:r>
      <w:r w:rsidRPr="0000185D">
        <w:rPr>
          <w:rFonts w:ascii="Times New Roman" w:eastAsia="Times New Roman" w:hAnsi="Times New Roman" w:cs="Times New Roman"/>
          <w:sz w:val="24"/>
          <w:szCs w:val="24"/>
          <w:highlight w:val="yellow"/>
          <w:lang w:val="ru-RU"/>
        </w:rPr>
        <w:t>)</w:t>
      </w:r>
      <w:r w:rsidRPr="0000185D">
        <w:rPr>
          <w:rFonts w:ascii="Times New Roman" w:eastAsia="Times New Roman" w:hAnsi="Times New Roman" w:cs="Times New Roman"/>
          <w:i/>
          <w:iCs/>
          <w:sz w:val="24"/>
          <w:szCs w:val="24"/>
          <w:highlight w:val="yellow"/>
          <w:lang w:val="ru-RU"/>
        </w:rPr>
        <w:t xml:space="preserve"> </w:t>
      </w:r>
      <w:r w:rsidRPr="0000185D">
        <w:rPr>
          <w:rFonts w:ascii="Times New Roman" w:eastAsia="Times New Roman" w:hAnsi="Times New Roman" w:cs="Times New Roman"/>
          <w:sz w:val="24"/>
          <w:szCs w:val="24"/>
        </w:rPr>
        <w:t>as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cash</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funds</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once</w:t>
      </w:r>
      <w:r w:rsidRPr="0000185D">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authorized</w:t>
      </w:r>
      <w:r w:rsidRPr="0000185D">
        <w:rPr>
          <w:rFonts w:ascii="Times New Roman" w:eastAsia="Times New Roman" w:hAnsi="Times New Roman" w:cs="Times New Roman"/>
          <w:sz w:val="24"/>
          <w:szCs w:val="24"/>
          <w:lang w:val="ru-RU"/>
        </w:rPr>
        <w:t>.</w:t>
      </w:r>
    </w:p>
    <w:p w14:paraId="4F50659F"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tbl>
      <w:tblPr>
        <w:tblW w:w="12836" w:type="dxa"/>
        <w:tblInd w:w="-1170" w:type="dxa"/>
        <w:tblLayout w:type="fixed"/>
        <w:tblLook w:val="04A0" w:firstRow="1" w:lastRow="0" w:firstColumn="1" w:lastColumn="0" w:noHBand="0" w:noVBand="1"/>
      </w:tblPr>
      <w:tblGrid>
        <w:gridCol w:w="1056"/>
        <w:gridCol w:w="388"/>
        <w:gridCol w:w="717"/>
        <w:gridCol w:w="270"/>
        <w:gridCol w:w="707"/>
        <w:gridCol w:w="975"/>
        <w:gridCol w:w="270"/>
        <w:gridCol w:w="833"/>
        <w:gridCol w:w="63"/>
        <w:gridCol w:w="369"/>
        <w:gridCol w:w="437"/>
        <w:gridCol w:w="284"/>
        <w:gridCol w:w="128"/>
        <w:gridCol w:w="131"/>
        <w:gridCol w:w="191"/>
        <w:gridCol w:w="186"/>
        <w:gridCol w:w="157"/>
        <w:gridCol w:w="210"/>
        <w:gridCol w:w="363"/>
        <w:gridCol w:w="278"/>
        <w:gridCol w:w="769"/>
        <w:gridCol w:w="206"/>
        <w:gridCol w:w="118"/>
        <w:gridCol w:w="118"/>
        <w:gridCol w:w="236"/>
        <w:gridCol w:w="236"/>
        <w:gridCol w:w="236"/>
        <w:gridCol w:w="243"/>
        <w:gridCol w:w="1163"/>
        <w:gridCol w:w="1074"/>
        <w:gridCol w:w="424"/>
      </w:tblGrid>
      <w:tr w:rsidR="00944314" w:rsidRPr="004251E3" w14:paraId="52E9B50B" w14:textId="77777777" w:rsidTr="00944314">
        <w:trPr>
          <w:trHeight w:val="275"/>
        </w:trPr>
        <w:tc>
          <w:tcPr>
            <w:tcW w:w="1452" w:type="dxa"/>
            <w:gridSpan w:val="2"/>
            <w:tcBorders>
              <w:top w:val="nil"/>
              <w:left w:val="nil"/>
              <w:bottom w:val="nil"/>
              <w:right w:val="nil"/>
            </w:tcBorders>
            <w:shd w:val="clear" w:color="auto" w:fill="auto"/>
            <w:noWrap/>
            <w:vAlign w:val="bottom"/>
            <w:hideMark/>
          </w:tcPr>
          <w:p w14:paraId="5AC276E6"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991" w:type="dxa"/>
            <w:gridSpan w:val="2"/>
            <w:tcBorders>
              <w:top w:val="nil"/>
              <w:left w:val="nil"/>
              <w:bottom w:val="nil"/>
              <w:right w:val="nil"/>
            </w:tcBorders>
            <w:shd w:val="clear" w:color="auto" w:fill="auto"/>
          </w:tcPr>
          <w:p w14:paraId="71582C2B"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1963" w:type="dxa"/>
            <w:gridSpan w:val="3"/>
            <w:tcBorders>
              <w:top w:val="nil"/>
              <w:left w:val="nil"/>
              <w:bottom w:val="nil"/>
              <w:right w:val="nil"/>
            </w:tcBorders>
            <w:shd w:val="clear" w:color="auto" w:fill="auto"/>
            <w:noWrap/>
            <w:vAlign w:val="bottom"/>
            <w:hideMark/>
          </w:tcPr>
          <w:p w14:paraId="5EA36CEC"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900" w:type="dxa"/>
            <w:gridSpan w:val="2"/>
            <w:tcBorders>
              <w:top w:val="nil"/>
              <w:left w:val="nil"/>
              <w:bottom w:val="nil"/>
              <w:right w:val="nil"/>
            </w:tcBorders>
            <w:shd w:val="clear" w:color="auto" w:fill="auto"/>
            <w:noWrap/>
            <w:vAlign w:val="bottom"/>
            <w:hideMark/>
          </w:tcPr>
          <w:p w14:paraId="3E968AF4"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810" w:type="dxa"/>
            <w:gridSpan w:val="2"/>
            <w:tcBorders>
              <w:top w:val="nil"/>
              <w:left w:val="nil"/>
              <w:bottom w:val="nil"/>
              <w:right w:val="nil"/>
            </w:tcBorders>
            <w:shd w:val="clear" w:color="auto" w:fill="auto"/>
            <w:noWrap/>
            <w:vAlign w:val="bottom"/>
            <w:hideMark/>
          </w:tcPr>
          <w:p w14:paraId="305D77BA" w14:textId="77777777" w:rsidR="00944314" w:rsidRPr="00944314" w:rsidRDefault="00944314" w:rsidP="00B7590D">
            <w:pPr>
              <w:spacing w:line="240" w:lineRule="auto"/>
              <w:rPr>
                <w:rFonts w:ascii="Times New Roman" w:eastAsia="Times New Roman" w:hAnsi="Times New Roman" w:cs="Times New Roman"/>
                <w:sz w:val="20"/>
                <w:szCs w:val="20"/>
                <w:lang w:val="ru-RU"/>
              </w:rPr>
            </w:pPr>
          </w:p>
          <w:p w14:paraId="0CC6E02F"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1080" w:type="dxa"/>
            <w:gridSpan w:val="6"/>
            <w:tcBorders>
              <w:top w:val="nil"/>
              <w:left w:val="nil"/>
              <w:bottom w:val="nil"/>
              <w:right w:val="nil"/>
            </w:tcBorders>
            <w:shd w:val="clear" w:color="auto" w:fill="auto"/>
            <w:noWrap/>
            <w:vAlign w:val="bottom"/>
            <w:hideMark/>
          </w:tcPr>
          <w:p w14:paraId="449314BC"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855" w:type="dxa"/>
            <w:gridSpan w:val="3"/>
            <w:tcBorders>
              <w:top w:val="nil"/>
              <w:left w:val="nil"/>
              <w:bottom w:val="nil"/>
              <w:right w:val="nil"/>
            </w:tcBorders>
            <w:shd w:val="clear" w:color="auto" w:fill="auto"/>
            <w:noWrap/>
            <w:vAlign w:val="bottom"/>
            <w:hideMark/>
          </w:tcPr>
          <w:p w14:paraId="598F49D6"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772" w:type="dxa"/>
            <w:tcBorders>
              <w:top w:val="nil"/>
              <w:left w:val="nil"/>
              <w:bottom w:val="nil"/>
              <w:right w:val="nil"/>
            </w:tcBorders>
            <w:shd w:val="clear" w:color="auto" w:fill="auto"/>
            <w:noWrap/>
            <w:vAlign w:val="bottom"/>
            <w:hideMark/>
          </w:tcPr>
          <w:p w14:paraId="691072E7"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1340" w:type="dxa"/>
            <w:gridSpan w:val="7"/>
            <w:tcBorders>
              <w:top w:val="nil"/>
              <w:left w:val="nil"/>
              <w:bottom w:val="nil"/>
              <w:right w:val="nil"/>
            </w:tcBorders>
            <w:shd w:val="clear" w:color="auto" w:fill="auto"/>
            <w:noWrap/>
            <w:vAlign w:val="bottom"/>
            <w:hideMark/>
          </w:tcPr>
          <w:p w14:paraId="3714F1CB" w14:textId="77777777" w:rsidR="00944314" w:rsidRPr="00944314" w:rsidRDefault="00944314" w:rsidP="00B7590D">
            <w:pPr>
              <w:spacing w:line="240" w:lineRule="auto"/>
              <w:rPr>
                <w:rFonts w:ascii="Times New Roman" w:eastAsia="Times New Roman" w:hAnsi="Times New Roman" w:cs="Times New Roman"/>
                <w:sz w:val="20"/>
                <w:szCs w:val="20"/>
                <w:lang w:val="ru-RU"/>
              </w:rPr>
            </w:pPr>
          </w:p>
        </w:tc>
        <w:tc>
          <w:tcPr>
            <w:tcW w:w="1169" w:type="dxa"/>
            <w:tcBorders>
              <w:top w:val="nil"/>
              <w:left w:val="nil"/>
              <w:bottom w:val="nil"/>
              <w:right w:val="nil"/>
            </w:tcBorders>
            <w:shd w:val="clear" w:color="auto" w:fill="auto"/>
            <w:noWrap/>
            <w:vAlign w:val="bottom"/>
            <w:hideMark/>
          </w:tcPr>
          <w:p w14:paraId="398CC579" w14:textId="77777777" w:rsidR="00944314" w:rsidRPr="00944314" w:rsidRDefault="00944314" w:rsidP="00B7590D">
            <w:pPr>
              <w:spacing w:line="240" w:lineRule="auto"/>
              <w:rPr>
                <w:rFonts w:ascii="Times New Roman" w:eastAsia="Times New Roman" w:hAnsi="Times New Roman" w:cs="Times New Roman"/>
                <w:sz w:val="24"/>
                <w:szCs w:val="24"/>
                <w:lang w:val="ru-RU"/>
              </w:rPr>
            </w:pPr>
          </w:p>
        </w:tc>
        <w:tc>
          <w:tcPr>
            <w:tcW w:w="1079" w:type="dxa"/>
            <w:tcBorders>
              <w:top w:val="nil"/>
              <w:left w:val="nil"/>
              <w:bottom w:val="nil"/>
              <w:right w:val="nil"/>
            </w:tcBorders>
            <w:shd w:val="clear" w:color="auto" w:fill="auto"/>
            <w:noWrap/>
            <w:vAlign w:val="bottom"/>
            <w:hideMark/>
          </w:tcPr>
          <w:p w14:paraId="68808CCB" w14:textId="77777777" w:rsidR="00944314" w:rsidRPr="00944314" w:rsidRDefault="00944314" w:rsidP="00B7590D">
            <w:pPr>
              <w:spacing w:line="240" w:lineRule="auto"/>
              <w:rPr>
                <w:rFonts w:ascii="Times New Roman" w:eastAsia="Times New Roman" w:hAnsi="Times New Roman" w:cs="Times New Roman"/>
                <w:sz w:val="24"/>
                <w:szCs w:val="24"/>
                <w:lang w:val="ru-RU"/>
              </w:rPr>
            </w:pPr>
          </w:p>
        </w:tc>
        <w:tc>
          <w:tcPr>
            <w:tcW w:w="425" w:type="dxa"/>
            <w:vAlign w:val="center"/>
            <w:hideMark/>
          </w:tcPr>
          <w:p w14:paraId="26A63FC8" w14:textId="77777777" w:rsidR="00944314" w:rsidRPr="00944314" w:rsidRDefault="00944314" w:rsidP="00B7590D">
            <w:pPr>
              <w:spacing w:line="240" w:lineRule="auto"/>
              <w:rPr>
                <w:rFonts w:ascii="Times New Roman" w:eastAsia="Times New Roman" w:hAnsi="Times New Roman" w:cs="Times New Roman"/>
                <w:sz w:val="24"/>
                <w:szCs w:val="24"/>
                <w:lang w:val="ru-RU"/>
              </w:rPr>
            </w:pPr>
          </w:p>
        </w:tc>
      </w:tr>
      <w:tr w:rsidR="00944314" w:rsidRPr="004251E3" w14:paraId="026C1DF1" w14:textId="77777777" w:rsidTr="00944314">
        <w:trPr>
          <w:gridBefore w:val="1"/>
          <w:gridAfter w:val="5"/>
          <w:wBefore w:w="1062" w:type="dxa"/>
          <w:wAfter w:w="3140" w:type="dxa"/>
          <w:trHeight w:val="275"/>
        </w:trPr>
        <w:tc>
          <w:tcPr>
            <w:tcW w:w="8079" w:type="dxa"/>
            <w:gridSpan w:val="22"/>
            <w:tcBorders>
              <w:top w:val="single" w:sz="4" w:space="0" w:color="auto"/>
              <w:left w:val="single" w:sz="4" w:space="0" w:color="auto"/>
              <w:bottom w:val="single" w:sz="4" w:space="0" w:color="auto"/>
              <w:right w:val="single" w:sz="4" w:space="0" w:color="000000"/>
            </w:tcBorders>
            <w:shd w:val="clear" w:color="000000" w:fill="BDD7EE"/>
          </w:tcPr>
          <w:p w14:paraId="6AD35B95" w14:textId="0C01F634" w:rsidR="00944314" w:rsidRPr="0031534F" w:rsidRDefault="00430716" w:rsidP="00B7590D">
            <w:pPr>
              <w:spacing w:line="240" w:lineRule="auto"/>
              <w:jc w:val="center"/>
              <w:rPr>
                <w:rFonts w:ascii="Times New Roman" w:eastAsia="Times New Roman" w:hAnsi="Times New Roman" w:cs="Times New Roman"/>
                <w:b/>
                <w:bCs/>
                <w:sz w:val="18"/>
                <w:szCs w:val="18"/>
                <w:lang w:val="ru-RU"/>
              </w:rPr>
            </w:pPr>
            <w:sdt>
              <w:sdtPr>
                <w:rPr>
                  <w:rFonts w:ascii="Times New Roman" w:eastAsia="Times New Roman" w:hAnsi="Times New Roman" w:cs="Times New Roman"/>
                  <w:sz w:val="18"/>
                  <w:szCs w:val="18"/>
                </w:rPr>
                <w:id w:val="1589581132"/>
                <w:placeholder>
                  <w:docPart w:val="5A6B5277522D40408C7C90676429377B"/>
                </w:placeholder>
              </w:sdtPr>
              <w:sdtEndPr/>
              <w:sdtContent>
                <w:r w:rsidR="00944314" w:rsidRPr="00420008">
                  <w:rPr>
                    <w:rFonts w:ascii="Times New Roman" w:eastAsia="Times New Roman" w:hAnsi="Times New Roman" w:cs="Times New Roman"/>
                    <w:b/>
                    <w:bCs/>
                    <w:sz w:val="18"/>
                    <w:szCs w:val="18"/>
                    <w:highlight w:val="yellow"/>
                    <w:lang w:val="ru-RU"/>
                  </w:rPr>
                  <w:t>Полное</w:t>
                </w:r>
                <w:r w:rsidR="00944314" w:rsidRPr="0031534F">
                  <w:rPr>
                    <w:rFonts w:ascii="Times New Roman" w:eastAsia="Times New Roman" w:hAnsi="Times New Roman" w:cs="Times New Roman"/>
                    <w:b/>
                    <w:bCs/>
                    <w:sz w:val="18"/>
                    <w:szCs w:val="18"/>
                    <w:highlight w:val="yellow"/>
                    <w:lang w:val="ru-RU"/>
                  </w:rPr>
                  <w:t xml:space="preserve"> </w:t>
                </w:r>
                <w:r w:rsidR="00630FA2">
                  <w:rPr>
                    <w:rFonts w:ascii="Times New Roman" w:eastAsia="Times New Roman" w:hAnsi="Times New Roman" w:cs="Times New Roman"/>
                    <w:b/>
                    <w:bCs/>
                    <w:sz w:val="18"/>
                    <w:szCs w:val="18"/>
                    <w:highlight w:val="yellow"/>
                    <w:lang w:val="ru-RU"/>
                  </w:rPr>
                  <w:t>наименование</w:t>
                </w:r>
                <w:r w:rsidR="00944314" w:rsidRPr="0031534F">
                  <w:rPr>
                    <w:rFonts w:ascii="Times New Roman" w:eastAsia="Times New Roman" w:hAnsi="Times New Roman" w:cs="Times New Roman"/>
                    <w:b/>
                    <w:bCs/>
                    <w:sz w:val="18"/>
                    <w:szCs w:val="18"/>
                    <w:highlight w:val="yellow"/>
                    <w:lang w:val="ru-RU"/>
                  </w:rPr>
                  <w:t xml:space="preserve"> </w:t>
                </w:r>
                <w:r w:rsidR="00944314" w:rsidRPr="00420008">
                  <w:rPr>
                    <w:rFonts w:ascii="Times New Roman" w:eastAsia="Times New Roman" w:hAnsi="Times New Roman" w:cs="Times New Roman"/>
                    <w:b/>
                    <w:bCs/>
                    <w:sz w:val="18"/>
                    <w:szCs w:val="18"/>
                    <w:highlight w:val="yellow"/>
                    <w:lang w:val="ru-RU"/>
                  </w:rPr>
                  <w:t>заявителя</w:t>
                </w:r>
              </w:sdtContent>
            </w:sdt>
            <w:r w:rsidR="00944314" w:rsidRPr="0031534F">
              <w:rPr>
                <w:rFonts w:ascii="Times New Roman" w:eastAsia="Times New Roman" w:hAnsi="Times New Roman" w:cs="Times New Roman"/>
                <w:sz w:val="18"/>
                <w:szCs w:val="18"/>
                <w:lang w:val="ru-RU"/>
              </w:rPr>
              <w:t xml:space="preserve"> </w:t>
            </w:r>
            <w:r w:rsidR="00944314" w:rsidRPr="0031534F">
              <w:rPr>
                <w:rFonts w:ascii="Times New Roman" w:eastAsia="Times New Roman" w:hAnsi="Times New Roman" w:cs="Times New Roman"/>
                <w:b/>
                <w:bCs/>
                <w:sz w:val="18"/>
                <w:szCs w:val="18"/>
                <w:lang w:val="ru-RU"/>
              </w:rPr>
              <w:t>'</w:t>
            </w:r>
            <w:r w:rsidR="00944314" w:rsidRPr="00420008">
              <w:rPr>
                <w:rFonts w:ascii="Times New Roman" w:eastAsia="Times New Roman" w:hAnsi="Times New Roman" w:cs="Times New Roman"/>
                <w:b/>
                <w:bCs/>
                <w:sz w:val="18"/>
                <w:szCs w:val="18"/>
              </w:rPr>
              <w:t>s</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U</w:t>
            </w:r>
            <w:r w:rsidR="00944314" w:rsidRPr="0031534F">
              <w:rPr>
                <w:rFonts w:ascii="Times New Roman" w:eastAsia="Times New Roman" w:hAnsi="Times New Roman" w:cs="Times New Roman"/>
                <w:b/>
                <w:bCs/>
                <w:sz w:val="18"/>
                <w:szCs w:val="18"/>
                <w:lang w:val="ru-RU"/>
              </w:rPr>
              <w:t>.</w:t>
            </w:r>
            <w:r w:rsidR="00944314" w:rsidRPr="00420008">
              <w:rPr>
                <w:rFonts w:ascii="Times New Roman" w:eastAsia="Times New Roman" w:hAnsi="Times New Roman" w:cs="Times New Roman"/>
                <w:b/>
                <w:bCs/>
                <w:sz w:val="18"/>
                <w:szCs w:val="18"/>
              </w:rPr>
              <w:t>S</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cash</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funds</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held</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by</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SPB</w:t>
            </w:r>
            <w:r w:rsidR="00944314" w:rsidRPr="0031534F">
              <w:rPr>
                <w:rFonts w:ascii="Times New Roman" w:eastAsia="Times New Roman" w:hAnsi="Times New Roman" w:cs="Times New Roman"/>
                <w:b/>
                <w:bCs/>
                <w:sz w:val="18"/>
                <w:szCs w:val="18"/>
                <w:lang w:val="ru-RU"/>
              </w:rPr>
              <w:t xml:space="preserve"> </w:t>
            </w:r>
            <w:r w:rsidR="00944314" w:rsidRPr="00420008">
              <w:rPr>
                <w:rFonts w:ascii="Times New Roman" w:eastAsia="Times New Roman" w:hAnsi="Times New Roman" w:cs="Times New Roman"/>
                <w:b/>
                <w:bCs/>
                <w:sz w:val="18"/>
                <w:szCs w:val="18"/>
              </w:rPr>
              <w:t>Bank</w:t>
            </w:r>
            <w:r w:rsidR="00944314" w:rsidRPr="0031534F">
              <w:rPr>
                <w:rFonts w:ascii="Times New Roman" w:eastAsia="Times New Roman" w:hAnsi="Times New Roman" w:cs="Times New Roman"/>
                <w:b/>
                <w:bCs/>
                <w:sz w:val="18"/>
                <w:szCs w:val="18"/>
                <w:lang w:val="ru-RU"/>
              </w:rPr>
              <w:t xml:space="preserve"> </w:t>
            </w:r>
            <w:r w:rsidR="00944314" w:rsidRPr="0031534F">
              <w:rPr>
                <w:rFonts w:ascii="Times New Roman" w:eastAsia="Times New Roman" w:hAnsi="Times New Roman" w:cs="Times New Roman"/>
                <w:b/>
                <w:bCs/>
                <w:i/>
                <w:iCs/>
                <w:sz w:val="18"/>
                <w:szCs w:val="18"/>
                <w:highlight w:val="yellow"/>
                <w:lang w:val="ru-RU"/>
              </w:rPr>
              <w:t xml:space="preserve">– </w:t>
            </w:r>
            <w:r w:rsidR="00944314" w:rsidRPr="00D25CBB">
              <w:rPr>
                <w:rFonts w:ascii="Times New Roman" w:eastAsia="Times New Roman" w:hAnsi="Times New Roman" w:cs="Times New Roman"/>
                <w:b/>
                <w:bCs/>
                <w:i/>
                <w:iCs/>
                <w:sz w:val="18"/>
                <w:szCs w:val="18"/>
                <w:highlight w:val="yellow"/>
                <w:lang w:val="ru-RU"/>
              </w:rPr>
              <w:t>включая</w:t>
            </w:r>
            <w:r w:rsidR="00944314" w:rsidRPr="0031534F">
              <w:rPr>
                <w:rFonts w:ascii="Times New Roman" w:eastAsia="Times New Roman" w:hAnsi="Times New Roman" w:cs="Times New Roman"/>
                <w:b/>
                <w:bCs/>
                <w:i/>
                <w:iCs/>
                <w:sz w:val="18"/>
                <w:szCs w:val="18"/>
                <w:highlight w:val="yellow"/>
                <w:lang w:val="ru-RU"/>
              </w:rPr>
              <w:t xml:space="preserve"> </w:t>
            </w:r>
            <w:r w:rsidR="00944314" w:rsidRPr="00882F20">
              <w:rPr>
                <w:rFonts w:ascii="Times New Roman" w:eastAsia="Times New Roman" w:hAnsi="Times New Roman" w:cs="Times New Roman"/>
                <w:b/>
                <w:bCs/>
                <w:i/>
                <w:iCs/>
                <w:sz w:val="18"/>
                <w:szCs w:val="18"/>
                <w:highlight w:val="yellow"/>
                <w:lang w:val="ru-RU"/>
              </w:rPr>
              <w:t>дивиденды</w:t>
            </w:r>
            <w:r w:rsidR="00944314" w:rsidRPr="0031534F">
              <w:rPr>
                <w:rFonts w:ascii="Times New Roman" w:eastAsia="Times New Roman" w:hAnsi="Times New Roman" w:cs="Times New Roman"/>
                <w:b/>
                <w:bCs/>
                <w:i/>
                <w:iCs/>
                <w:sz w:val="18"/>
                <w:szCs w:val="18"/>
                <w:highlight w:val="yellow"/>
                <w:lang w:val="ru-RU"/>
              </w:rPr>
              <w:t xml:space="preserve"> и иные доходы</w:t>
            </w:r>
            <w:r w:rsidR="00332DBF" w:rsidRPr="00D776EE">
              <w:rPr>
                <w:rFonts w:ascii="Times New Roman" w:eastAsia="Times New Roman" w:hAnsi="Times New Roman" w:cs="Times New Roman"/>
                <w:b/>
                <w:bCs/>
                <w:i/>
                <w:iCs/>
                <w:sz w:val="18"/>
                <w:szCs w:val="18"/>
                <w:highlight w:val="yellow"/>
                <w:lang w:val="ru-RU"/>
              </w:rPr>
              <w:t xml:space="preserve"> </w:t>
            </w:r>
            <w:r w:rsidR="00332DBF">
              <w:rPr>
                <w:rFonts w:ascii="Times New Roman" w:eastAsia="Times New Roman" w:hAnsi="Times New Roman" w:cs="Times New Roman"/>
                <w:b/>
                <w:bCs/>
                <w:i/>
                <w:iCs/>
                <w:sz w:val="18"/>
                <w:szCs w:val="18"/>
                <w:highlight w:val="yellow"/>
                <w:lang w:val="ru-RU"/>
              </w:rPr>
              <w:t>от заблокированных активов</w:t>
            </w:r>
            <w:r w:rsidR="00944314" w:rsidRPr="0031534F">
              <w:rPr>
                <w:rFonts w:ascii="Times New Roman" w:eastAsia="Times New Roman" w:hAnsi="Times New Roman" w:cs="Times New Roman"/>
                <w:b/>
                <w:bCs/>
                <w:i/>
                <w:iCs/>
                <w:sz w:val="18"/>
                <w:szCs w:val="18"/>
                <w:highlight w:val="yellow"/>
                <w:lang w:val="ru-RU"/>
              </w:rPr>
              <w:t xml:space="preserve"> </w:t>
            </w:r>
            <w:r w:rsidR="00FD3977" w:rsidRPr="0031534F">
              <w:rPr>
                <w:rFonts w:ascii="Times New Roman" w:eastAsia="Times New Roman" w:hAnsi="Times New Roman" w:cs="Times New Roman"/>
                <w:b/>
                <w:bCs/>
                <w:i/>
                <w:iCs/>
                <w:sz w:val="18"/>
                <w:szCs w:val="18"/>
                <w:highlight w:val="yellow"/>
                <w:lang w:val="ru-RU"/>
              </w:rPr>
              <w:t>Заявителя</w:t>
            </w:r>
          </w:p>
        </w:tc>
        <w:tc>
          <w:tcPr>
            <w:tcW w:w="555" w:type="dxa"/>
            <w:gridSpan w:val="3"/>
            <w:vAlign w:val="center"/>
            <w:hideMark/>
          </w:tcPr>
          <w:p w14:paraId="496D553F" w14:textId="77777777" w:rsidR="00944314" w:rsidRPr="0031534F" w:rsidRDefault="00944314" w:rsidP="00B7590D">
            <w:pPr>
              <w:spacing w:line="240" w:lineRule="auto"/>
              <w:rPr>
                <w:rFonts w:ascii="Times New Roman" w:eastAsia="Times New Roman" w:hAnsi="Times New Roman" w:cs="Times New Roman"/>
                <w:sz w:val="20"/>
                <w:szCs w:val="20"/>
                <w:lang w:val="ru-RU"/>
              </w:rPr>
            </w:pPr>
          </w:p>
        </w:tc>
      </w:tr>
      <w:tr w:rsidR="00944314" w:rsidRPr="00420008" w14:paraId="3BEBC0B0" w14:textId="77777777" w:rsidTr="00944314">
        <w:trPr>
          <w:gridBefore w:val="1"/>
          <w:gridAfter w:val="6"/>
          <w:wBefore w:w="1062" w:type="dxa"/>
          <w:wAfter w:w="3362" w:type="dxa"/>
          <w:trHeight w:val="275"/>
        </w:trPr>
        <w:tc>
          <w:tcPr>
            <w:tcW w:w="1110" w:type="dxa"/>
            <w:gridSpan w:val="2"/>
            <w:vMerge w:val="restart"/>
            <w:tcBorders>
              <w:top w:val="nil"/>
              <w:left w:val="single" w:sz="4" w:space="0" w:color="auto"/>
              <w:right w:val="single" w:sz="4" w:space="0" w:color="auto"/>
            </w:tcBorders>
            <w:shd w:val="clear" w:color="000000" w:fill="BDD7EE"/>
            <w:vAlign w:val="center"/>
          </w:tcPr>
          <w:p w14:paraId="08C5680B"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AF246A">
              <w:rPr>
                <w:rFonts w:ascii="Times New Roman" w:eastAsia="Times New Roman" w:hAnsi="Times New Roman" w:cs="Times New Roman"/>
                <w:sz w:val="18"/>
                <w:szCs w:val="18"/>
              </w:rPr>
              <w:t>Ticker</w:t>
            </w:r>
          </w:p>
        </w:tc>
        <w:tc>
          <w:tcPr>
            <w:tcW w:w="1962" w:type="dxa"/>
            <w:gridSpan w:val="3"/>
            <w:vMerge w:val="restart"/>
            <w:tcBorders>
              <w:top w:val="nil"/>
              <w:left w:val="single" w:sz="4" w:space="0" w:color="auto"/>
              <w:right w:val="single" w:sz="4" w:space="0" w:color="auto"/>
            </w:tcBorders>
            <w:shd w:val="clear" w:color="000000" w:fill="BDD7EE"/>
            <w:noWrap/>
            <w:vAlign w:val="center"/>
            <w:hideMark/>
          </w:tcPr>
          <w:p w14:paraId="18351809"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ISIN</w:t>
            </w:r>
          </w:p>
        </w:tc>
        <w:tc>
          <w:tcPr>
            <w:tcW w:w="1109" w:type="dxa"/>
            <w:gridSpan w:val="2"/>
            <w:vMerge w:val="restart"/>
            <w:tcBorders>
              <w:top w:val="nil"/>
              <w:left w:val="single" w:sz="4" w:space="0" w:color="auto"/>
              <w:bottom w:val="single" w:sz="4" w:space="0" w:color="auto"/>
              <w:right w:val="single" w:sz="4" w:space="0" w:color="auto"/>
            </w:tcBorders>
            <w:shd w:val="clear" w:color="000000" w:fill="BDD7EE"/>
            <w:vAlign w:val="center"/>
            <w:hideMark/>
          </w:tcPr>
          <w:p w14:paraId="47E7D7EB"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Quantity</w:t>
            </w:r>
          </w:p>
        </w:tc>
        <w:tc>
          <w:tcPr>
            <w:tcW w:w="1158" w:type="dxa"/>
            <w:gridSpan w:val="4"/>
            <w:vMerge w:val="restart"/>
            <w:tcBorders>
              <w:top w:val="nil"/>
              <w:left w:val="single" w:sz="4" w:space="0" w:color="auto"/>
              <w:right w:val="single" w:sz="4" w:space="0" w:color="auto"/>
            </w:tcBorders>
            <w:shd w:val="clear" w:color="000000" w:fill="BDD7EE"/>
            <w:vAlign w:val="center"/>
          </w:tcPr>
          <w:p w14:paraId="245327FB"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Remitting Financial Institution</w:t>
            </w:r>
            <w:r w:rsidRPr="00420008" w:rsidDel="005E7360">
              <w:rPr>
                <w:rFonts w:ascii="Times New Roman" w:eastAsia="Times New Roman" w:hAnsi="Times New Roman" w:cs="Times New Roman"/>
                <w:sz w:val="18"/>
                <w:szCs w:val="18"/>
              </w:rPr>
              <w:t xml:space="preserve"> </w:t>
            </w:r>
          </w:p>
        </w:tc>
        <w:tc>
          <w:tcPr>
            <w:tcW w:w="1370" w:type="dxa"/>
            <w:gridSpan w:val="7"/>
            <w:vMerge w:val="restart"/>
            <w:tcBorders>
              <w:top w:val="nil"/>
              <w:left w:val="single" w:sz="4" w:space="0" w:color="auto"/>
              <w:bottom w:val="single" w:sz="4" w:space="0" w:color="auto"/>
              <w:right w:val="single" w:sz="4" w:space="0" w:color="auto"/>
            </w:tcBorders>
            <w:shd w:val="clear" w:color="000000" w:fill="BDD7EE"/>
            <w:vAlign w:val="center"/>
            <w:hideMark/>
          </w:tcPr>
          <w:p w14:paraId="25317CA3"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Place of Keeping</w:t>
            </w:r>
          </w:p>
        </w:tc>
        <w:tc>
          <w:tcPr>
            <w:tcW w:w="1370" w:type="dxa"/>
            <w:gridSpan w:val="4"/>
            <w:vMerge w:val="restart"/>
            <w:tcBorders>
              <w:top w:val="nil"/>
              <w:left w:val="single" w:sz="4" w:space="0" w:color="auto"/>
              <w:bottom w:val="single" w:sz="4" w:space="0" w:color="000000"/>
              <w:right w:val="single" w:sz="4" w:space="0" w:color="auto"/>
            </w:tcBorders>
            <w:shd w:val="clear" w:color="000000" w:fill="BDD7EE"/>
            <w:vAlign w:val="center"/>
            <w:hideMark/>
          </w:tcPr>
          <w:p w14:paraId="76873262" w14:textId="77777777" w:rsidR="00944314" w:rsidRPr="00420008" w:rsidRDefault="00944314" w:rsidP="00B7590D">
            <w:pPr>
              <w:spacing w:line="240" w:lineRule="auto"/>
              <w:jc w:val="center"/>
              <w:rPr>
                <w:rFonts w:ascii="Times New Roman" w:eastAsia="Times New Roman" w:hAnsi="Times New Roman" w:cs="Times New Roman"/>
                <w:sz w:val="18"/>
                <w:szCs w:val="18"/>
              </w:rPr>
            </w:pPr>
            <w:r w:rsidRPr="00420008">
              <w:rPr>
                <w:rFonts w:ascii="Times New Roman" w:eastAsia="Times New Roman" w:hAnsi="Times New Roman" w:cs="Times New Roman"/>
                <w:sz w:val="18"/>
                <w:szCs w:val="18"/>
              </w:rPr>
              <w:t>Beneficiary Financial Institution</w:t>
            </w:r>
          </w:p>
        </w:tc>
        <w:tc>
          <w:tcPr>
            <w:tcW w:w="333" w:type="dxa"/>
            <w:gridSpan w:val="2"/>
            <w:vAlign w:val="center"/>
            <w:hideMark/>
          </w:tcPr>
          <w:p w14:paraId="3BA4CA25" w14:textId="77777777" w:rsidR="00944314" w:rsidRPr="00420008" w:rsidRDefault="00944314" w:rsidP="00B7590D">
            <w:pPr>
              <w:spacing w:line="240" w:lineRule="auto"/>
              <w:rPr>
                <w:rFonts w:ascii="Times New Roman" w:eastAsia="Times New Roman" w:hAnsi="Times New Roman" w:cs="Times New Roman"/>
                <w:sz w:val="20"/>
                <w:szCs w:val="20"/>
              </w:rPr>
            </w:pPr>
          </w:p>
        </w:tc>
      </w:tr>
      <w:tr w:rsidR="00944314" w:rsidRPr="00420008" w14:paraId="0A1DAE48" w14:textId="77777777" w:rsidTr="00944314">
        <w:trPr>
          <w:gridBefore w:val="1"/>
          <w:gridAfter w:val="6"/>
          <w:wBefore w:w="1062" w:type="dxa"/>
          <w:wAfter w:w="3362" w:type="dxa"/>
          <w:trHeight w:val="275"/>
        </w:trPr>
        <w:tc>
          <w:tcPr>
            <w:tcW w:w="1110" w:type="dxa"/>
            <w:gridSpan w:val="2"/>
            <w:vMerge/>
            <w:tcBorders>
              <w:left w:val="single" w:sz="4" w:space="0" w:color="auto"/>
              <w:bottom w:val="single" w:sz="4" w:space="0" w:color="000000"/>
              <w:right w:val="single" w:sz="4" w:space="0" w:color="auto"/>
            </w:tcBorders>
          </w:tcPr>
          <w:p w14:paraId="5E4BF235"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1962" w:type="dxa"/>
            <w:gridSpan w:val="3"/>
            <w:vMerge/>
            <w:tcBorders>
              <w:left w:val="single" w:sz="4" w:space="0" w:color="auto"/>
              <w:bottom w:val="single" w:sz="4" w:space="0" w:color="000000"/>
              <w:right w:val="single" w:sz="4" w:space="0" w:color="auto"/>
            </w:tcBorders>
            <w:vAlign w:val="center"/>
            <w:hideMark/>
          </w:tcPr>
          <w:p w14:paraId="2297C607"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1109" w:type="dxa"/>
            <w:gridSpan w:val="2"/>
            <w:vMerge/>
            <w:tcBorders>
              <w:top w:val="nil"/>
              <w:left w:val="single" w:sz="4" w:space="0" w:color="auto"/>
              <w:bottom w:val="single" w:sz="4" w:space="0" w:color="auto"/>
              <w:right w:val="single" w:sz="4" w:space="0" w:color="auto"/>
            </w:tcBorders>
            <w:vAlign w:val="center"/>
            <w:hideMark/>
          </w:tcPr>
          <w:p w14:paraId="3394CE2A"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1158" w:type="dxa"/>
            <w:gridSpan w:val="4"/>
            <w:vMerge/>
            <w:tcBorders>
              <w:left w:val="single" w:sz="4" w:space="0" w:color="auto"/>
              <w:bottom w:val="single" w:sz="4" w:space="0" w:color="auto"/>
              <w:right w:val="single" w:sz="4" w:space="0" w:color="auto"/>
            </w:tcBorders>
            <w:vAlign w:val="center"/>
          </w:tcPr>
          <w:p w14:paraId="6EB5F001"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1370" w:type="dxa"/>
            <w:gridSpan w:val="7"/>
            <w:vMerge/>
            <w:tcBorders>
              <w:top w:val="nil"/>
              <w:left w:val="single" w:sz="4" w:space="0" w:color="auto"/>
              <w:bottom w:val="single" w:sz="4" w:space="0" w:color="auto"/>
              <w:right w:val="single" w:sz="4" w:space="0" w:color="auto"/>
            </w:tcBorders>
            <w:vAlign w:val="center"/>
            <w:hideMark/>
          </w:tcPr>
          <w:p w14:paraId="54C552E5"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1370" w:type="dxa"/>
            <w:gridSpan w:val="4"/>
            <w:vMerge/>
            <w:tcBorders>
              <w:top w:val="nil"/>
              <w:left w:val="single" w:sz="4" w:space="0" w:color="auto"/>
              <w:bottom w:val="single" w:sz="4" w:space="0" w:color="000000"/>
              <w:right w:val="single" w:sz="4" w:space="0" w:color="auto"/>
            </w:tcBorders>
            <w:vAlign w:val="center"/>
            <w:hideMark/>
          </w:tcPr>
          <w:p w14:paraId="3109F0D6" w14:textId="77777777" w:rsidR="00944314" w:rsidRPr="00420008" w:rsidRDefault="00944314" w:rsidP="00B7590D">
            <w:pPr>
              <w:spacing w:line="240" w:lineRule="auto"/>
              <w:rPr>
                <w:rFonts w:ascii="Times New Roman" w:eastAsia="Times New Roman" w:hAnsi="Times New Roman" w:cs="Times New Roman"/>
                <w:sz w:val="18"/>
                <w:szCs w:val="18"/>
              </w:rPr>
            </w:pPr>
          </w:p>
        </w:tc>
        <w:tc>
          <w:tcPr>
            <w:tcW w:w="333" w:type="dxa"/>
            <w:gridSpan w:val="2"/>
            <w:tcBorders>
              <w:top w:val="nil"/>
              <w:left w:val="nil"/>
              <w:bottom w:val="nil"/>
              <w:right w:val="nil"/>
            </w:tcBorders>
            <w:shd w:val="clear" w:color="auto" w:fill="auto"/>
            <w:noWrap/>
            <w:vAlign w:val="bottom"/>
            <w:hideMark/>
          </w:tcPr>
          <w:p w14:paraId="65690CD2" w14:textId="77777777" w:rsidR="00944314" w:rsidRPr="00420008" w:rsidRDefault="00944314" w:rsidP="00B7590D">
            <w:pPr>
              <w:spacing w:line="240" w:lineRule="auto"/>
              <w:jc w:val="center"/>
              <w:rPr>
                <w:rFonts w:ascii="Times New Roman" w:eastAsia="Times New Roman" w:hAnsi="Times New Roman" w:cs="Times New Roman"/>
                <w:sz w:val="20"/>
                <w:szCs w:val="20"/>
              </w:rPr>
            </w:pPr>
          </w:p>
        </w:tc>
      </w:tr>
      <w:tr w:rsidR="00944314" w:rsidRPr="00420008" w14:paraId="0FAA33C2" w14:textId="77777777" w:rsidTr="00944314">
        <w:trPr>
          <w:gridBefore w:val="1"/>
          <w:gridAfter w:val="6"/>
          <w:wBefore w:w="1062" w:type="dxa"/>
          <w:wAfter w:w="3362" w:type="dxa"/>
          <w:trHeight w:val="129"/>
        </w:trPr>
        <w:tc>
          <w:tcPr>
            <w:tcW w:w="1110" w:type="dxa"/>
            <w:gridSpan w:val="2"/>
            <w:tcBorders>
              <w:top w:val="nil"/>
              <w:left w:val="single" w:sz="4" w:space="0" w:color="auto"/>
              <w:bottom w:val="single" w:sz="4" w:space="0" w:color="auto"/>
              <w:right w:val="single" w:sz="4" w:space="0" w:color="auto"/>
            </w:tcBorders>
            <w:vAlign w:val="center"/>
          </w:tcPr>
          <w:p w14:paraId="2FB3B967" w14:textId="77777777" w:rsidR="00944314" w:rsidRPr="00420008" w:rsidRDefault="00430716" w:rsidP="00B7590D">
            <w:pPr>
              <w:spacing w:line="240" w:lineRule="auto"/>
              <w:jc w:val="center"/>
              <w:rPr>
                <w:rFonts w:ascii="Times New Roman" w:eastAsia="Times New Roman" w:hAnsi="Times New Roman" w:cs="Times New Roman"/>
                <w:sz w:val="18"/>
                <w:szCs w:val="18"/>
                <w:lang w:val="ru-RU"/>
              </w:rPr>
            </w:pPr>
            <w:sdt>
              <w:sdtPr>
                <w:rPr>
                  <w:rFonts w:ascii="Times New Roman" w:eastAsia="Times New Roman" w:hAnsi="Times New Roman" w:cs="Times New Roman"/>
                  <w:sz w:val="18"/>
                  <w:szCs w:val="18"/>
                </w:rPr>
                <w:id w:val="1156188450"/>
                <w:placeholder>
                  <w:docPart w:val="63007F2C0CC94010A2BD02DC6E6232BA"/>
                </w:placeholder>
              </w:sdtPr>
              <w:sdtEndPr/>
              <w:sdtContent>
                <w:sdt>
                  <w:sdtPr>
                    <w:rPr>
                      <w:rFonts w:ascii="Times New Roman" w:eastAsia="Times New Roman" w:hAnsi="Times New Roman" w:cs="Times New Roman"/>
                      <w:sz w:val="18"/>
                      <w:szCs w:val="18"/>
                    </w:rPr>
                    <w:id w:val="-1309476830"/>
                    <w:placeholder>
                      <w:docPart w:val="B6E6D7AA67054308BD4C58B46C55A210"/>
                    </w:placeholder>
                  </w:sdtPr>
                  <w:sdtEndPr/>
                  <w:sdtContent>
                    <w:r w:rsidR="00944314" w:rsidRPr="00420008">
                      <w:rPr>
                        <w:rFonts w:ascii="Times New Roman" w:eastAsia="Times New Roman" w:hAnsi="Times New Roman" w:cs="Times New Roman"/>
                        <w:sz w:val="18"/>
                        <w:szCs w:val="18"/>
                        <w:highlight w:val="yellow"/>
                        <w:lang w:val="ru-RU"/>
                      </w:rPr>
                      <w:t>Введите данные.</w:t>
                    </w:r>
                  </w:sdtContent>
                </w:sdt>
              </w:sdtContent>
            </w:sdt>
          </w:p>
        </w:tc>
        <w:tc>
          <w:tcPr>
            <w:tcW w:w="1962" w:type="dxa"/>
            <w:gridSpan w:val="3"/>
            <w:tcBorders>
              <w:top w:val="nil"/>
              <w:left w:val="single" w:sz="4" w:space="0" w:color="auto"/>
              <w:bottom w:val="single" w:sz="4" w:space="0" w:color="auto"/>
              <w:right w:val="single" w:sz="4" w:space="0" w:color="auto"/>
            </w:tcBorders>
            <w:vAlign w:val="center"/>
          </w:tcPr>
          <w:p w14:paraId="1CDC7591" w14:textId="77777777" w:rsidR="00944314" w:rsidRPr="00420008" w:rsidRDefault="00430716" w:rsidP="00B7590D">
            <w:pPr>
              <w:spacing w:line="240" w:lineRule="auto"/>
              <w:jc w:val="center"/>
              <w:rPr>
                <w:rFonts w:ascii="Times New Roman" w:eastAsia="Times New Roman" w:hAnsi="Times New Roman" w:cs="Times New Roman"/>
                <w:sz w:val="18"/>
                <w:szCs w:val="18"/>
                <w:lang w:val="ru-RU"/>
              </w:rPr>
            </w:pPr>
            <w:sdt>
              <w:sdtPr>
                <w:rPr>
                  <w:rFonts w:ascii="Times New Roman" w:eastAsia="Times New Roman" w:hAnsi="Times New Roman" w:cs="Times New Roman"/>
                  <w:sz w:val="18"/>
                  <w:szCs w:val="18"/>
                </w:rPr>
                <w:id w:val="1860394614"/>
                <w:placeholder>
                  <w:docPart w:val="3641EE95E4C04620AE7390AB193F7C47"/>
                </w:placeholder>
              </w:sdtPr>
              <w:sdtEndPr/>
              <w:sdtContent>
                <w:r w:rsidR="00944314" w:rsidRPr="00420008">
                  <w:rPr>
                    <w:rFonts w:ascii="Times New Roman" w:eastAsia="Times New Roman" w:hAnsi="Times New Roman" w:cs="Times New Roman"/>
                    <w:sz w:val="18"/>
                    <w:szCs w:val="18"/>
                    <w:highlight w:val="yellow"/>
                    <w:lang w:val="ru-RU"/>
                  </w:rPr>
                  <w:t>Введите данные.</w:t>
                </w:r>
              </w:sdtContent>
            </w:sdt>
          </w:p>
        </w:tc>
        <w:sdt>
          <w:sdtPr>
            <w:rPr>
              <w:rFonts w:ascii="Times New Roman" w:eastAsia="Times New Roman" w:hAnsi="Times New Roman" w:cs="Times New Roman"/>
              <w:sz w:val="18"/>
              <w:szCs w:val="18"/>
            </w:rPr>
            <w:id w:val="-1355719707"/>
            <w:placeholder>
              <w:docPart w:val="A52E90986113421CB481EF58C140C285"/>
            </w:placeholder>
          </w:sdtPr>
          <w:sdtEndPr/>
          <w:sdtContent>
            <w:sdt>
              <w:sdtPr>
                <w:rPr>
                  <w:rFonts w:ascii="Times New Roman" w:eastAsia="Times New Roman" w:hAnsi="Times New Roman" w:cs="Times New Roman"/>
                  <w:sz w:val="18"/>
                  <w:szCs w:val="18"/>
                </w:rPr>
                <w:id w:val="-928270614"/>
                <w:placeholder>
                  <w:docPart w:val="CB4F90C1323E48BDA0AAD93FCB927B03"/>
                </w:placeholder>
              </w:sdtPr>
              <w:sdtEndPr/>
              <w:sdtContent>
                <w:tc>
                  <w:tcPr>
                    <w:tcW w:w="1109" w:type="dxa"/>
                    <w:gridSpan w:val="2"/>
                    <w:tcBorders>
                      <w:top w:val="nil"/>
                      <w:left w:val="nil"/>
                      <w:bottom w:val="single" w:sz="4" w:space="0" w:color="auto"/>
                      <w:right w:val="single" w:sz="4" w:space="0" w:color="auto"/>
                    </w:tcBorders>
                    <w:shd w:val="clear" w:color="auto" w:fill="auto"/>
                    <w:vAlign w:val="center"/>
                  </w:tcPr>
                  <w:p w14:paraId="50970AA6" w14:textId="77777777" w:rsidR="00944314" w:rsidRPr="00420008" w:rsidRDefault="00944314" w:rsidP="00B7590D">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highlight w:val="yellow"/>
                        <w:lang w:val="ru-RU"/>
                      </w:rPr>
                      <w:t>Введите данные.</w:t>
                    </w:r>
                  </w:p>
                </w:tc>
              </w:sdtContent>
            </w:sdt>
          </w:sdtContent>
        </w:sdt>
        <w:sdt>
          <w:sdtPr>
            <w:rPr>
              <w:rFonts w:ascii="Times New Roman" w:eastAsia="Times New Roman" w:hAnsi="Times New Roman" w:cs="Times New Roman"/>
              <w:sz w:val="18"/>
              <w:szCs w:val="18"/>
            </w:rPr>
            <w:id w:val="-1961867532"/>
            <w:placeholder>
              <w:docPart w:val="A4D32F64547249F5A6517098720962D1"/>
            </w:placeholder>
          </w:sdtPr>
          <w:sdtEndPr/>
          <w:sdtContent>
            <w:sdt>
              <w:sdtPr>
                <w:rPr>
                  <w:rFonts w:ascii="Times New Roman" w:eastAsia="Times New Roman" w:hAnsi="Times New Roman" w:cs="Times New Roman"/>
                  <w:sz w:val="18"/>
                  <w:szCs w:val="18"/>
                </w:rPr>
                <w:id w:val="1350752395"/>
                <w:placeholder>
                  <w:docPart w:val="259EB8C37508420993A9341D279439F0"/>
                </w:placeholder>
              </w:sdtPr>
              <w:sdtEndPr/>
              <w:sdtContent>
                <w:tc>
                  <w:tcPr>
                    <w:tcW w:w="1158" w:type="dxa"/>
                    <w:gridSpan w:val="4"/>
                    <w:tcBorders>
                      <w:top w:val="nil"/>
                      <w:left w:val="nil"/>
                      <w:bottom w:val="single" w:sz="4" w:space="0" w:color="auto"/>
                      <w:right w:val="single" w:sz="4" w:space="0" w:color="auto"/>
                    </w:tcBorders>
                    <w:shd w:val="clear" w:color="auto" w:fill="auto"/>
                    <w:vAlign w:val="center"/>
                  </w:tcPr>
                  <w:p w14:paraId="4D806D60" w14:textId="77777777" w:rsidR="00944314" w:rsidRPr="00420008" w:rsidRDefault="00944314" w:rsidP="00B7590D">
                    <w:pPr>
                      <w:spacing w:line="240" w:lineRule="auto"/>
                      <w:jc w:val="center"/>
                      <w:rPr>
                        <w:rFonts w:ascii="Times New Roman" w:eastAsia="Times New Roman" w:hAnsi="Times New Roman" w:cs="Times New Roman"/>
                        <w:sz w:val="18"/>
                        <w:szCs w:val="18"/>
                        <w:lang w:val="ru-RU"/>
                      </w:rPr>
                    </w:pPr>
                    <w:r w:rsidRPr="00420008">
                      <w:rPr>
                        <w:rFonts w:ascii="Times New Roman" w:eastAsia="Times New Roman" w:hAnsi="Times New Roman" w:cs="Times New Roman"/>
                        <w:sz w:val="18"/>
                        <w:szCs w:val="18"/>
                      </w:rPr>
                      <w:t>SPB Bank</w:t>
                    </w:r>
                  </w:p>
                </w:tc>
              </w:sdtContent>
            </w:sdt>
          </w:sdtContent>
        </w:sdt>
        <w:tc>
          <w:tcPr>
            <w:tcW w:w="1370" w:type="dxa"/>
            <w:gridSpan w:val="7"/>
            <w:tcBorders>
              <w:top w:val="nil"/>
              <w:left w:val="nil"/>
              <w:bottom w:val="single" w:sz="4" w:space="0" w:color="auto"/>
              <w:right w:val="single" w:sz="4" w:space="0" w:color="auto"/>
            </w:tcBorders>
            <w:shd w:val="clear" w:color="auto" w:fill="auto"/>
            <w:vAlign w:val="center"/>
          </w:tcPr>
          <w:p w14:paraId="52F0EB5E" w14:textId="77777777" w:rsidR="00944314" w:rsidRPr="00420008" w:rsidRDefault="00944314" w:rsidP="00B7590D">
            <w:pPr>
              <w:spacing w:line="240" w:lineRule="auto"/>
              <w:jc w:val="center"/>
              <w:rPr>
                <w:rFonts w:ascii="Times New Roman" w:eastAsia="Times New Roman" w:hAnsi="Times New Roman" w:cs="Times New Roman"/>
                <w:color w:val="000000" w:themeColor="text1"/>
                <w:sz w:val="18"/>
                <w:szCs w:val="18"/>
              </w:rPr>
            </w:pPr>
          </w:p>
          <w:p w14:paraId="7F8259C6"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Omnibus custody system (non-fixed custodial chain):</w:t>
            </w:r>
          </w:p>
          <w:p w14:paraId="46BAFEF6"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 xml:space="preserve">1. The Bank of New York Mellon SA/NV </w:t>
            </w:r>
          </w:p>
          <w:p w14:paraId="0ED3EAED"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 xml:space="preserve">2. Freedom Finance Europe Ltd. </w:t>
            </w:r>
          </w:p>
          <w:p w14:paraId="72E84B7A"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 xml:space="preserve">3. GTN Middle East Financial Services (DIFC) Limited </w:t>
            </w:r>
          </w:p>
          <w:p w14:paraId="54A48F2A"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rPr>
              <w:t>4. Euroclear Bank S.A/N.V.</w:t>
            </w:r>
          </w:p>
          <w:p w14:paraId="4815243C" w14:textId="77777777" w:rsidR="00944314" w:rsidRPr="00420008" w:rsidRDefault="00944314" w:rsidP="00B7590D">
            <w:pPr>
              <w:spacing w:line="240" w:lineRule="auto"/>
              <w:jc w:val="both"/>
              <w:rPr>
                <w:rFonts w:ascii="Times New Roman" w:eastAsia="Times New Roman" w:hAnsi="Times New Roman" w:cs="Times New Roman"/>
                <w:color w:val="000000" w:themeColor="text1"/>
                <w:sz w:val="18"/>
                <w:szCs w:val="18"/>
              </w:rPr>
            </w:pPr>
            <w:r w:rsidRPr="00420008">
              <w:rPr>
                <w:rFonts w:ascii="Times New Roman" w:eastAsia="Times New Roman" w:hAnsi="Times New Roman" w:cs="Times New Roman"/>
                <w:color w:val="000000" w:themeColor="text1"/>
                <w:sz w:val="18"/>
                <w:szCs w:val="18"/>
                <w:lang w:val="ru-RU"/>
              </w:rPr>
              <w:lastRenderedPageBreak/>
              <w:t>5</w:t>
            </w:r>
            <w:r w:rsidRPr="00420008">
              <w:rPr>
                <w:rFonts w:ascii="Times New Roman" w:eastAsia="Times New Roman" w:hAnsi="Times New Roman" w:cs="Times New Roman"/>
                <w:color w:val="000000" w:themeColor="text1"/>
                <w:sz w:val="18"/>
                <w:szCs w:val="18"/>
              </w:rPr>
              <w:t xml:space="preserve">. Credit Suisse AG </w:t>
            </w:r>
          </w:p>
          <w:p w14:paraId="6E1BF3CD" w14:textId="77777777" w:rsidR="00944314" w:rsidRPr="00420008" w:rsidRDefault="00944314" w:rsidP="00B7590D">
            <w:pPr>
              <w:spacing w:line="240" w:lineRule="auto"/>
              <w:jc w:val="center"/>
              <w:rPr>
                <w:rFonts w:ascii="Times New Roman" w:eastAsia="Times New Roman" w:hAnsi="Times New Roman" w:cs="Times New Roman"/>
                <w:sz w:val="18"/>
                <w:szCs w:val="18"/>
                <w:lang w:val="ru-RU"/>
              </w:rPr>
            </w:pPr>
          </w:p>
        </w:tc>
        <w:tc>
          <w:tcPr>
            <w:tcW w:w="1370" w:type="dxa"/>
            <w:gridSpan w:val="4"/>
            <w:tcBorders>
              <w:top w:val="nil"/>
              <w:left w:val="nil"/>
              <w:bottom w:val="single" w:sz="4" w:space="0" w:color="auto"/>
              <w:right w:val="single" w:sz="4" w:space="0" w:color="auto"/>
            </w:tcBorders>
            <w:shd w:val="clear" w:color="auto" w:fill="auto"/>
            <w:vAlign w:val="center"/>
          </w:tcPr>
          <w:p w14:paraId="4164EFCA" w14:textId="77777777" w:rsidR="00944314" w:rsidRPr="00420008" w:rsidRDefault="00430716" w:rsidP="00B7590D">
            <w:pPr>
              <w:spacing w:line="240" w:lineRule="auto"/>
              <w:jc w:val="center"/>
              <w:rPr>
                <w:rFonts w:ascii="Times New Roman" w:eastAsia="Times New Roman" w:hAnsi="Times New Roman" w:cs="Times New Roman"/>
                <w:sz w:val="18"/>
                <w:szCs w:val="18"/>
                <w:lang w:val="ru-RU"/>
              </w:rPr>
            </w:pPr>
            <w:sdt>
              <w:sdtPr>
                <w:rPr>
                  <w:rFonts w:ascii="Times New Roman" w:eastAsia="Times New Roman" w:hAnsi="Times New Roman" w:cs="Times New Roman"/>
                  <w:sz w:val="18"/>
                  <w:szCs w:val="18"/>
                </w:rPr>
                <w:id w:val="-1102189955"/>
                <w:placeholder>
                  <w:docPart w:val="F6139690DC744232A4A5E839F5E24C3E"/>
                </w:placeholder>
              </w:sdtPr>
              <w:sdtEndPr/>
              <w:sdtContent>
                <w:sdt>
                  <w:sdtPr>
                    <w:rPr>
                      <w:rFonts w:ascii="Times New Roman" w:eastAsia="Times New Roman" w:hAnsi="Times New Roman" w:cs="Times New Roman"/>
                      <w:sz w:val="18"/>
                      <w:szCs w:val="18"/>
                    </w:rPr>
                    <w:id w:val="901334066"/>
                    <w:placeholder>
                      <w:docPart w:val="9C9953CD12734DCA94DD5425F95C0B64"/>
                    </w:placeholder>
                  </w:sdtPr>
                  <w:sdtEndPr/>
                  <w:sdtContent>
                    <w:r w:rsidR="00944314" w:rsidRPr="00420008">
                      <w:rPr>
                        <w:rFonts w:ascii="Times New Roman" w:eastAsia="Times New Roman" w:hAnsi="Times New Roman" w:cs="Times New Roman"/>
                        <w:sz w:val="18"/>
                        <w:szCs w:val="18"/>
                        <w:highlight w:val="yellow"/>
                        <w:lang w:val="ru-RU"/>
                      </w:rPr>
                      <w:t>Введите данные при наличии.</w:t>
                    </w:r>
                  </w:sdtContent>
                </w:sdt>
              </w:sdtContent>
            </w:sdt>
          </w:p>
        </w:tc>
        <w:tc>
          <w:tcPr>
            <w:tcW w:w="333" w:type="dxa"/>
            <w:gridSpan w:val="2"/>
            <w:vAlign w:val="center"/>
            <w:hideMark/>
          </w:tcPr>
          <w:p w14:paraId="584FFD03" w14:textId="77777777" w:rsidR="00944314" w:rsidRPr="00420008" w:rsidRDefault="00944314" w:rsidP="00B7590D">
            <w:pPr>
              <w:spacing w:line="240" w:lineRule="auto"/>
              <w:rPr>
                <w:rFonts w:ascii="Times New Roman" w:eastAsia="Times New Roman" w:hAnsi="Times New Roman" w:cs="Times New Roman"/>
                <w:sz w:val="20"/>
                <w:szCs w:val="20"/>
                <w:lang w:val="ru-RU"/>
              </w:rPr>
            </w:pPr>
          </w:p>
        </w:tc>
      </w:tr>
      <w:tr w:rsidR="00944314" w:rsidRPr="00420008" w14:paraId="1613D01A" w14:textId="77777777" w:rsidTr="00944314">
        <w:trPr>
          <w:gridBefore w:val="1"/>
          <w:gridAfter w:val="5"/>
          <w:wBefore w:w="1062" w:type="dxa"/>
          <w:wAfter w:w="3140" w:type="dxa"/>
          <w:trHeight w:val="275"/>
        </w:trPr>
        <w:tc>
          <w:tcPr>
            <w:tcW w:w="3072" w:type="dxa"/>
            <w:gridSpan w:val="5"/>
            <w:tcBorders>
              <w:top w:val="single" w:sz="4" w:space="0" w:color="auto"/>
              <w:left w:val="single" w:sz="4" w:space="0" w:color="auto"/>
              <w:bottom w:val="single" w:sz="4" w:space="0" w:color="auto"/>
              <w:right w:val="single" w:sz="4" w:space="0" w:color="auto"/>
            </w:tcBorders>
            <w:shd w:val="clear" w:color="000000" w:fill="D9D9D9"/>
          </w:tcPr>
          <w:p w14:paraId="0F9060E3" w14:textId="77777777" w:rsidR="00944314" w:rsidRPr="00420008" w:rsidRDefault="00944314" w:rsidP="00B7590D">
            <w:pPr>
              <w:spacing w:line="240" w:lineRule="auto"/>
              <w:jc w:val="center"/>
              <w:rPr>
                <w:rFonts w:ascii="Times New Roman" w:eastAsia="Times New Roman" w:hAnsi="Times New Roman" w:cs="Times New Roman"/>
                <w:b/>
                <w:bCs/>
                <w:sz w:val="18"/>
                <w:szCs w:val="18"/>
                <w:lang w:val="ru-RU"/>
              </w:rPr>
            </w:pPr>
            <w:r w:rsidRPr="00420008">
              <w:rPr>
                <w:rFonts w:ascii="Times New Roman" w:eastAsia="Times New Roman" w:hAnsi="Times New Roman" w:cs="Times New Roman"/>
                <w:b/>
                <w:bCs/>
                <w:sz w:val="18"/>
                <w:szCs w:val="18"/>
              </w:rPr>
              <w:t>Total</w:t>
            </w:r>
            <w:r w:rsidRPr="00420008">
              <w:rPr>
                <w:rFonts w:ascii="Times New Roman" w:eastAsia="Times New Roman" w:hAnsi="Times New Roman" w:cs="Times New Roman"/>
                <w:b/>
                <w:bCs/>
                <w:sz w:val="18"/>
                <w:szCs w:val="18"/>
                <w:lang w:val="ru-RU"/>
              </w:rPr>
              <w:t xml:space="preserve"> (</w:t>
            </w:r>
            <w:sdt>
              <w:sdtPr>
                <w:rPr>
                  <w:rFonts w:ascii="Times New Roman" w:eastAsia="Times New Roman" w:hAnsi="Times New Roman" w:cs="Times New Roman"/>
                  <w:b/>
                  <w:bCs/>
                  <w:sz w:val="24"/>
                  <w:szCs w:val="24"/>
                </w:rPr>
                <w:id w:val="-1926941437"/>
                <w:placeholder>
                  <w:docPart w:val="F542CB4ABDA44E118CC45F0D38C0B644"/>
                </w:placeholder>
              </w:sdtPr>
              <w:sdtEndPr/>
              <w:sdtContent>
                <w:r w:rsidRPr="00420008">
                  <w:rPr>
                    <w:rFonts w:ascii="Times New Roman" w:eastAsia="Times New Roman" w:hAnsi="Times New Roman" w:cs="Times New Roman"/>
                    <w:b/>
                    <w:bCs/>
                    <w:sz w:val="18"/>
                    <w:szCs w:val="18"/>
                    <w:highlight w:val="yellow"/>
                    <w:lang w:val="ru-RU"/>
                  </w:rPr>
                  <w:t>валюта</w:t>
                </w:r>
              </w:sdtContent>
            </w:sdt>
            <w:r w:rsidRPr="00420008">
              <w:rPr>
                <w:rFonts w:ascii="Times New Roman" w:eastAsia="Times New Roman" w:hAnsi="Times New Roman" w:cs="Times New Roman"/>
                <w:b/>
                <w:bCs/>
                <w:sz w:val="24"/>
                <w:szCs w:val="24"/>
                <w:lang w:val="ru-RU"/>
              </w:rPr>
              <w:t>)</w:t>
            </w:r>
          </w:p>
        </w:tc>
        <w:sdt>
          <w:sdtPr>
            <w:rPr>
              <w:rFonts w:ascii="Times New Roman" w:eastAsia="Times New Roman" w:hAnsi="Times New Roman" w:cs="Times New Roman"/>
              <w:b/>
              <w:bCs/>
              <w:sz w:val="18"/>
              <w:szCs w:val="18"/>
              <w:highlight w:val="yellow"/>
            </w:rPr>
            <w:id w:val="99621936"/>
            <w:placeholder>
              <w:docPart w:val="796B952A33F74D49B267A2F8F03C6E7D"/>
            </w:placeholder>
          </w:sdtPr>
          <w:sdtEndPr/>
          <w:sdtContent>
            <w:tc>
              <w:tcPr>
                <w:tcW w:w="2527" w:type="dxa"/>
                <w:gridSpan w:val="8"/>
                <w:tcBorders>
                  <w:top w:val="single" w:sz="4" w:space="0" w:color="auto"/>
                  <w:left w:val="nil"/>
                  <w:bottom w:val="single" w:sz="4" w:space="0" w:color="auto"/>
                  <w:right w:val="single" w:sz="4" w:space="0" w:color="auto"/>
                </w:tcBorders>
                <w:shd w:val="clear" w:color="000000" w:fill="D9D9D9"/>
                <w:noWrap/>
                <w:vAlign w:val="bottom"/>
                <w:hideMark/>
              </w:tcPr>
              <w:p w14:paraId="30E19BEA" w14:textId="77777777" w:rsidR="00944314" w:rsidRPr="00420008" w:rsidRDefault="00944314" w:rsidP="00B7590D">
                <w:pPr>
                  <w:spacing w:line="240" w:lineRule="auto"/>
                  <w:jc w:val="center"/>
                  <w:rPr>
                    <w:rFonts w:ascii="Times New Roman" w:eastAsia="Times New Roman" w:hAnsi="Times New Roman" w:cs="Times New Roman"/>
                    <w:b/>
                    <w:bCs/>
                    <w:sz w:val="18"/>
                    <w:szCs w:val="18"/>
                    <w:lang w:val="ru-RU"/>
                  </w:rPr>
                </w:pPr>
                <w:r w:rsidRPr="00420008">
                  <w:rPr>
                    <w:rFonts w:ascii="Times New Roman" w:eastAsia="Times New Roman" w:hAnsi="Times New Roman" w:cs="Times New Roman"/>
                    <w:b/>
                    <w:bCs/>
                    <w:sz w:val="18"/>
                    <w:szCs w:val="18"/>
                    <w:highlight w:val="yellow"/>
                    <w:lang w:val="ru-RU"/>
                  </w:rPr>
                  <w:t>Введите данные</w:t>
                </w:r>
              </w:p>
            </w:tc>
          </w:sdtContent>
        </w:sdt>
        <w:tc>
          <w:tcPr>
            <w:tcW w:w="378" w:type="dxa"/>
            <w:gridSpan w:val="2"/>
            <w:tcBorders>
              <w:top w:val="nil"/>
              <w:left w:val="nil"/>
              <w:bottom w:val="nil"/>
              <w:right w:val="nil"/>
            </w:tcBorders>
            <w:shd w:val="clear" w:color="auto" w:fill="auto"/>
            <w:noWrap/>
            <w:vAlign w:val="bottom"/>
            <w:hideMark/>
          </w:tcPr>
          <w:p w14:paraId="5A27235E" w14:textId="77777777" w:rsidR="00944314" w:rsidRPr="00420008" w:rsidRDefault="00944314" w:rsidP="00B7590D">
            <w:pPr>
              <w:spacing w:line="240" w:lineRule="auto"/>
              <w:jc w:val="center"/>
              <w:rPr>
                <w:rFonts w:ascii="Times New Roman" w:eastAsia="Times New Roman" w:hAnsi="Times New Roman" w:cs="Times New Roman"/>
                <w:b/>
                <w:bCs/>
                <w:sz w:val="18"/>
                <w:szCs w:val="18"/>
                <w:lang w:val="ru-RU"/>
              </w:rPr>
            </w:pPr>
          </w:p>
        </w:tc>
        <w:tc>
          <w:tcPr>
            <w:tcW w:w="368" w:type="dxa"/>
            <w:gridSpan w:val="2"/>
            <w:tcBorders>
              <w:top w:val="nil"/>
              <w:left w:val="nil"/>
              <w:bottom w:val="nil"/>
              <w:right w:val="nil"/>
            </w:tcBorders>
            <w:shd w:val="clear" w:color="auto" w:fill="auto"/>
            <w:noWrap/>
            <w:vAlign w:val="bottom"/>
            <w:hideMark/>
          </w:tcPr>
          <w:p w14:paraId="2A84B24E"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364" w:type="dxa"/>
            <w:tcBorders>
              <w:top w:val="nil"/>
              <w:left w:val="nil"/>
              <w:bottom w:val="nil"/>
              <w:right w:val="nil"/>
            </w:tcBorders>
            <w:shd w:val="clear" w:color="auto" w:fill="auto"/>
            <w:noWrap/>
            <w:vAlign w:val="bottom"/>
            <w:hideMark/>
          </w:tcPr>
          <w:p w14:paraId="3FB9160E"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1259" w:type="dxa"/>
            <w:gridSpan w:val="3"/>
            <w:tcBorders>
              <w:top w:val="nil"/>
              <w:left w:val="nil"/>
              <w:bottom w:val="nil"/>
              <w:right w:val="nil"/>
            </w:tcBorders>
            <w:shd w:val="clear" w:color="auto" w:fill="auto"/>
            <w:noWrap/>
            <w:vAlign w:val="bottom"/>
            <w:hideMark/>
          </w:tcPr>
          <w:p w14:paraId="3A8FE802"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444" w:type="dxa"/>
            <w:gridSpan w:val="3"/>
            <w:tcBorders>
              <w:top w:val="nil"/>
              <w:left w:val="nil"/>
              <w:bottom w:val="nil"/>
              <w:right w:val="nil"/>
            </w:tcBorders>
            <w:shd w:val="clear" w:color="auto" w:fill="auto"/>
            <w:noWrap/>
            <w:vAlign w:val="bottom"/>
            <w:hideMark/>
          </w:tcPr>
          <w:p w14:paraId="3DC47529"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222" w:type="dxa"/>
            <w:vAlign w:val="center"/>
            <w:hideMark/>
          </w:tcPr>
          <w:p w14:paraId="34CF76F8" w14:textId="77777777" w:rsidR="00944314" w:rsidRPr="00420008" w:rsidRDefault="00944314" w:rsidP="00B7590D">
            <w:pPr>
              <w:spacing w:line="240" w:lineRule="auto"/>
              <w:rPr>
                <w:rFonts w:ascii="Times New Roman" w:eastAsia="Times New Roman" w:hAnsi="Times New Roman" w:cs="Times New Roman"/>
                <w:sz w:val="20"/>
                <w:szCs w:val="20"/>
                <w:lang w:val="ru-RU"/>
              </w:rPr>
            </w:pPr>
          </w:p>
        </w:tc>
      </w:tr>
      <w:tr w:rsidR="00944314" w:rsidRPr="00420008" w14:paraId="2E723A6F" w14:textId="77777777" w:rsidTr="00944314">
        <w:trPr>
          <w:gridBefore w:val="1"/>
          <w:gridAfter w:val="4"/>
          <w:wBefore w:w="1062" w:type="dxa"/>
          <w:wAfter w:w="2918" w:type="dxa"/>
          <w:trHeight w:val="275"/>
        </w:trPr>
        <w:tc>
          <w:tcPr>
            <w:tcW w:w="1110" w:type="dxa"/>
            <w:gridSpan w:val="2"/>
            <w:tcBorders>
              <w:top w:val="nil"/>
              <w:left w:val="nil"/>
              <w:bottom w:val="nil"/>
              <w:right w:val="nil"/>
            </w:tcBorders>
          </w:tcPr>
          <w:p w14:paraId="11233E47"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982" w:type="dxa"/>
            <w:gridSpan w:val="2"/>
            <w:tcBorders>
              <w:top w:val="nil"/>
              <w:left w:val="nil"/>
              <w:bottom w:val="nil"/>
              <w:right w:val="nil"/>
            </w:tcBorders>
            <w:shd w:val="clear" w:color="auto" w:fill="auto"/>
            <w:noWrap/>
            <w:vAlign w:val="bottom"/>
            <w:hideMark/>
          </w:tcPr>
          <w:p w14:paraId="1018F28D"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980" w:type="dxa"/>
            <w:tcBorders>
              <w:top w:val="nil"/>
              <w:left w:val="nil"/>
              <w:bottom w:val="nil"/>
              <w:right w:val="nil"/>
            </w:tcBorders>
          </w:tcPr>
          <w:p w14:paraId="281DCD03"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1543" w:type="dxa"/>
            <w:gridSpan w:val="4"/>
            <w:tcBorders>
              <w:top w:val="nil"/>
              <w:left w:val="nil"/>
              <w:bottom w:val="nil"/>
              <w:right w:val="nil"/>
            </w:tcBorders>
            <w:shd w:val="clear" w:color="auto" w:fill="auto"/>
            <w:noWrap/>
            <w:vAlign w:val="bottom"/>
            <w:hideMark/>
          </w:tcPr>
          <w:p w14:paraId="1A4EB200"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853" w:type="dxa"/>
            <w:gridSpan w:val="3"/>
            <w:tcBorders>
              <w:top w:val="nil"/>
              <w:left w:val="nil"/>
              <w:bottom w:val="nil"/>
              <w:right w:val="nil"/>
            </w:tcBorders>
            <w:shd w:val="clear" w:color="auto" w:fill="auto"/>
            <w:noWrap/>
            <w:vAlign w:val="bottom"/>
            <w:hideMark/>
          </w:tcPr>
          <w:p w14:paraId="580F6F88"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322" w:type="dxa"/>
            <w:gridSpan w:val="2"/>
            <w:tcBorders>
              <w:top w:val="nil"/>
              <w:left w:val="nil"/>
              <w:bottom w:val="nil"/>
              <w:right w:val="nil"/>
            </w:tcBorders>
            <w:shd w:val="clear" w:color="auto" w:fill="auto"/>
            <w:noWrap/>
            <w:vAlign w:val="bottom"/>
            <w:hideMark/>
          </w:tcPr>
          <w:p w14:paraId="6336A3D3" w14:textId="77777777" w:rsidR="00944314" w:rsidRPr="00420008" w:rsidRDefault="00944314" w:rsidP="00B7590D">
            <w:pPr>
              <w:spacing w:line="240" w:lineRule="auto"/>
              <w:rPr>
                <w:rFonts w:ascii="Times New Roman" w:eastAsia="Times New Roman" w:hAnsi="Times New Roman" w:cs="Times New Roman"/>
                <w:sz w:val="18"/>
                <w:szCs w:val="18"/>
                <w:lang w:val="ru-RU"/>
              </w:rPr>
            </w:pPr>
          </w:p>
          <w:p w14:paraId="4237B350"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555" w:type="dxa"/>
            <w:gridSpan w:val="3"/>
            <w:tcBorders>
              <w:top w:val="nil"/>
              <w:left w:val="nil"/>
              <w:bottom w:val="nil"/>
              <w:right w:val="nil"/>
            </w:tcBorders>
            <w:shd w:val="clear" w:color="auto" w:fill="auto"/>
            <w:noWrap/>
            <w:vAlign w:val="bottom"/>
            <w:hideMark/>
          </w:tcPr>
          <w:p w14:paraId="6DE6DFD9"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364" w:type="dxa"/>
            <w:tcBorders>
              <w:top w:val="nil"/>
              <w:left w:val="nil"/>
              <w:bottom w:val="nil"/>
              <w:right w:val="nil"/>
            </w:tcBorders>
            <w:shd w:val="clear" w:color="auto" w:fill="auto"/>
            <w:noWrap/>
            <w:vAlign w:val="bottom"/>
            <w:hideMark/>
          </w:tcPr>
          <w:p w14:paraId="4D26753A"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1259" w:type="dxa"/>
            <w:gridSpan w:val="3"/>
            <w:tcBorders>
              <w:top w:val="nil"/>
              <w:left w:val="nil"/>
              <w:bottom w:val="nil"/>
              <w:right w:val="nil"/>
            </w:tcBorders>
            <w:shd w:val="clear" w:color="auto" w:fill="auto"/>
            <w:noWrap/>
            <w:vAlign w:val="bottom"/>
            <w:hideMark/>
          </w:tcPr>
          <w:p w14:paraId="576C1367"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222" w:type="dxa"/>
            <w:gridSpan w:val="2"/>
            <w:tcBorders>
              <w:top w:val="nil"/>
              <w:left w:val="nil"/>
              <w:bottom w:val="nil"/>
              <w:right w:val="nil"/>
            </w:tcBorders>
            <w:shd w:val="clear" w:color="auto" w:fill="auto"/>
            <w:noWrap/>
            <w:vAlign w:val="bottom"/>
            <w:hideMark/>
          </w:tcPr>
          <w:p w14:paraId="68312E62"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222" w:type="dxa"/>
            <w:tcBorders>
              <w:top w:val="nil"/>
              <w:left w:val="nil"/>
              <w:bottom w:val="nil"/>
              <w:right w:val="nil"/>
            </w:tcBorders>
            <w:shd w:val="clear" w:color="auto" w:fill="auto"/>
            <w:noWrap/>
            <w:vAlign w:val="bottom"/>
            <w:hideMark/>
          </w:tcPr>
          <w:p w14:paraId="41CD48E2"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222" w:type="dxa"/>
            <w:tcBorders>
              <w:top w:val="nil"/>
              <w:left w:val="nil"/>
              <w:bottom w:val="nil"/>
              <w:right w:val="nil"/>
            </w:tcBorders>
            <w:shd w:val="clear" w:color="auto" w:fill="auto"/>
            <w:noWrap/>
            <w:vAlign w:val="bottom"/>
            <w:hideMark/>
          </w:tcPr>
          <w:p w14:paraId="7B71D36D" w14:textId="77777777" w:rsidR="00944314" w:rsidRPr="00420008" w:rsidRDefault="00944314" w:rsidP="00B7590D">
            <w:pPr>
              <w:spacing w:line="240" w:lineRule="auto"/>
              <w:rPr>
                <w:rFonts w:ascii="Times New Roman" w:eastAsia="Times New Roman" w:hAnsi="Times New Roman" w:cs="Times New Roman"/>
                <w:sz w:val="18"/>
                <w:szCs w:val="18"/>
                <w:lang w:val="ru-RU"/>
              </w:rPr>
            </w:pPr>
          </w:p>
        </w:tc>
        <w:tc>
          <w:tcPr>
            <w:tcW w:w="222" w:type="dxa"/>
            <w:vAlign w:val="center"/>
            <w:hideMark/>
          </w:tcPr>
          <w:p w14:paraId="58C8E7D2" w14:textId="77777777" w:rsidR="00944314" w:rsidRPr="00420008" w:rsidRDefault="00944314" w:rsidP="00B7590D">
            <w:pPr>
              <w:spacing w:line="240" w:lineRule="auto"/>
              <w:rPr>
                <w:rFonts w:ascii="Times New Roman" w:eastAsia="Times New Roman" w:hAnsi="Times New Roman" w:cs="Times New Roman"/>
                <w:sz w:val="20"/>
                <w:szCs w:val="20"/>
                <w:lang w:val="ru-RU"/>
              </w:rPr>
            </w:pPr>
          </w:p>
        </w:tc>
      </w:tr>
    </w:tbl>
    <w:p w14:paraId="21070FDA"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26F7D186"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C2DC56B"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52FB5523" w14:textId="77777777" w:rsidR="00C57EB3" w:rsidRPr="0000185D" w:rsidRDefault="00C57EB3" w:rsidP="00C57EB3">
      <w:pPr>
        <w:spacing w:line="240" w:lineRule="auto"/>
        <w:jc w:val="both"/>
        <w:rPr>
          <w:rFonts w:ascii="Times New Roman" w:eastAsia="Times New Roman" w:hAnsi="Times New Roman" w:cs="Times New Roman"/>
          <w:sz w:val="24"/>
          <w:szCs w:val="24"/>
          <w:lang w:val="ru-RU"/>
        </w:rPr>
      </w:pPr>
    </w:p>
    <w:p w14:paraId="0EFE138F" w14:textId="77777777" w:rsidR="00C57EB3" w:rsidRPr="0000185D" w:rsidRDefault="00C57EB3" w:rsidP="00C57EB3">
      <w:pPr>
        <w:numPr>
          <w:ilvl w:val="0"/>
          <w:numId w:val="5"/>
        </w:numPr>
        <w:pBdr>
          <w:left w:val="none" w:sz="0" w:space="31" w:color="auto"/>
        </w:pBdr>
        <w:spacing w:line="240" w:lineRule="auto"/>
        <w:ind w:left="1080" w:hanging="1080"/>
        <w:jc w:val="both"/>
        <w:rPr>
          <w:rFonts w:ascii="Times New Roman" w:eastAsia="Times New Roman" w:hAnsi="Times New Roman" w:cs="Times New Roman"/>
          <w:b/>
          <w:bCs/>
          <w:sz w:val="24"/>
          <w:szCs w:val="24"/>
        </w:rPr>
      </w:pPr>
      <w:r w:rsidRPr="0000185D">
        <w:rPr>
          <w:rFonts w:ascii="Times New Roman" w:eastAsia="Times New Roman" w:hAnsi="Times New Roman" w:cs="Times New Roman"/>
          <w:b/>
          <w:bCs/>
          <w:sz w:val="24"/>
          <w:szCs w:val="24"/>
          <w:u w:val="single"/>
        </w:rPr>
        <w:t>Conclusion</w:t>
      </w:r>
    </w:p>
    <w:p w14:paraId="44410162"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0CDEDB6E" w14:textId="77777777" w:rsidR="00C57EB3" w:rsidRPr="0000185D" w:rsidRDefault="00C57EB3" w:rsidP="00C57EB3">
      <w:pPr>
        <w:spacing w:line="240" w:lineRule="auto"/>
        <w:jc w:val="both"/>
        <w:rPr>
          <w:rFonts w:ascii="Times New Roman" w:hAnsi="Times New Roman" w:cs="Times New Roman"/>
          <w:sz w:val="24"/>
          <w:szCs w:val="24"/>
        </w:rPr>
      </w:pPr>
      <w:r w:rsidRPr="0000185D">
        <w:rPr>
          <w:rFonts w:ascii="Times New Roman" w:eastAsia="Times New Roman" w:hAnsi="Times New Roman" w:cs="Times New Roman"/>
          <w:sz w:val="24"/>
          <w:szCs w:val="24"/>
        </w:rPr>
        <w:t xml:space="preserve">We respectfully request that OFAC issue an authorization letter to unblock </w:t>
      </w:r>
      <w:r w:rsidR="00167DD2" w:rsidRPr="0000185D">
        <w:rPr>
          <w:rFonts w:ascii="Times New Roman" w:eastAsia="Times New Roman" w:hAnsi="Times New Roman" w:cs="Times New Roman"/>
          <w:sz w:val="24"/>
          <w:szCs w:val="24"/>
          <w:highlight w:val="yellow"/>
          <w:lang w:val="ru-RU"/>
        </w:rPr>
        <w:t>наименование</w:t>
      </w:r>
      <w:r w:rsidR="00167DD2" w:rsidRPr="0000185D">
        <w:rPr>
          <w:rFonts w:ascii="Times New Roman" w:eastAsia="Times New Roman" w:hAnsi="Times New Roman" w:cs="Times New Roman"/>
          <w:sz w:val="24"/>
          <w:szCs w:val="24"/>
          <w:highlight w:val="yellow"/>
        </w:rPr>
        <w:t xml:space="preserve"> </w:t>
      </w:r>
      <w:r w:rsidR="00167DD2" w:rsidRPr="0000185D">
        <w:rPr>
          <w:rFonts w:ascii="Times New Roman" w:eastAsia="Times New Roman" w:hAnsi="Times New Roman" w:cs="Times New Roman"/>
          <w:sz w:val="24"/>
          <w:szCs w:val="24"/>
          <w:highlight w:val="yellow"/>
          <w:lang w:val="ru-RU"/>
        </w:rPr>
        <w:t>компании</w:t>
      </w:r>
      <w:r w:rsidR="00167DD2" w:rsidRPr="0000185D">
        <w:rPr>
          <w:rFonts w:ascii="Times New Roman" w:eastAsia="Times New Roman" w:hAnsi="Times New Roman" w:cs="Times New Roman"/>
          <w:sz w:val="24"/>
          <w:szCs w:val="24"/>
        </w:rPr>
        <w:t xml:space="preserve">’s </w:t>
      </w:r>
      <w:r w:rsidRPr="0000185D">
        <w:rPr>
          <w:rFonts w:ascii="Times New Roman" w:eastAsia="Times New Roman" w:hAnsi="Times New Roman" w:cs="Times New Roman"/>
          <w:sz w:val="24"/>
          <w:szCs w:val="24"/>
        </w:rPr>
        <w:t xml:space="preserve">and assets held in SPB Bank’s omnibus accounts with The Bank of New York Mellon SA/NV, Freedom Finance Europe Ltd., GTN Middle East Financial Services (DIFC) Limited, Euroclear Bank S.A/N.V., Credit Suisse AG Limited and to authorize the transfer of those unblocked assets </w:t>
      </w:r>
      <w:r w:rsidRPr="0000185D">
        <w:rPr>
          <w:rFonts w:ascii="Times New Roman" w:eastAsia="Times New Roman" w:hAnsi="Times New Roman" w:cs="Times New Roman"/>
          <w:sz w:val="24"/>
          <w:szCs w:val="24"/>
          <w:highlight w:val="yellow"/>
        </w:rPr>
        <w:t>to a non-blocked financial institution to be determined (</w:t>
      </w:r>
      <w:r w:rsidRPr="0000185D">
        <w:rPr>
          <w:rFonts w:ascii="Times New Roman" w:eastAsia="Times New Roman" w:hAnsi="Times New Roman" w:cs="Times New Roman"/>
          <w:i/>
          <w:iCs/>
          <w:sz w:val="24"/>
          <w:szCs w:val="24"/>
          <w:highlight w:val="yellow"/>
          <w:lang w:val="ru-RU"/>
        </w:rPr>
        <w:t>если</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финансовое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учреждение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еще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не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определено</w:t>
      </w:r>
      <w:r w:rsidRPr="0000185D">
        <w:rPr>
          <w:rFonts w:ascii="Times New Roman" w:eastAsia="Times New Roman" w:hAnsi="Times New Roman" w:cs="Times New Roman"/>
          <w:i/>
          <w:iCs/>
          <w:sz w:val="24"/>
          <w:szCs w:val="24"/>
          <w:highlight w:val="yellow"/>
        </w:rPr>
        <w:t>)</w:t>
      </w:r>
      <w:r w:rsidRPr="0000185D">
        <w:rPr>
          <w:rFonts w:ascii="Times New Roman" w:eastAsia="Times New Roman" w:hAnsi="Times New Roman" w:cs="Times New Roman"/>
          <w:sz w:val="24"/>
          <w:szCs w:val="24"/>
          <w:highlight w:val="yellow"/>
        </w:rPr>
        <w:t xml:space="preserve"> / </w:t>
      </w:r>
      <w:sdt>
        <w:sdtPr>
          <w:rPr>
            <w:rFonts w:ascii="Times New Roman" w:eastAsia="Times New Roman" w:hAnsi="Times New Roman" w:cs="Times New Roman"/>
            <w:sz w:val="24"/>
            <w:szCs w:val="24"/>
            <w:highlight w:val="yellow"/>
          </w:rPr>
          <w:id w:val="325717307"/>
          <w:placeholder>
            <w:docPart w:val="DD454BAD1C56429FA56ECB0917A84EF2"/>
          </w:placeholder>
        </w:sdtPr>
        <w:sdtEndPr/>
        <w:sdtContent>
          <w:r w:rsidRPr="0000185D">
            <w:rPr>
              <w:rFonts w:ascii="Times New Roman" w:eastAsia="Times New Roman" w:hAnsi="Times New Roman" w:cs="Times New Roman"/>
              <w:i/>
              <w:iCs/>
              <w:sz w:val="24"/>
              <w:szCs w:val="24"/>
              <w:highlight w:val="yellow"/>
              <w:lang w:val="ru-RU"/>
            </w:rPr>
            <w:t>краткое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наименование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финансового</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учреждения</w:t>
          </w:r>
          <w:r w:rsidRPr="0000185D">
            <w:rPr>
              <w:rFonts w:ascii="Times New Roman" w:eastAsia="Times New Roman" w:hAnsi="Times New Roman" w:cs="Times New Roman"/>
              <w:i/>
              <w:iCs/>
              <w:sz w:val="24"/>
              <w:szCs w:val="24"/>
              <w:highlight w:val="yellow"/>
            </w:rPr>
            <w:t>-</w:t>
          </w:r>
          <w:r w:rsidRPr="0000185D">
            <w:rPr>
              <w:rFonts w:ascii="Times New Roman" w:eastAsia="Times New Roman" w:hAnsi="Times New Roman" w:cs="Times New Roman"/>
              <w:i/>
              <w:iCs/>
              <w:sz w:val="24"/>
              <w:szCs w:val="24"/>
              <w:highlight w:val="yellow"/>
              <w:lang w:val="ru-RU"/>
            </w:rPr>
            <w:t>получателя</w:t>
          </w:r>
          <w:r w:rsidRPr="0000185D">
            <w:rPr>
              <w:rFonts w:ascii="Times New Roman" w:eastAsia="Times New Roman" w:hAnsi="Times New Roman" w:cs="Times New Roman"/>
              <w:sz w:val="24"/>
              <w:szCs w:val="24"/>
              <w:highlight w:val="yellow"/>
            </w:rPr>
            <w:t xml:space="preserve"> as detailed above</w:t>
          </w:r>
        </w:sdtContent>
      </w:sdt>
      <w:r w:rsidRPr="0000185D">
        <w:rPr>
          <w:rFonts w:ascii="Times New Roman" w:eastAsia="Times New Roman" w:hAnsi="Times New Roman" w:cs="Times New Roman"/>
          <w:i/>
          <w:iCs/>
          <w:sz w:val="24"/>
          <w:szCs w:val="24"/>
          <w:highlight w:val="yellow"/>
        </w:rPr>
        <w:t xml:space="preserve"> </w:t>
      </w:r>
      <w:r w:rsidRPr="00D776EE">
        <w:rPr>
          <w:rFonts w:ascii="Times New Roman" w:eastAsia="Times New Roman" w:hAnsi="Times New Roman" w:cs="Times New Roman"/>
          <w:i/>
          <w:iCs/>
          <w:sz w:val="24"/>
          <w:szCs w:val="24"/>
          <w:highlight w:val="yellow"/>
        </w:rPr>
        <w:t>(</w:t>
      </w:r>
      <w:r w:rsidRPr="0000185D">
        <w:rPr>
          <w:rFonts w:ascii="Times New Roman" w:eastAsia="Times New Roman" w:hAnsi="Times New Roman" w:cs="Times New Roman"/>
          <w:i/>
          <w:iCs/>
          <w:sz w:val="24"/>
          <w:szCs w:val="24"/>
          <w:highlight w:val="yellow"/>
          <w:lang w:val="ru-RU"/>
        </w:rPr>
        <w:t>если</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финансовое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учреждение</w:t>
      </w:r>
      <w:r w:rsidRPr="0000185D">
        <w:rPr>
          <w:rFonts w:ascii="Times New Roman" w:eastAsia="Times New Roman" w:hAnsi="Times New Roman" w:cs="Times New Roman"/>
          <w:i/>
          <w:iCs/>
          <w:sz w:val="24"/>
          <w:szCs w:val="24"/>
          <w:highlight w:val="yellow"/>
        </w:rPr>
        <w:t xml:space="preserve"> </w:t>
      </w:r>
      <w:r w:rsidRPr="0000185D">
        <w:rPr>
          <w:rFonts w:ascii="Times New Roman" w:eastAsia="Times New Roman" w:hAnsi="Times New Roman" w:cs="Times New Roman"/>
          <w:i/>
          <w:iCs/>
          <w:sz w:val="24"/>
          <w:szCs w:val="24"/>
          <w:highlight w:val="yellow"/>
          <w:lang w:val="ru-RU"/>
        </w:rPr>
        <w:t>определено</w:t>
      </w:r>
      <w:r w:rsidRPr="0000185D">
        <w:rPr>
          <w:rFonts w:ascii="Times New Roman" w:eastAsia="Times New Roman" w:hAnsi="Times New Roman" w:cs="Times New Roman"/>
          <w:i/>
          <w:iCs/>
          <w:sz w:val="24"/>
          <w:szCs w:val="24"/>
          <w:highlight w:val="yellow"/>
        </w:rPr>
        <w:t>)</w:t>
      </w:r>
      <w:r w:rsidRPr="0000185D">
        <w:rPr>
          <w:rFonts w:ascii="Times New Roman" w:eastAsia="Times New Roman" w:hAnsi="Times New Roman" w:cs="Times New Roman"/>
          <w:i/>
          <w:iCs/>
          <w:sz w:val="24"/>
          <w:szCs w:val="24"/>
        </w:rPr>
        <w:t xml:space="preserve">. </w:t>
      </w:r>
    </w:p>
    <w:p w14:paraId="5C94C1BB"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51D91AAB" w14:textId="77777777" w:rsidR="00C57EB3" w:rsidRPr="0000185D" w:rsidRDefault="00C57EB3" w:rsidP="00C57EB3">
      <w:pPr>
        <w:spacing w:line="240" w:lineRule="auto"/>
        <w:jc w:val="both"/>
        <w:rPr>
          <w:rFonts w:ascii="Times New Roman" w:hAnsi="Times New Roman" w:cs="Times New Roman"/>
          <w:sz w:val="24"/>
          <w:szCs w:val="24"/>
        </w:rPr>
      </w:pPr>
      <w:r w:rsidRPr="0000185D">
        <w:rPr>
          <w:rFonts w:ascii="Times New Roman" w:eastAsia="Times New Roman" w:hAnsi="Times New Roman" w:cs="Times New Roman"/>
          <w:sz w:val="24"/>
          <w:szCs w:val="24"/>
        </w:rPr>
        <w:t xml:space="preserve">If you have any questions or require additional information, please contact the undersigned by email. Thank you for your consideration of this application. </w:t>
      </w:r>
    </w:p>
    <w:p w14:paraId="10E0F601"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214A3CB6" w14:textId="77777777" w:rsidR="00C57EB3" w:rsidRPr="0000185D" w:rsidRDefault="00C57EB3" w:rsidP="00C57EB3">
      <w:pPr>
        <w:spacing w:line="240" w:lineRule="auto"/>
        <w:jc w:val="center"/>
        <w:rPr>
          <w:rFonts w:ascii="Times New Roman" w:hAnsi="Times New Roman" w:cs="Times New Roman"/>
          <w:sz w:val="24"/>
          <w:szCs w:val="24"/>
        </w:rPr>
      </w:pPr>
      <w:r w:rsidRPr="0000185D">
        <w:rPr>
          <w:rFonts w:ascii="Times New Roman" w:eastAsia="Times New Roman" w:hAnsi="Times New Roman" w:cs="Times New Roman"/>
          <w:sz w:val="24"/>
          <w:szCs w:val="24"/>
        </w:rPr>
        <w:t>*</w:t>
      </w:r>
      <w:r w:rsidRPr="0000185D">
        <w:rPr>
          <w:rFonts w:ascii="Times New Roman" w:hAnsi="Times New Roman" w:cs="Times New Roman"/>
          <w:sz w:val="24"/>
          <w:szCs w:val="24"/>
        </w:rPr>
        <w:tab/>
      </w:r>
      <w:r w:rsidRPr="0000185D">
        <w:rPr>
          <w:rFonts w:ascii="Times New Roman" w:hAnsi="Times New Roman" w:cs="Times New Roman"/>
          <w:sz w:val="24"/>
          <w:szCs w:val="24"/>
        </w:rPr>
        <w:tab/>
      </w:r>
      <w:r w:rsidRPr="0000185D">
        <w:rPr>
          <w:rFonts w:ascii="Times New Roman" w:eastAsia="Times New Roman" w:hAnsi="Times New Roman" w:cs="Times New Roman"/>
          <w:sz w:val="24"/>
          <w:szCs w:val="24"/>
        </w:rPr>
        <w:t xml:space="preserve"> *</w:t>
      </w:r>
      <w:r w:rsidRPr="0000185D">
        <w:rPr>
          <w:rFonts w:ascii="Times New Roman" w:hAnsi="Times New Roman" w:cs="Times New Roman"/>
          <w:sz w:val="24"/>
          <w:szCs w:val="24"/>
        </w:rPr>
        <w:tab/>
      </w:r>
      <w:r w:rsidRPr="0000185D">
        <w:rPr>
          <w:rFonts w:ascii="Times New Roman" w:hAnsi="Times New Roman" w:cs="Times New Roman"/>
          <w:sz w:val="24"/>
          <w:szCs w:val="24"/>
        </w:rPr>
        <w:tab/>
      </w:r>
      <w:r w:rsidRPr="0000185D">
        <w:rPr>
          <w:rFonts w:ascii="Times New Roman" w:eastAsia="Times New Roman" w:hAnsi="Times New Roman" w:cs="Times New Roman"/>
          <w:sz w:val="24"/>
          <w:szCs w:val="24"/>
        </w:rPr>
        <w:t xml:space="preserve"> *</w:t>
      </w:r>
    </w:p>
    <w:p w14:paraId="3807DC5F" w14:textId="77777777" w:rsidR="00C57EB3" w:rsidRPr="0000185D" w:rsidRDefault="00C57EB3" w:rsidP="00C57EB3">
      <w:pPr>
        <w:spacing w:line="240" w:lineRule="auto"/>
        <w:jc w:val="center"/>
        <w:rPr>
          <w:rFonts w:ascii="Times New Roman" w:eastAsia="Times New Roman" w:hAnsi="Times New Roman" w:cs="Times New Roman"/>
          <w:sz w:val="24"/>
          <w:szCs w:val="24"/>
        </w:rPr>
      </w:pPr>
    </w:p>
    <w:p w14:paraId="209E0294" w14:textId="00C1324F" w:rsidR="00C57EB3" w:rsidRPr="0000185D" w:rsidRDefault="00C57EB3" w:rsidP="00C57EB3">
      <w:pPr>
        <w:spacing w:line="240" w:lineRule="auto"/>
        <w:jc w:val="both"/>
        <w:rPr>
          <w:rFonts w:ascii="Times New Roman" w:hAnsi="Times New Roman" w:cs="Times New Roman"/>
          <w:sz w:val="24"/>
          <w:szCs w:val="24"/>
        </w:rPr>
      </w:pPr>
      <w:r w:rsidRPr="0000185D">
        <w:rPr>
          <w:rFonts w:ascii="Times New Roman" w:eastAsia="Times New Roman" w:hAnsi="Times New Roman" w:cs="Times New Roman"/>
          <w:i/>
          <w:iCs/>
          <w:sz w:val="24"/>
          <w:szCs w:val="24"/>
        </w:rPr>
        <w:t xml:space="preserve">Please be advised that this disclosure contains confidential commercial information, the disclosure of which would cause substantial competitive harm to </w:t>
      </w:r>
      <w:sdt>
        <w:sdtPr>
          <w:rPr>
            <w:rFonts w:ascii="Times New Roman" w:eastAsia="Times New Roman" w:hAnsi="Times New Roman" w:cs="Times New Roman"/>
            <w:sz w:val="24"/>
            <w:szCs w:val="24"/>
          </w:rPr>
          <w:id w:val="587739992"/>
          <w:placeholder>
            <w:docPart w:val="5EBDF71752F04DC3B1B68BD319E6F565"/>
          </w:placeholder>
        </w:sdtPr>
        <w:sdtEndPr>
          <w:rPr>
            <w:highlight w:val="yellow"/>
          </w:rPr>
        </w:sdtEndPr>
        <w:sdtContent>
          <w:r w:rsidR="00FE35FE" w:rsidRPr="00FE35FE">
            <w:rPr>
              <w:rFonts w:ascii="Times New Roman" w:eastAsia="Times New Roman" w:hAnsi="Times New Roman" w:cs="Times New Roman"/>
              <w:sz w:val="24"/>
              <w:szCs w:val="24"/>
              <w:highlight w:val="yellow"/>
              <w:lang w:val="ru-RU"/>
            </w:rPr>
            <w:t>наименование</w:t>
          </w:r>
          <w:r w:rsidR="00FE35FE" w:rsidRPr="00FE35FE">
            <w:rPr>
              <w:rFonts w:ascii="Times New Roman" w:eastAsia="Times New Roman" w:hAnsi="Times New Roman" w:cs="Times New Roman"/>
              <w:sz w:val="24"/>
              <w:szCs w:val="24"/>
              <w:highlight w:val="yellow"/>
            </w:rPr>
            <w:t xml:space="preserve"> </w:t>
          </w:r>
          <w:r w:rsidR="00FE35FE" w:rsidRPr="00FE35FE">
            <w:rPr>
              <w:rFonts w:ascii="Times New Roman" w:eastAsia="Times New Roman" w:hAnsi="Times New Roman" w:cs="Times New Roman"/>
              <w:sz w:val="24"/>
              <w:szCs w:val="24"/>
              <w:highlight w:val="yellow"/>
              <w:lang w:val="ru-RU"/>
            </w:rPr>
            <w:t>компании</w:t>
          </w:r>
        </w:sdtContent>
      </w:sdt>
      <w:r w:rsidRPr="0000185D">
        <w:rPr>
          <w:rFonts w:ascii="Times New Roman" w:eastAsia="Times New Roman" w:hAnsi="Times New Roman" w:cs="Times New Roman"/>
          <w:sz w:val="24"/>
          <w:szCs w:val="24"/>
        </w:rPr>
        <w:t xml:space="preserve"> </w:t>
      </w:r>
      <w:r w:rsidRPr="0000185D">
        <w:rPr>
          <w:rFonts w:ascii="Times New Roman" w:eastAsia="Times New Roman" w:hAnsi="Times New Roman" w:cs="Times New Roman"/>
          <w:i/>
          <w:iCs/>
          <w:sz w:val="24"/>
          <w:szCs w:val="24"/>
        </w:rPr>
        <w:t xml:space="preserve">and affiliates. Accordingly, we request confidential treatment for this letter under 5 U.S.C. § 552(b)(4) and 31 CFR Part 1. </w:t>
      </w:r>
    </w:p>
    <w:p w14:paraId="68D5A7FA"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679A1535" w14:textId="77777777" w:rsidR="00C57EB3" w:rsidRPr="00F47184" w:rsidRDefault="00C57EB3" w:rsidP="00C57EB3">
      <w:pPr>
        <w:spacing w:line="240" w:lineRule="auto"/>
        <w:jc w:val="both"/>
        <w:rPr>
          <w:rFonts w:ascii="Times New Roman" w:eastAsia="Times New Roman" w:hAnsi="Times New Roman" w:cs="Times New Roman"/>
          <w:sz w:val="24"/>
          <w:szCs w:val="24"/>
          <w:lang w:val="ru-RU"/>
        </w:rPr>
      </w:pPr>
      <w:r w:rsidRPr="0000185D">
        <w:rPr>
          <w:rFonts w:ascii="Times New Roman" w:eastAsia="Times New Roman" w:hAnsi="Times New Roman" w:cs="Times New Roman"/>
          <w:sz w:val="24"/>
          <w:szCs w:val="24"/>
        </w:rPr>
        <w:t>Respectfully</w:t>
      </w:r>
      <w:r w:rsidRPr="00F47184">
        <w:rPr>
          <w:rFonts w:ascii="Times New Roman" w:eastAsia="Times New Roman" w:hAnsi="Times New Roman" w:cs="Times New Roman"/>
          <w:sz w:val="24"/>
          <w:szCs w:val="24"/>
          <w:lang w:val="ru-RU"/>
        </w:rPr>
        <w:t xml:space="preserve"> </w:t>
      </w:r>
      <w:r w:rsidRPr="0000185D">
        <w:rPr>
          <w:rFonts w:ascii="Times New Roman" w:eastAsia="Times New Roman" w:hAnsi="Times New Roman" w:cs="Times New Roman"/>
          <w:sz w:val="24"/>
          <w:szCs w:val="24"/>
        </w:rPr>
        <w:t>submitted</w:t>
      </w:r>
      <w:r w:rsidRPr="00F47184">
        <w:rPr>
          <w:rFonts w:ascii="Times New Roman" w:eastAsia="Times New Roman" w:hAnsi="Times New Roman" w:cs="Times New Roman"/>
          <w:sz w:val="24"/>
          <w:szCs w:val="24"/>
          <w:lang w:val="ru-RU"/>
        </w:rPr>
        <w:t xml:space="preserve">, </w:t>
      </w:r>
    </w:p>
    <w:p w14:paraId="1D2C87F8" w14:textId="3D6E9048" w:rsidR="00C57EB3" w:rsidRPr="00F47184" w:rsidRDefault="00430716" w:rsidP="00C57EB3">
      <w:pPr>
        <w:spacing w:line="240" w:lineRule="auto"/>
        <w:jc w:val="both"/>
        <w:rPr>
          <w:rFonts w:ascii="Times New Roman" w:eastAsia="Times New Roman" w:hAnsi="Times New Roman" w:cs="Times New Roman"/>
          <w:sz w:val="24"/>
          <w:szCs w:val="24"/>
          <w:lang w:val="ru-RU"/>
        </w:rPr>
      </w:pPr>
      <w:sdt>
        <w:sdtPr>
          <w:rPr>
            <w:rFonts w:ascii="Times New Roman" w:eastAsia="Times New Roman" w:hAnsi="Times New Roman" w:cs="Times New Roman"/>
            <w:sz w:val="24"/>
            <w:szCs w:val="24"/>
          </w:rPr>
          <w:id w:val="-1545587314"/>
          <w:placeholder>
            <w:docPart w:val="55649DC8229D417BBB8ECA32CCC04E13"/>
          </w:placeholder>
        </w:sdtPr>
        <w:sdtEndPr>
          <w:rPr>
            <w:highlight w:val="yellow"/>
          </w:rPr>
        </w:sdtEndPr>
        <w:sdtContent>
          <w:r w:rsidR="00C57EB3" w:rsidRPr="0000185D">
            <w:rPr>
              <w:rFonts w:ascii="Times New Roman" w:eastAsia="Times New Roman" w:hAnsi="Times New Roman" w:cs="Times New Roman"/>
              <w:i/>
              <w:iCs/>
              <w:sz w:val="24"/>
              <w:szCs w:val="24"/>
              <w:highlight w:val="yellow"/>
              <w:lang w:val="ru-RU"/>
            </w:rPr>
            <w:t>полное</w:t>
          </w:r>
          <w:r w:rsidR="00C57EB3" w:rsidRPr="00F47184">
            <w:rPr>
              <w:rFonts w:ascii="Times New Roman" w:eastAsia="Times New Roman" w:hAnsi="Times New Roman" w:cs="Times New Roman"/>
              <w:i/>
              <w:iCs/>
              <w:sz w:val="24"/>
              <w:szCs w:val="24"/>
              <w:highlight w:val="yellow"/>
              <w:lang w:val="ru-RU"/>
            </w:rPr>
            <w:t xml:space="preserve"> </w:t>
          </w:r>
          <w:r w:rsidR="009A3808">
            <w:rPr>
              <w:rFonts w:ascii="Times New Roman" w:eastAsia="Times New Roman" w:hAnsi="Times New Roman" w:cs="Times New Roman"/>
              <w:i/>
              <w:iCs/>
              <w:sz w:val="24"/>
              <w:szCs w:val="24"/>
              <w:highlight w:val="yellow"/>
              <w:lang w:val="ru-RU"/>
            </w:rPr>
            <w:t>ФИО</w:t>
          </w:r>
          <w:r w:rsidR="009A3808" w:rsidRPr="0000185D">
            <w:rPr>
              <w:rFonts w:ascii="Times New Roman" w:eastAsia="Times New Roman" w:hAnsi="Times New Roman" w:cs="Times New Roman"/>
              <w:i/>
              <w:iCs/>
              <w:sz w:val="24"/>
              <w:szCs w:val="24"/>
              <w:highlight w:val="yellow"/>
              <w:lang w:val="ru-RU"/>
            </w:rPr>
            <w:t xml:space="preserve"> </w:t>
          </w:r>
          <w:r w:rsidR="009A3808">
            <w:rPr>
              <w:rFonts w:ascii="Times New Roman" w:eastAsia="Times New Roman" w:hAnsi="Times New Roman" w:cs="Times New Roman"/>
              <w:i/>
              <w:iCs/>
              <w:sz w:val="24"/>
              <w:szCs w:val="24"/>
              <w:highlight w:val="yellow"/>
              <w:lang w:val="ru-RU"/>
            </w:rPr>
            <w:t>уполномоченного представителя компании</w:t>
          </w:r>
        </w:sdtContent>
      </w:sdt>
    </w:p>
    <w:p w14:paraId="5068F648" w14:textId="77777777" w:rsidR="00C57EB3" w:rsidRPr="00F47184" w:rsidRDefault="00C57EB3" w:rsidP="00C57EB3">
      <w:pPr>
        <w:spacing w:line="240" w:lineRule="auto"/>
        <w:jc w:val="both"/>
        <w:rPr>
          <w:rFonts w:ascii="Times New Roman" w:hAnsi="Times New Roman" w:cs="Times New Roman"/>
          <w:sz w:val="24"/>
          <w:szCs w:val="24"/>
          <w:lang w:val="ru-RU"/>
        </w:rPr>
      </w:pPr>
    </w:p>
    <w:p w14:paraId="65BD030B" w14:textId="77777777" w:rsidR="00C57EB3" w:rsidRPr="00F47184" w:rsidRDefault="00C57EB3" w:rsidP="00C57EB3">
      <w:pPr>
        <w:spacing w:line="240" w:lineRule="auto"/>
        <w:jc w:val="both"/>
        <w:rPr>
          <w:rFonts w:ascii="Times New Roman" w:eastAsia="Times New Roman" w:hAnsi="Times New Roman" w:cs="Times New Roman"/>
          <w:sz w:val="24"/>
          <w:szCs w:val="24"/>
          <w:lang w:val="ru-RU"/>
        </w:rPr>
      </w:pPr>
    </w:p>
    <w:p w14:paraId="1F2AA380" w14:textId="77777777" w:rsidR="00C57EB3" w:rsidRPr="0000185D" w:rsidRDefault="00C57EB3" w:rsidP="00C57EB3">
      <w:pPr>
        <w:spacing w:line="240" w:lineRule="auto"/>
        <w:jc w:val="both"/>
        <w:rPr>
          <w:rFonts w:ascii="Times New Roman" w:eastAsia="Times New Roman" w:hAnsi="Times New Roman" w:cs="Times New Roman"/>
          <w:b/>
          <w:bCs/>
          <w:sz w:val="24"/>
          <w:szCs w:val="24"/>
        </w:rPr>
      </w:pPr>
      <w:r w:rsidRPr="0000185D">
        <w:rPr>
          <w:rFonts w:ascii="Times New Roman" w:eastAsia="Times New Roman" w:hAnsi="Times New Roman" w:cs="Times New Roman"/>
          <w:b/>
          <w:bCs/>
          <w:sz w:val="24"/>
          <w:szCs w:val="24"/>
        </w:rPr>
        <w:t xml:space="preserve">Exhibits: </w:t>
      </w:r>
    </w:p>
    <w:p w14:paraId="41CF2B8F" w14:textId="77777777" w:rsidR="00C57EB3" w:rsidRPr="0000185D" w:rsidRDefault="00C57EB3" w:rsidP="00C57EB3">
      <w:pPr>
        <w:spacing w:line="240" w:lineRule="auto"/>
        <w:jc w:val="both"/>
        <w:rPr>
          <w:rFonts w:ascii="Times New Roman" w:eastAsia="Times New Roman" w:hAnsi="Times New Roman" w:cs="Times New Roman"/>
          <w:sz w:val="24"/>
          <w:szCs w:val="24"/>
        </w:rPr>
      </w:pPr>
    </w:p>
    <w:p w14:paraId="43C6E06B" w14:textId="4834C804" w:rsidR="00C57EB3" w:rsidRPr="00916654" w:rsidRDefault="00C57EB3" w:rsidP="00C57EB3">
      <w:pPr>
        <w:spacing w:line="240" w:lineRule="auto"/>
        <w:jc w:val="both"/>
        <w:rPr>
          <w:rFonts w:ascii="Times New Roman" w:eastAsia="Times New Roman" w:hAnsi="Times New Roman" w:cs="Times New Roman"/>
          <w:sz w:val="24"/>
          <w:szCs w:val="24"/>
          <w:u w:val="single"/>
        </w:rPr>
      </w:pPr>
      <w:r w:rsidRPr="00916654">
        <w:rPr>
          <w:rFonts w:ascii="Times New Roman" w:eastAsia="Times New Roman" w:hAnsi="Times New Roman" w:cs="Times New Roman"/>
          <w:sz w:val="24"/>
          <w:szCs w:val="24"/>
        </w:rPr>
        <w:t xml:space="preserve">1. </w:t>
      </w:r>
      <w:r w:rsidRPr="0000185D">
        <w:rPr>
          <w:rFonts w:ascii="Times New Roman" w:eastAsia="Times New Roman" w:hAnsi="Times New Roman" w:cs="Times New Roman"/>
          <w:sz w:val="24"/>
          <w:szCs w:val="24"/>
          <w:highlight w:val="yellow"/>
          <w:u w:val="single"/>
          <w:lang w:val="ru-RU"/>
        </w:rPr>
        <w:t>Указывается</w:t>
      </w:r>
      <w:r w:rsidRPr="00916654">
        <w:rPr>
          <w:rFonts w:ascii="Times New Roman" w:eastAsia="Times New Roman" w:hAnsi="Times New Roman" w:cs="Times New Roman"/>
          <w:sz w:val="24"/>
          <w:szCs w:val="24"/>
          <w:highlight w:val="yellow"/>
          <w:u w:val="single"/>
        </w:rPr>
        <w:t xml:space="preserve"> </w:t>
      </w:r>
      <w:r w:rsidR="00A1056F" w:rsidRPr="0000185D">
        <w:rPr>
          <w:rFonts w:ascii="Times New Roman" w:eastAsia="Times New Roman" w:hAnsi="Times New Roman" w:cs="Times New Roman"/>
          <w:sz w:val="24"/>
          <w:szCs w:val="24"/>
          <w:u w:val="single"/>
          <w:lang w:val="ru-RU"/>
        </w:rPr>
        <w:t>наименование</w:t>
      </w:r>
      <w:r w:rsidR="00A1056F" w:rsidRPr="00916654">
        <w:rPr>
          <w:rFonts w:ascii="Times New Roman" w:eastAsia="Times New Roman" w:hAnsi="Times New Roman" w:cs="Times New Roman"/>
          <w:sz w:val="24"/>
          <w:szCs w:val="24"/>
          <w:u w:val="single"/>
        </w:rPr>
        <w:t xml:space="preserve"> </w:t>
      </w:r>
      <w:r w:rsidR="00A1056F" w:rsidRPr="0000185D">
        <w:rPr>
          <w:rFonts w:ascii="Times New Roman" w:eastAsia="Times New Roman" w:hAnsi="Times New Roman" w:cs="Times New Roman"/>
          <w:sz w:val="24"/>
          <w:szCs w:val="24"/>
          <w:u w:val="single"/>
          <w:lang w:val="ru-RU"/>
        </w:rPr>
        <w:t>компании</w:t>
      </w:r>
      <w:r w:rsidR="00916654">
        <w:rPr>
          <w:rFonts w:ascii="Times New Roman" w:eastAsia="Times New Roman" w:hAnsi="Times New Roman" w:cs="Times New Roman"/>
          <w:sz w:val="24"/>
          <w:szCs w:val="24"/>
          <w:u w:val="single"/>
        </w:rPr>
        <w:t>’s</w:t>
      </w:r>
      <w:r w:rsidRPr="00916654">
        <w:rPr>
          <w:rFonts w:ascii="Times New Roman" w:eastAsia="Times New Roman" w:hAnsi="Times New Roman" w:cs="Times New Roman"/>
          <w:sz w:val="24"/>
          <w:szCs w:val="24"/>
          <w:u w:val="single"/>
        </w:rPr>
        <w:t xml:space="preserve"> </w:t>
      </w:r>
      <w:r w:rsidR="00916654">
        <w:rPr>
          <w:rFonts w:ascii="Times New Roman" w:eastAsia="Times New Roman" w:hAnsi="Times New Roman" w:cs="Times New Roman"/>
          <w:sz w:val="24"/>
          <w:szCs w:val="24"/>
          <w:u w:val="single"/>
        </w:rPr>
        <w:t>Corporated Details</w:t>
      </w:r>
      <w:r w:rsidRPr="00916654">
        <w:rPr>
          <w:rFonts w:ascii="Times New Roman" w:eastAsia="Times New Roman" w:hAnsi="Times New Roman" w:cs="Times New Roman"/>
          <w:sz w:val="24"/>
          <w:szCs w:val="24"/>
          <w:highlight w:val="yellow"/>
          <w:u w:val="single"/>
        </w:rPr>
        <w:t xml:space="preserve">– </w:t>
      </w:r>
      <w:r w:rsidRPr="00916654">
        <w:rPr>
          <w:rFonts w:ascii="Times New Roman" w:eastAsia="Times New Roman" w:hAnsi="Times New Roman" w:cs="Times New Roman"/>
          <w:sz w:val="24"/>
          <w:szCs w:val="24"/>
          <w:highlight w:val="yellow"/>
          <w:u w:val="single"/>
          <w:lang w:val="ru-RU"/>
        </w:rPr>
        <w:t>например</w:t>
      </w:r>
      <w:r w:rsidRPr="00916654">
        <w:rPr>
          <w:rFonts w:ascii="Times New Roman" w:eastAsia="Times New Roman" w:hAnsi="Times New Roman" w:cs="Times New Roman"/>
          <w:sz w:val="24"/>
          <w:szCs w:val="24"/>
          <w:highlight w:val="yellow"/>
          <w:u w:val="single"/>
        </w:rPr>
        <w:t xml:space="preserve">, </w:t>
      </w:r>
      <w:r w:rsidR="00916654" w:rsidRPr="00916654">
        <w:rPr>
          <w:rFonts w:ascii="Times New Roman" w:eastAsia="Times New Roman" w:hAnsi="Times New Roman" w:cs="Times New Roman"/>
          <w:sz w:val="24"/>
          <w:szCs w:val="24"/>
          <w:highlight w:val="yellow"/>
          <w:u w:val="single"/>
        </w:rPr>
        <w:t xml:space="preserve">Article of Accosiation LLC «Romashka»’s, Identification number, </w:t>
      </w:r>
      <w:r w:rsidR="00F47184">
        <w:rPr>
          <w:rFonts w:ascii="Times New Roman" w:eastAsia="Times New Roman" w:hAnsi="Times New Roman" w:cs="Times New Roman"/>
          <w:sz w:val="24"/>
          <w:szCs w:val="24"/>
          <w:highlight w:val="yellow"/>
          <w:u w:val="single"/>
        </w:rPr>
        <w:t xml:space="preserve">Registration info, </w:t>
      </w:r>
      <w:r w:rsidR="00916654" w:rsidRPr="00916654">
        <w:rPr>
          <w:rFonts w:ascii="Times New Roman" w:eastAsia="Times New Roman" w:hAnsi="Times New Roman" w:cs="Times New Roman"/>
          <w:sz w:val="24"/>
          <w:szCs w:val="24"/>
          <w:highlight w:val="yellow"/>
          <w:u w:val="single"/>
        </w:rPr>
        <w:t>etc.</w:t>
      </w:r>
      <w:r w:rsidR="00916654">
        <w:rPr>
          <w:rFonts w:ascii="Times New Roman" w:eastAsia="Times New Roman" w:hAnsi="Times New Roman" w:cs="Times New Roman"/>
          <w:sz w:val="24"/>
          <w:szCs w:val="24"/>
          <w:u w:val="single"/>
        </w:rPr>
        <w:t xml:space="preserve"> </w:t>
      </w:r>
    </w:p>
    <w:p w14:paraId="77399026" w14:textId="285FA5EC" w:rsidR="00916654" w:rsidRPr="00707B1E" w:rsidRDefault="00916654" w:rsidP="00C57EB3">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F47184" w:rsidRPr="00707B1E">
        <w:rPr>
          <w:rFonts w:ascii="Times New Roman" w:eastAsia="Times New Roman" w:hAnsi="Times New Roman" w:cs="Times New Roman"/>
          <w:sz w:val="24"/>
          <w:szCs w:val="24"/>
          <w:u w:val="single"/>
        </w:rPr>
        <w:t xml:space="preserve"> </w:t>
      </w:r>
      <w:r w:rsidR="00F47184" w:rsidRPr="00F47184">
        <w:rPr>
          <w:rFonts w:ascii="Times New Roman" w:eastAsia="Times New Roman" w:hAnsi="Times New Roman" w:cs="Times New Roman"/>
          <w:sz w:val="24"/>
          <w:szCs w:val="24"/>
          <w:highlight w:val="yellow"/>
          <w:u w:val="single"/>
          <w:lang w:val="ru-RU"/>
        </w:rPr>
        <w:t>Наименование</w:t>
      </w:r>
      <w:r w:rsidR="00F47184" w:rsidRPr="00707B1E">
        <w:rPr>
          <w:rFonts w:ascii="Times New Roman" w:eastAsia="Times New Roman" w:hAnsi="Times New Roman" w:cs="Times New Roman"/>
          <w:sz w:val="24"/>
          <w:szCs w:val="24"/>
          <w:highlight w:val="yellow"/>
          <w:u w:val="single"/>
        </w:rPr>
        <w:t xml:space="preserve"> </w:t>
      </w:r>
      <w:r w:rsidR="00F47184" w:rsidRPr="00F47184">
        <w:rPr>
          <w:rFonts w:ascii="Times New Roman" w:eastAsia="Times New Roman" w:hAnsi="Times New Roman" w:cs="Times New Roman"/>
          <w:sz w:val="24"/>
          <w:szCs w:val="24"/>
          <w:highlight w:val="yellow"/>
          <w:u w:val="single"/>
          <w:lang w:val="ru-RU"/>
        </w:rPr>
        <w:t>компании</w:t>
      </w:r>
      <w:r w:rsidR="00F47184">
        <w:rPr>
          <w:rFonts w:ascii="Times New Roman" w:eastAsia="Times New Roman" w:hAnsi="Times New Roman" w:cs="Times New Roman"/>
          <w:sz w:val="24"/>
          <w:szCs w:val="24"/>
          <w:u w:val="single"/>
        </w:rPr>
        <w:t xml:space="preserve">’s </w:t>
      </w:r>
      <w:r>
        <w:rPr>
          <w:rFonts w:ascii="Times New Roman" w:eastAsia="Times New Roman" w:hAnsi="Times New Roman" w:cs="Times New Roman"/>
          <w:sz w:val="24"/>
          <w:szCs w:val="24"/>
          <w:u w:val="single"/>
        </w:rPr>
        <w:t>Shareholders scturcture</w:t>
      </w:r>
      <w:r w:rsidR="00707B1E">
        <w:rPr>
          <w:rFonts w:ascii="Times New Roman" w:eastAsia="Times New Roman" w:hAnsi="Times New Roman" w:cs="Times New Roman"/>
          <w:sz w:val="24"/>
          <w:szCs w:val="24"/>
          <w:u w:val="single"/>
        </w:rPr>
        <w:t xml:space="preserve">, information of beneficiaries </w:t>
      </w:r>
    </w:p>
    <w:p w14:paraId="6AB7BAC4" w14:textId="3FC43EB3" w:rsidR="00C57EB3" w:rsidRPr="00916654" w:rsidRDefault="00916654" w:rsidP="00C57EB3">
      <w:pPr>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3</w:t>
      </w:r>
      <w:r w:rsidR="00C57EB3" w:rsidRPr="0000185D">
        <w:rPr>
          <w:rFonts w:ascii="Times New Roman" w:eastAsia="Times New Roman" w:hAnsi="Times New Roman" w:cs="Times New Roman"/>
          <w:sz w:val="24"/>
          <w:szCs w:val="24"/>
        </w:rPr>
        <w:t xml:space="preserve">. </w:t>
      </w:r>
      <w:r w:rsidR="00C57EB3" w:rsidRPr="0000185D">
        <w:rPr>
          <w:rFonts w:ascii="Times New Roman" w:eastAsia="Times New Roman" w:hAnsi="Times New Roman" w:cs="Times New Roman"/>
          <w:sz w:val="24"/>
          <w:szCs w:val="24"/>
          <w:u w:val="single"/>
        </w:rPr>
        <w:t>Sanctioned Party Search Results</w:t>
      </w:r>
      <w:r>
        <w:rPr>
          <w:rFonts w:ascii="Times New Roman" w:eastAsia="Times New Roman" w:hAnsi="Times New Roman" w:cs="Times New Roman"/>
          <w:sz w:val="24"/>
          <w:szCs w:val="24"/>
          <w:u w:val="single"/>
        </w:rPr>
        <w:t xml:space="preserve"> of </w:t>
      </w:r>
      <w:r w:rsidRPr="00916654">
        <w:rPr>
          <w:rFonts w:ascii="Times New Roman" w:eastAsia="Times New Roman" w:hAnsi="Times New Roman" w:cs="Times New Roman"/>
          <w:sz w:val="24"/>
          <w:szCs w:val="24"/>
          <w:highlight w:val="yellow"/>
          <w:u w:val="single"/>
          <w:lang w:val="ru-RU"/>
        </w:rPr>
        <w:t>наименование</w:t>
      </w:r>
      <w:r w:rsidRPr="00916654">
        <w:rPr>
          <w:rFonts w:ascii="Times New Roman" w:eastAsia="Times New Roman" w:hAnsi="Times New Roman" w:cs="Times New Roman"/>
          <w:sz w:val="24"/>
          <w:szCs w:val="24"/>
          <w:highlight w:val="yellow"/>
          <w:u w:val="single"/>
        </w:rPr>
        <w:t xml:space="preserve"> </w:t>
      </w:r>
      <w:r w:rsidRPr="00916654">
        <w:rPr>
          <w:rFonts w:ascii="Times New Roman" w:eastAsia="Times New Roman" w:hAnsi="Times New Roman" w:cs="Times New Roman"/>
          <w:sz w:val="24"/>
          <w:szCs w:val="24"/>
          <w:highlight w:val="yellow"/>
          <w:u w:val="single"/>
          <w:lang w:val="ru-RU"/>
        </w:rPr>
        <w:t>компании</w:t>
      </w:r>
      <w:r>
        <w:rPr>
          <w:rFonts w:ascii="Times New Roman" w:eastAsia="Times New Roman" w:hAnsi="Times New Roman" w:cs="Times New Roman"/>
          <w:sz w:val="24"/>
          <w:szCs w:val="24"/>
          <w:u w:val="single"/>
        </w:rPr>
        <w:t xml:space="preserve"> and its </w:t>
      </w:r>
      <w:r w:rsidRPr="00D776EE">
        <w:rPr>
          <w:rFonts w:ascii="Times New Roman" w:eastAsia="Times New Roman" w:hAnsi="Times New Roman" w:cs="Times New Roman"/>
          <w:sz w:val="24"/>
          <w:szCs w:val="24"/>
          <w:highlight w:val="yellow"/>
          <w:u w:val="single"/>
        </w:rPr>
        <w:t>members / shareholders</w:t>
      </w:r>
      <w:r>
        <w:rPr>
          <w:rFonts w:ascii="Times New Roman" w:eastAsia="Times New Roman" w:hAnsi="Times New Roman" w:cs="Times New Roman"/>
          <w:sz w:val="24"/>
          <w:szCs w:val="24"/>
          <w:u w:val="single"/>
        </w:rPr>
        <w:t xml:space="preserve"> </w:t>
      </w:r>
    </w:p>
    <w:p w14:paraId="2584EC50" w14:textId="16019416" w:rsidR="00C57EB3" w:rsidRPr="0000185D" w:rsidRDefault="00916654" w:rsidP="00C57EB3">
      <w:pPr>
        <w:spacing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sidR="004251E3">
        <w:rPr>
          <w:rFonts w:ascii="Times New Roman" w:eastAsia="Times New Roman" w:hAnsi="Times New Roman" w:cs="Times New Roman"/>
          <w:sz w:val="24"/>
          <w:szCs w:val="24"/>
          <w:lang w:val="ru-RU"/>
        </w:rPr>
        <w:t>.</w:t>
      </w:r>
      <w:r w:rsidR="00C57EB3" w:rsidRPr="0000185D">
        <w:rPr>
          <w:rFonts w:ascii="Times New Roman" w:eastAsia="Times New Roman" w:hAnsi="Times New Roman" w:cs="Times New Roman"/>
          <w:sz w:val="24"/>
          <w:szCs w:val="24"/>
        </w:rPr>
        <w:t xml:space="preserve"> </w:t>
      </w:r>
      <w:r w:rsidR="00C57EB3" w:rsidRPr="0000185D">
        <w:rPr>
          <w:rFonts w:ascii="Times New Roman" w:eastAsia="Times New Roman" w:hAnsi="Times New Roman" w:cs="Times New Roman"/>
          <w:sz w:val="24"/>
          <w:szCs w:val="24"/>
          <w:u w:val="single"/>
        </w:rPr>
        <w:t>Agreement with Custodian</w:t>
      </w:r>
    </w:p>
    <w:p w14:paraId="776A7D3F" w14:textId="77777777" w:rsidR="00C57EB3" w:rsidRPr="0000185D" w:rsidRDefault="00C57EB3" w:rsidP="00C57EB3">
      <w:pPr>
        <w:spacing w:line="240" w:lineRule="auto"/>
        <w:contextualSpacing/>
        <w:jc w:val="both"/>
        <w:rPr>
          <w:rFonts w:ascii="Times New Roman" w:eastAsia="Times New Roman" w:hAnsi="Times New Roman" w:cs="Times New Roman"/>
          <w:sz w:val="24"/>
          <w:szCs w:val="24"/>
          <w:u w:val="single"/>
        </w:rPr>
      </w:pPr>
      <w:r w:rsidRPr="0000185D">
        <w:rPr>
          <w:rFonts w:ascii="Times New Roman" w:eastAsia="Times New Roman" w:hAnsi="Times New Roman" w:cs="Times New Roman"/>
          <w:sz w:val="24"/>
          <w:szCs w:val="24"/>
        </w:rPr>
        <w:t xml:space="preserve">5. </w:t>
      </w:r>
      <w:r w:rsidRPr="0000185D">
        <w:rPr>
          <w:rFonts w:ascii="Times New Roman" w:eastAsia="Times New Roman" w:hAnsi="Times New Roman" w:cs="Times New Roman"/>
          <w:sz w:val="24"/>
          <w:szCs w:val="24"/>
          <w:u w:val="single"/>
        </w:rPr>
        <w:t xml:space="preserve">Information on </w:t>
      </w:r>
      <w:r w:rsidRPr="0000185D">
        <w:rPr>
          <w:rFonts w:ascii="Times New Roman" w:eastAsia="Times New Roman" w:hAnsi="Times New Roman" w:cs="Times New Roman"/>
          <w:sz w:val="24"/>
          <w:szCs w:val="24"/>
          <w:highlight w:val="yellow"/>
          <w:u w:val="single"/>
          <w:lang w:val="ru-RU"/>
        </w:rPr>
        <w:t>указывается</w:t>
      </w:r>
      <w:r w:rsidRPr="0000185D">
        <w:rPr>
          <w:rFonts w:ascii="Times New Roman" w:eastAsia="Times New Roman" w:hAnsi="Times New Roman" w:cs="Times New Roman"/>
          <w:sz w:val="24"/>
          <w:szCs w:val="24"/>
          <w:highlight w:val="yellow"/>
          <w:u w:val="single"/>
        </w:rPr>
        <w:t xml:space="preserve"> </w:t>
      </w:r>
      <w:r w:rsidRPr="0000185D">
        <w:rPr>
          <w:rFonts w:ascii="Times New Roman" w:eastAsia="Times New Roman" w:hAnsi="Times New Roman" w:cs="Times New Roman"/>
          <w:sz w:val="24"/>
          <w:szCs w:val="24"/>
          <w:highlight w:val="yellow"/>
          <w:u w:val="single"/>
          <w:lang w:val="ru-RU"/>
        </w:rPr>
        <w:t>наименование</w:t>
      </w:r>
      <w:r w:rsidRPr="0000185D">
        <w:rPr>
          <w:rFonts w:ascii="Times New Roman" w:eastAsia="Times New Roman" w:hAnsi="Times New Roman" w:cs="Times New Roman"/>
          <w:sz w:val="24"/>
          <w:szCs w:val="24"/>
          <w:highlight w:val="yellow"/>
          <w:u w:val="single"/>
        </w:rPr>
        <w:t xml:space="preserve"> </w:t>
      </w:r>
      <w:r w:rsidRPr="0000185D">
        <w:rPr>
          <w:rFonts w:ascii="Times New Roman" w:eastAsia="Times New Roman" w:hAnsi="Times New Roman" w:cs="Times New Roman"/>
          <w:sz w:val="24"/>
          <w:szCs w:val="24"/>
          <w:highlight w:val="yellow"/>
          <w:u w:val="single"/>
          <w:lang w:val="ru-RU"/>
        </w:rPr>
        <w:t>депозитария</w:t>
      </w:r>
      <w:r w:rsidRPr="0000185D">
        <w:rPr>
          <w:rFonts w:ascii="Times New Roman" w:eastAsia="Times New Roman" w:hAnsi="Times New Roman" w:cs="Times New Roman"/>
          <w:sz w:val="24"/>
          <w:szCs w:val="24"/>
          <w:highlight w:val="yellow"/>
          <w:u w:val="single"/>
        </w:rPr>
        <w:t xml:space="preserve"> </w:t>
      </w:r>
      <w:r w:rsidRPr="0000185D">
        <w:rPr>
          <w:rFonts w:ascii="Times New Roman" w:eastAsia="Times New Roman" w:hAnsi="Times New Roman" w:cs="Times New Roman"/>
          <w:sz w:val="24"/>
          <w:szCs w:val="24"/>
          <w:highlight w:val="yellow"/>
          <w:u w:val="single"/>
          <w:lang w:val="ru-RU"/>
        </w:rPr>
        <w:t>заявителя</w:t>
      </w:r>
      <w:r w:rsidRPr="0000185D">
        <w:rPr>
          <w:rFonts w:ascii="Times New Roman" w:eastAsia="Times New Roman" w:hAnsi="Times New Roman" w:cs="Times New Roman"/>
          <w:sz w:val="24"/>
          <w:szCs w:val="24"/>
          <w:u w:val="single"/>
        </w:rPr>
        <w:t>'s contractual relationship with SPB Bank</w:t>
      </w:r>
    </w:p>
    <w:p w14:paraId="4B53BEF7" w14:textId="26ED059B" w:rsidR="00C57EB3" w:rsidRPr="00D776EE" w:rsidRDefault="00430716" w:rsidP="00C57EB3">
      <w:pPr>
        <w:spacing w:after="160"/>
        <w:contextualSpacing/>
        <w:rPr>
          <w:rFonts w:ascii="Times New Roman" w:eastAsia="Times New Roman" w:hAnsi="Times New Roman" w:cs="Times New Roman"/>
          <w:sz w:val="24"/>
          <w:szCs w:val="24"/>
          <w:u w:val="single"/>
          <w:lang w:val="ru-RU"/>
        </w:rPr>
      </w:pPr>
      <w:sdt>
        <w:sdtPr>
          <w:rPr>
            <w:rFonts w:ascii="Times New Roman" w:eastAsia="Times New Roman" w:hAnsi="Times New Roman" w:cs="Times New Roman"/>
            <w:sz w:val="24"/>
            <w:szCs w:val="24"/>
            <w:u w:val="single"/>
          </w:rPr>
          <w:id w:val="-1370837072"/>
          <w:placeholder>
            <w:docPart w:val="A133310CB5344D36A700822BFE4A3E1A"/>
          </w:placeholder>
        </w:sdtPr>
        <w:sdtEndPr/>
        <w:sdtContent>
          <w:r w:rsidR="00C57EB3" w:rsidRPr="0000185D">
            <w:rPr>
              <w:rFonts w:ascii="Times New Roman" w:eastAsia="Times New Roman" w:hAnsi="Times New Roman" w:cs="Times New Roman"/>
              <w:sz w:val="24"/>
              <w:szCs w:val="24"/>
              <w:lang w:val="ru-RU"/>
            </w:rPr>
            <w:t xml:space="preserve">6. </w:t>
          </w:r>
          <w:r w:rsidR="00C57EB3" w:rsidRPr="0000185D">
            <w:rPr>
              <w:rFonts w:ascii="Times New Roman" w:eastAsia="Times New Roman" w:hAnsi="Times New Roman" w:cs="Times New Roman"/>
              <w:sz w:val="24"/>
              <w:szCs w:val="24"/>
              <w:highlight w:val="yellow"/>
              <w:u w:val="single"/>
              <w:lang w:val="ru-RU"/>
            </w:rPr>
            <w:t>Указывается краткое наименование депозитария заявителя</w:t>
          </w:r>
          <w:r w:rsidR="00C57EB3" w:rsidRPr="0000185D">
            <w:rPr>
              <w:rFonts w:ascii="Times New Roman" w:eastAsia="Times New Roman" w:hAnsi="Times New Roman" w:cs="Times New Roman"/>
              <w:sz w:val="24"/>
              <w:szCs w:val="24"/>
              <w:u w:val="single"/>
              <w:lang w:val="ru-RU"/>
            </w:rPr>
            <w:t>’</w:t>
          </w:r>
          <w:r w:rsidR="00C57EB3" w:rsidRPr="0000185D">
            <w:rPr>
              <w:rFonts w:ascii="Times New Roman" w:eastAsia="Times New Roman" w:hAnsi="Times New Roman" w:cs="Times New Roman"/>
              <w:sz w:val="24"/>
              <w:szCs w:val="24"/>
              <w:u w:val="single"/>
            </w:rPr>
            <w:t>s</w:t>
          </w:r>
        </w:sdtContent>
      </w:sdt>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Statement</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of</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Account</w:t>
      </w:r>
    </w:p>
    <w:p w14:paraId="6DFCDC27" w14:textId="62A8C9D2" w:rsidR="00001F18" w:rsidRPr="00D776EE" w:rsidRDefault="004251E3" w:rsidP="00C57EB3">
      <w:pPr>
        <w:spacing w:after="16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7</w:t>
      </w:r>
      <w:r w:rsidR="00001F18">
        <w:rPr>
          <w:rFonts w:ascii="Times New Roman" w:eastAsia="Times New Roman" w:hAnsi="Times New Roman" w:cs="Times New Roman"/>
          <w:sz w:val="24"/>
          <w:szCs w:val="24"/>
          <w:lang w:val="ru-RU"/>
        </w:rPr>
        <w:t>.</w:t>
      </w:r>
      <w:r w:rsidR="00001F18" w:rsidRPr="0027116E">
        <w:rPr>
          <w:lang w:val="ru-RU"/>
        </w:rPr>
        <w:t xml:space="preserve"> </w:t>
      </w:r>
      <w:r w:rsidR="00001F18" w:rsidRPr="0027116E">
        <w:rPr>
          <w:rFonts w:ascii="Times New Roman" w:eastAsia="Times New Roman" w:hAnsi="Times New Roman" w:cs="Times New Roman"/>
          <w:sz w:val="24"/>
          <w:szCs w:val="24"/>
          <w:highlight w:val="yellow"/>
          <w:u w:val="single"/>
          <w:lang w:val="ru-RU"/>
        </w:rPr>
        <w:t>Указывается наименование подсанкционного депозитария заявителя</w:t>
      </w:r>
      <w:r w:rsidR="00001F18" w:rsidRPr="00896C8B">
        <w:rPr>
          <w:rFonts w:ascii="Times New Roman" w:eastAsia="Times New Roman" w:hAnsi="Times New Roman" w:cs="Times New Roman"/>
          <w:sz w:val="24"/>
          <w:szCs w:val="24"/>
          <w:lang w:val="ru-RU"/>
        </w:rPr>
        <w:t>’s fee waiver notice</w:t>
      </w:r>
      <w:r w:rsidR="00001F18">
        <w:rPr>
          <w:rFonts w:ascii="Times New Roman" w:eastAsia="Times New Roman" w:hAnsi="Times New Roman" w:cs="Times New Roman"/>
          <w:sz w:val="24"/>
          <w:szCs w:val="24"/>
          <w:lang w:val="ru-RU"/>
        </w:rPr>
        <w:t xml:space="preserve"> </w:t>
      </w:r>
      <w:r w:rsidR="00001F18" w:rsidRPr="00420008">
        <w:rPr>
          <w:rFonts w:ascii="Times New Roman" w:eastAsia="Times New Roman" w:hAnsi="Times New Roman" w:cs="Times New Roman"/>
          <w:sz w:val="24"/>
          <w:szCs w:val="24"/>
          <w:highlight w:val="yellow"/>
          <w:u w:val="single"/>
          <w:lang w:val="ru-RU"/>
        </w:rPr>
        <w:t xml:space="preserve">– если </w:t>
      </w:r>
      <w:r w:rsidR="00001F18">
        <w:rPr>
          <w:rFonts w:ascii="Times New Roman" w:eastAsia="Times New Roman" w:hAnsi="Times New Roman" w:cs="Times New Roman"/>
          <w:sz w:val="24"/>
          <w:szCs w:val="24"/>
          <w:highlight w:val="yellow"/>
          <w:u w:val="single"/>
          <w:lang w:val="ru-RU"/>
        </w:rPr>
        <w:t>имеется подсанкционный депозитарий</w:t>
      </w:r>
      <w:r w:rsidR="00001F18" w:rsidRPr="00420008">
        <w:rPr>
          <w:rFonts w:ascii="Times New Roman" w:eastAsia="Times New Roman" w:hAnsi="Times New Roman" w:cs="Times New Roman"/>
          <w:sz w:val="24"/>
          <w:szCs w:val="24"/>
          <w:highlight w:val="yellow"/>
          <w:u w:val="single"/>
          <w:lang w:val="ru-RU"/>
        </w:rPr>
        <w:t>; если нет – удалить пункт</w:t>
      </w:r>
    </w:p>
    <w:p w14:paraId="66D1E4EB" w14:textId="66A62A19" w:rsidR="00C57EB3" w:rsidRPr="0000185D" w:rsidRDefault="004251E3" w:rsidP="00C57EB3">
      <w:pPr>
        <w:spacing w:after="160"/>
        <w:contextualSpacing/>
        <w:rPr>
          <w:rFonts w:ascii="Times New Roman" w:eastAsia="Times New Roman" w:hAnsi="Times New Roman" w:cs="Times New Roman"/>
          <w:i/>
          <w:iCs/>
          <w:sz w:val="24"/>
          <w:szCs w:val="24"/>
          <w:lang w:val="ru-RU"/>
        </w:rPr>
      </w:pPr>
      <w:r>
        <w:rPr>
          <w:rFonts w:ascii="Times New Roman" w:eastAsia="Times New Roman" w:hAnsi="Times New Roman" w:cs="Times New Roman"/>
          <w:sz w:val="24"/>
          <w:szCs w:val="24"/>
          <w:lang w:val="ru-RU"/>
        </w:rPr>
        <w:t>8</w:t>
      </w:r>
      <w:r w:rsidR="00C57EB3" w:rsidRPr="0000185D">
        <w:rPr>
          <w:rFonts w:ascii="Times New Roman" w:eastAsia="Times New Roman" w:hAnsi="Times New Roman" w:cs="Times New Roman"/>
          <w:i/>
          <w:iCs/>
          <w:sz w:val="24"/>
          <w:szCs w:val="24"/>
          <w:lang w:val="ru-RU"/>
        </w:rPr>
        <w:t xml:space="preserve">. </w:t>
      </w:r>
      <w:sdt>
        <w:sdtPr>
          <w:rPr>
            <w:rFonts w:ascii="Times New Roman" w:eastAsia="Times New Roman" w:hAnsi="Times New Roman" w:cs="Times New Roman"/>
            <w:sz w:val="24"/>
            <w:szCs w:val="24"/>
            <w:u w:val="single"/>
          </w:rPr>
          <w:id w:val="-1324198554"/>
          <w:placeholder>
            <w:docPart w:val="381C49C316104325B4DC296C96DEFB6D"/>
          </w:placeholder>
        </w:sdtPr>
        <w:sdtEndPr/>
        <w:sdtContent>
          <w:r w:rsidR="00C57EB3" w:rsidRPr="0000185D">
            <w:rPr>
              <w:rFonts w:ascii="Times New Roman" w:eastAsia="Times New Roman" w:hAnsi="Times New Roman" w:cs="Times New Roman"/>
              <w:sz w:val="24"/>
              <w:szCs w:val="24"/>
              <w:highlight w:val="yellow"/>
              <w:u w:val="single"/>
              <w:lang w:val="ru-RU"/>
            </w:rPr>
            <w:t>Указывается краткое наименование финансового учреждения-получателя заблокированных денежных средств заявителя’</w:t>
          </w:r>
          <w:r w:rsidR="00C57EB3" w:rsidRPr="0000185D">
            <w:rPr>
              <w:rFonts w:ascii="Times New Roman" w:eastAsia="Times New Roman" w:hAnsi="Times New Roman" w:cs="Times New Roman"/>
              <w:sz w:val="24"/>
              <w:szCs w:val="24"/>
              <w:highlight w:val="yellow"/>
              <w:u w:val="single"/>
            </w:rPr>
            <w:t>s</w:t>
          </w:r>
        </w:sdtContent>
      </w:sdt>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Transfer</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Instructions</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highlight w:val="yellow"/>
          <w:u w:val="single"/>
          <w:lang w:val="ru-RU"/>
        </w:rPr>
        <w:t>– если определено; если нет – удалить пункт</w:t>
      </w:r>
    </w:p>
    <w:p w14:paraId="07378F90" w14:textId="089FA5D4" w:rsidR="00C57EB3" w:rsidRPr="0000185D" w:rsidRDefault="004251E3" w:rsidP="00D776EE">
      <w:pPr>
        <w:spacing w:after="160"/>
        <w:contextualSpacing/>
        <w:rPr>
          <w:rFonts w:ascii="Times New Roman" w:hAnsi="Times New Roman" w:cs="Times New Roman"/>
          <w:sz w:val="24"/>
          <w:szCs w:val="24"/>
          <w:lang w:val="ru-RU"/>
        </w:rPr>
      </w:pPr>
      <w:r>
        <w:rPr>
          <w:rFonts w:ascii="Times New Roman" w:eastAsia="Times New Roman" w:hAnsi="Times New Roman" w:cs="Times New Roman"/>
          <w:sz w:val="24"/>
          <w:szCs w:val="24"/>
          <w:lang w:val="ru-RU"/>
        </w:rPr>
        <w:t>9</w:t>
      </w:r>
      <w:r w:rsidR="00C57EB3" w:rsidRPr="0000185D">
        <w:rPr>
          <w:rFonts w:ascii="Times New Roman" w:eastAsia="Times New Roman" w:hAnsi="Times New Roman" w:cs="Times New Roman"/>
          <w:i/>
          <w:iCs/>
          <w:sz w:val="24"/>
          <w:szCs w:val="24"/>
          <w:lang w:val="ru-RU"/>
        </w:rPr>
        <w:t xml:space="preserve">. </w:t>
      </w:r>
      <w:sdt>
        <w:sdtPr>
          <w:rPr>
            <w:rFonts w:ascii="Times New Roman" w:eastAsia="Times New Roman" w:hAnsi="Times New Roman" w:cs="Times New Roman"/>
            <w:sz w:val="24"/>
            <w:szCs w:val="24"/>
            <w:highlight w:val="yellow"/>
            <w:u w:val="single"/>
          </w:rPr>
          <w:id w:val="-632638318"/>
          <w:placeholder>
            <w:docPart w:val="65CF540BD69C4A5FA0A5F071E8B4055D"/>
          </w:placeholder>
        </w:sdtPr>
        <w:sdtEndPr/>
        <w:sdtContent>
          <w:r w:rsidR="00C57EB3" w:rsidRPr="0000185D">
            <w:rPr>
              <w:rFonts w:ascii="Times New Roman" w:eastAsia="Times New Roman" w:hAnsi="Times New Roman" w:cs="Times New Roman"/>
              <w:sz w:val="24"/>
              <w:szCs w:val="24"/>
              <w:highlight w:val="yellow"/>
              <w:u w:val="single"/>
              <w:lang w:val="ru-RU"/>
            </w:rPr>
            <w:t>Указывается краткое наименование финансового учреждения-получателя заблокированных ценных бумаг заявителя’</w:t>
          </w:r>
          <w:r w:rsidR="00C57EB3" w:rsidRPr="0000185D">
            <w:rPr>
              <w:rFonts w:ascii="Times New Roman" w:eastAsia="Times New Roman" w:hAnsi="Times New Roman" w:cs="Times New Roman"/>
              <w:sz w:val="24"/>
              <w:szCs w:val="24"/>
              <w:highlight w:val="yellow"/>
              <w:u w:val="single"/>
            </w:rPr>
            <w:t>s</w:t>
          </w:r>
        </w:sdtContent>
      </w:sdt>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Securities</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Transfer</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u w:val="single"/>
        </w:rPr>
        <w:t>Instructions</w:t>
      </w:r>
      <w:r w:rsidR="00C57EB3" w:rsidRPr="0000185D">
        <w:rPr>
          <w:rFonts w:ascii="Times New Roman" w:eastAsia="Times New Roman" w:hAnsi="Times New Roman" w:cs="Times New Roman"/>
          <w:sz w:val="24"/>
          <w:szCs w:val="24"/>
          <w:u w:val="single"/>
          <w:lang w:val="ru-RU"/>
        </w:rPr>
        <w:t xml:space="preserve"> </w:t>
      </w:r>
      <w:r w:rsidR="00C57EB3" w:rsidRPr="0000185D">
        <w:rPr>
          <w:rFonts w:ascii="Times New Roman" w:eastAsia="Times New Roman" w:hAnsi="Times New Roman" w:cs="Times New Roman"/>
          <w:sz w:val="24"/>
          <w:szCs w:val="24"/>
          <w:highlight w:val="yellow"/>
          <w:u w:val="single"/>
          <w:lang w:val="ru-RU"/>
        </w:rPr>
        <w:t>– если определено; если нет – удалить пункт</w:t>
      </w:r>
      <w:bookmarkEnd w:id="0"/>
      <w:bookmarkEnd w:id="2"/>
    </w:p>
    <w:sectPr w:rsidR="00C57EB3" w:rsidRPr="0000185D" w:rsidSect="007F003E">
      <w:headerReference w:type="default" r:id="rId10"/>
      <w:footerReference w:type="default" r:id="rId11"/>
      <w:type w:val="continuous"/>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34CC" w14:textId="77777777" w:rsidR="00A90589" w:rsidRDefault="00A90589" w:rsidP="00C57EB3">
      <w:pPr>
        <w:spacing w:line="240" w:lineRule="auto"/>
      </w:pPr>
      <w:r>
        <w:separator/>
      </w:r>
    </w:p>
  </w:endnote>
  <w:endnote w:type="continuationSeparator" w:id="0">
    <w:p w14:paraId="0469F200" w14:textId="77777777" w:rsidR="00A90589" w:rsidRDefault="00A90589" w:rsidP="00C57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9162" w14:textId="77777777" w:rsidR="00A90589" w:rsidRPr="00A23D19" w:rsidRDefault="00A90589" w:rsidP="00C57EB3">
    <w:pPr>
      <w:tabs>
        <w:tab w:val="center" w:pos="4680"/>
        <w:tab w:val="right" w:pos="9360"/>
      </w:tabs>
      <w:spacing w:line="276" w:lineRule="auto"/>
      <w:jc w:val="center"/>
      <w:rPr>
        <w:rFonts w:ascii="Open Sans" w:hAnsi="Open Sans" w:cs="Open Sans"/>
        <w:smallCaps/>
        <w:color w:val="004E7D"/>
        <w:sz w:val="17"/>
        <w:szCs w:val="17"/>
      </w:rPr>
    </w:pPr>
    <w:r w:rsidRPr="00A23D19">
      <w:rPr>
        <w:rFonts w:ascii="Open Sans" w:hAnsi="Open Sans" w:cs="Open Sans"/>
        <w:smallCaps/>
        <w:color w:val="004E7D"/>
        <w:sz w:val="17"/>
        <w:szCs w:val="17"/>
      </w:rPr>
      <w:t>1050 Connecticut Ave. NW, Suite 500, Washington, DC 20036 | (202) 772-1077 | LimNexus.com</w:t>
    </w:r>
  </w:p>
  <w:p w14:paraId="7A692F52" w14:textId="77777777" w:rsidR="00A90589" w:rsidRPr="00A23D19" w:rsidRDefault="00A90589" w:rsidP="00C57EB3">
    <w:pPr>
      <w:tabs>
        <w:tab w:val="center" w:pos="4680"/>
        <w:tab w:val="right" w:pos="9360"/>
      </w:tabs>
      <w:spacing w:line="240" w:lineRule="auto"/>
      <w:jc w:val="center"/>
      <w:rPr>
        <w:rFonts w:ascii="Open Sans" w:hAnsi="Open Sans" w:cs="Open Sans"/>
        <w:smallCaps/>
        <w:color w:val="004E7D"/>
        <w:sz w:val="17"/>
        <w:szCs w:val="17"/>
      </w:rPr>
    </w:pPr>
    <w:r w:rsidRPr="00A23D19">
      <w:rPr>
        <w:rFonts w:ascii="Open Sans" w:hAnsi="Open Sans" w:cs="Open Sans"/>
        <w:smallCaps/>
        <w:color w:val="004E7D"/>
        <w:sz w:val="17"/>
        <w:szCs w:val="17"/>
      </w:rPr>
      <w:t>Los Angeles, CA | San Francisco, CA | Washington, DC | Wilmington, DE | Cincinnati, OH</w:t>
    </w:r>
    <w:r w:rsidRPr="00A23D19">
      <w:rPr>
        <w:rFonts w:ascii="Open Sans" w:hAnsi="Open Sans" w:cs="Open Sans"/>
        <w:smallCaps/>
        <w:color w:val="004E7D"/>
        <w:sz w:val="17"/>
        <w:szCs w:val="17"/>
        <w:vertAlign w:val="superscript"/>
      </w:rPr>
      <w:t xml:space="preserve">* </w:t>
    </w:r>
    <w:r w:rsidRPr="00A23D19">
      <w:rPr>
        <w:rFonts w:ascii="Open Sans" w:hAnsi="Open Sans" w:cs="Open Sans"/>
        <w:smallCaps/>
        <w:color w:val="004E7D"/>
        <w:sz w:val="17"/>
        <w:szCs w:val="17"/>
      </w:rPr>
      <w:t>| Richmond, VA</w:t>
    </w:r>
  </w:p>
  <w:p w14:paraId="30494B03" w14:textId="77777777" w:rsidR="00A90589" w:rsidRPr="00A23D19" w:rsidRDefault="00A90589" w:rsidP="00C57EB3">
    <w:pPr>
      <w:tabs>
        <w:tab w:val="center" w:pos="4680"/>
        <w:tab w:val="right" w:pos="9360"/>
      </w:tabs>
      <w:spacing w:line="240" w:lineRule="auto"/>
      <w:jc w:val="center"/>
      <w:rPr>
        <w:rFonts w:ascii="Open Sans" w:hAnsi="Open Sans" w:cs="Open Sans"/>
        <w:smallCaps/>
        <w:color w:val="004E7D"/>
        <w:sz w:val="17"/>
        <w:szCs w:val="17"/>
        <w:vertAlign w:val="superscript"/>
      </w:rPr>
    </w:pPr>
  </w:p>
  <w:p w14:paraId="06CF6D10" w14:textId="77777777" w:rsidR="00A90589" w:rsidRPr="00A23D19" w:rsidRDefault="00A90589" w:rsidP="00C57EB3">
    <w:pPr>
      <w:jc w:val="center"/>
      <w:rPr>
        <w:rFonts w:ascii="Open Sans" w:hAnsi="Open Sans" w:cs="Open Sans"/>
        <w:sz w:val="12"/>
        <w:szCs w:val="12"/>
      </w:rPr>
    </w:pPr>
    <w:r w:rsidRPr="00A23D19">
      <w:rPr>
        <w:rFonts w:ascii="Open Sans" w:hAnsi="Open Sans" w:cs="Open Sans"/>
        <w:smallCaps/>
        <w:color w:val="004E7D"/>
        <w:sz w:val="12"/>
        <w:szCs w:val="12"/>
        <w:vertAlign w:val="superscript"/>
      </w:rPr>
      <w:t>*</w:t>
    </w:r>
    <w:r w:rsidRPr="00A23D19">
      <w:rPr>
        <w:rFonts w:ascii="Open Sans" w:hAnsi="Open Sans" w:cs="Open Sans"/>
        <w:color w:val="1F497D" w:themeColor="text2"/>
        <w:sz w:val="12"/>
        <w:szCs w:val="12"/>
      </w:rPr>
      <w:t xml:space="preserve"> L</w:t>
    </w:r>
    <w:r w:rsidRPr="00A23D19">
      <w:rPr>
        <w:rFonts w:ascii="Open Sans" w:hAnsi="Open Sans" w:cs="Open Sans"/>
        <w:color w:val="004E7D"/>
        <w:sz w:val="12"/>
        <w:szCs w:val="12"/>
      </w:rPr>
      <w:t>imited to federal law practice related to international trade. No attorney licensed in Ohio.</w:t>
    </w:r>
  </w:p>
  <w:p w14:paraId="5E97B06A" w14:textId="77777777" w:rsidR="00A90589" w:rsidRDefault="00A90589">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C067" w14:textId="77777777" w:rsidR="00A90589" w:rsidRDefault="00A90589">
    <w:pPr>
      <w:spacing w:line="240" w:lineRule="auto"/>
      <w:jc w:val="center"/>
      <w:rPr>
        <w:sz w:val="18"/>
        <w:szCs w:val="18"/>
      </w:rPr>
    </w:pPr>
    <w:r>
      <w:rPr>
        <w:i/>
        <w:iCs/>
        <w:sz w:val="18"/>
        <w:szCs w:val="18"/>
      </w:rPr>
      <w:t>This Document Contains Confidential Commercial Information Exempt From The Freedom of Information Act, 5 U.S.C. §552(b)(4) and Subject to the Trade Secrets Act, 18 U.S.C. § 1905</w:t>
    </w:r>
  </w:p>
  <w:p w14:paraId="7A87E404" w14:textId="77777777" w:rsidR="00A90589" w:rsidRDefault="00A90589">
    <w:pPr>
      <w:spacing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6B1E9" w14:textId="77777777" w:rsidR="00A90589" w:rsidRDefault="00A90589" w:rsidP="00C57EB3">
      <w:pPr>
        <w:spacing w:line="240" w:lineRule="auto"/>
      </w:pPr>
      <w:r>
        <w:separator/>
      </w:r>
    </w:p>
  </w:footnote>
  <w:footnote w:type="continuationSeparator" w:id="0">
    <w:p w14:paraId="3D2AD4F9" w14:textId="77777777" w:rsidR="00A90589" w:rsidRDefault="00A90589" w:rsidP="00C57EB3">
      <w:pPr>
        <w:spacing w:line="240" w:lineRule="auto"/>
      </w:pPr>
      <w:r>
        <w:continuationSeparator/>
      </w:r>
    </w:p>
  </w:footnote>
  <w:footnote w:id="1">
    <w:p w14:paraId="6E61B714" w14:textId="77777777" w:rsidR="00A90589" w:rsidRPr="00CA04D1" w:rsidRDefault="00A90589" w:rsidP="00C57EB3">
      <w:pPr>
        <w:pStyle w:val="af6"/>
        <w:jc w:val="both"/>
        <w:rPr>
          <w:rFonts w:ascii="Times New Roman" w:hAnsi="Times New Roman" w:cs="Times New Roman"/>
        </w:rPr>
      </w:pPr>
      <w:r w:rsidRPr="00CA04D1">
        <w:rPr>
          <w:rStyle w:val="af5"/>
          <w:rFonts w:ascii="Times New Roman" w:hAnsi="Times New Roman" w:cs="Times New Roman"/>
        </w:rPr>
        <w:footnoteRef/>
      </w:r>
      <w:r w:rsidRPr="00CA04D1">
        <w:rPr>
          <w:rFonts w:ascii="Times New Roman" w:hAnsi="Times New Roman" w:cs="Times New Roman"/>
        </w:rPr>
        <w:t xml:space="preserve"> SPB Bank uses omnibus custody system</w:t>
      </w:r>
      <w:r w:rsidRPr="00CA04D1" w:rsidDel="009E53DD">
        <w:rPr>
          <w:rFonts w:ascii="Times New Roman" w:hAnsi="Times New Roman" w:cs="Times New Roman"/>
        </w:rPr>
        <w:t xml:space="preserve"> </w:t>
      </w:r>
      <w:r w:rsidRPr="00CA04D1">
        <w:rPr>
          <w:rFonts w:ascii="Times New Roman" w:hAnsi="Times New Roman" w:cs="Times New Roman"/>
        </w:rPr>
        <w:t>(non-fixed custodial chain) whereby assets of ultimate investors are held through a network of custodians (direct holding of SPB Bank via The Bank of New York Mellon SA/NV (Brussels) and other intermediary non-U.S. custodians, which often makes it impossible to identify where exactly assets of a specific investor are held. For this reason SPB Bank provided only a full list intermediary custodians that SPB Bank opened accounts with and that could be potentially involved in execution of requested OFAC license such as The Bank of New York Mellon SA/NV (Brussels) and others.</w:t>
      </w:r>
    </w:p>
  </w:footnote>
  <w:footnote w:id="2">
    <w:p w14:paraId="35B96ACF" w14:textId="0E186083" w:rsidR="00A90589" w:rsidRPr="00153D38" w:rsidRDefault="00A90589" w:rsidP="0000306E">
      <w:pPr>
        <w:pStyle w:val="af6"/>
        <w:jc w:val="both"/>
        <w:rPr>
          <w:rFonts w:ascii="Times New Roman" w:hAnsi="Times New Roman" w:cs="Times New Roman"/>
        </w:rPr>
      </w:pPr>
      <w:r w:rsidRPr="00CA04D1">
        <w:rPr>
          <w:rStyle w:val="af5"/>
          <w:rFonts w:ascii="Times New Roman" w:hAnsi="Times New Roman" w:cs="Times New Roman"/>
        </w:rPr>
        <w:footnoteRef/>
      </w:r>
      <w:r w:rsidRPr="00CA04D1">
        <w:rPr>
          <w:rFonts w:ascii="Times New Roman" w:hAnsi="Times New Roman" w:cs="Times New Roman"/>
        </w:rPr>
        <w:t xml:space="preserve"> The Bank of New York Mellon SA / NV </w:t>
      </w:r>
      <w:r w:rsidRPr="0000306E">
        <w:rPr>
          <w:rFonts w:ascii="Times New Roman" w:hAnsi="Times New Roman" w:cs="Times New Roman"/>
        </w:rPr>
        <w:t>(</w:t>
      </w:r>
      <w:r w:rsidRPr="00CA04D1">
        <w:rPr>
          <w:rFonts w:ascii="Times New Roman" w:hAnsi="Times New Roman" w:cs="Times New Roman"/>
        </w:rPr>
        <w:t>Brussels</w:t>
      </w:r>
      <w:r w:rsidRPr="0000306E">
        <w:rPr>
          <w:rFonts w:ascii="Times New Roman" w:hAnsi="Times New Roman" w:cs="Times New Roman"/>
        </w:rPr>
        <w:t>)</w:t>
      </w:r>
      <w:r w:rsidRPr="00CA04D1">
        <w:rPr>
          <w:rFonts w:ascii="Times New Roman" w:hAnsi="Times New Roman" w:cs="Times New Roman"/>
        </w:rPr>
        <w:t xml:space="preserve"> is an integral part of BNY Mellon global custody business model which means that the The Bank of New York Mellon SA / NV </w:t>
      </w:r>
      <w:r w:rsidRPr="0000306E">
        <w:rPr>
          <w:rFonts w:ascii="Times New Roman" w:hAnsi="Times New Roman" w:cs="Times New Roman"/>
        </w:rPr>
        <w:t>(</w:t>
      </w:r>
      <w:r w:rsidRPr="00CA04D1">
        <w:rPr>
          <w:rFonts w:ascii="Times New Roman" w:hAnsi="Times New Roman" w:cs="Times New Roman"/>
        </w:rPr>
        <w:t>Brussels</w:t>
      </w:r>
      <w:r w:rsidRPr="0000306E">
        <w:rPr>
          <w:rFonts w:ascii="Times New Roman" w:hAnsi="Times New Roman" w:cs="Times New Roman"/>
        </w:rPr>
        <w:t>)</w:t>
      </w:r>
      <w:r w:rsidRPr="00CA04D1">
        <w:rPr>
          <w:rFonts w:ascii="Times New Roman" w:hAnsi="Times New Roman" w:cs="Times New Roman"/>
        </w:rPr>
        <w:t xml:space="preserve"> subsidiary is directly connected with the U.S. entity of BNY Mellon and thus provides direct access to the U.S. Central Securities Depository system (DTCC), indicating the presence of the U.S. Nexus in these legal relationship</w:t>
      </w:r>
      <w:r w:rsidRPr="0000306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B55C367" w14:textId="77777777" w:rsidR="00A90589" w:rsidRDefault="00A90589">
        <w:pPr>
          <w:pStyle w:val="af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4362128" w14:textId="77777777" w:rsidR="00A90589" w:rsidRDefault="00A90589">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D3B5" w14:textId="77777777" w:rsidR="00A90589" w:rsidRPr="009B71C5" w:rsidRDefault="00430716">
    <w:pPr>
      <w:tabs>
        <w:tab w:val="center" w:pos="4680"/>
        <w:tab w:val="right" w:pos="9360"/>
      </w:tabs>
      <w:spacing w:line="240" w:lineRule="auto"/>
      <w:rPr>
        <w:sz w:val="17"/>
        <w:szCs w:val="17"/>
        <w:lang w:val="ru-RU"/>
      </w:rPr>
    </w:pPr>
    <w:sdt>
      <w:sdtPr>
        <w:rPr>
          <w:rFonts w:ascii="Open Sans" w:eastAsia="Open Sans" w:hAnsi="Open Sans" w:cs="Open Sans"/>
          <w:sz w:val="17"/>
          <w:szCs w:val="17"/>
          <w:highlight w:val="yellow"/>
          <w:lang w:val="ru-RU"/>
        </w:rPr>
        <w:id w:val="269051451"/>
        <w:date>
          <w:dateFormat w:val="M/d/yyyy"/>
          <w:lid w:val="en-US"/>
          <w:storeMappedDataAs w:val="dateTime"/>
          <w:calendar w:val="gregorian"/>
        </w:date>
      </w:sdtPr>
      <w:sdtEndPr/>
      <w:sdtContent>
        <w:r w:rsidR="00A90589" w:rsidRPr="00F21882">
          <w:rPr>
            <w:rFonts w:ascii="Open Sans" w:eastAsia="Open Sans" w:hAnsi="Open Sans" w:cs="Open Sans"/>
            <w:sz w:val="17"/>
            <w:szCs w:val="17"/>
            <w:highlight w:val="yellow"/>
            <w:lang w:val="ru-RU"/>
          </w:rPr>
          <w:t>Введите дату подачи заявления.</w:t>
        </w:r>
      </w:sdtContent>
    </w:sdt>
    <w:r w:rsidR="00A90589" w:rsidRPr="009B71C5">
      <w:rPr>
        <w:sz w:val="17"/>
        <w:szCs w:val="17"/>
        <w:lang w:val="ru-RU"/>
      </w:rPr>
      <w:tab/>
    </w:r>
  </w:p>
  <w:p w14:paraId="4AF7B1FA" w14:textId="64522CCB" w:rsidR="00A90589" w:rsidRPr="009B71C5" w:rsidRDefault="00A90589">
    <w:pPr>
      <w:spacing w:line="240" w:lineRule="auto"/>
      <w:rPr>
        <w:sz w:val="17"/>
        <w:szCs w:val="17"/>
        <w:lang w:val="ru-RU"/>
      </w:rPr>
    </w:pPr>
    <w:r>
      <w:rPr>
        <w:rFonts w:ascii="Open Sans" w:eastAsia="Open Sans" w:hAnsi="Open Sans" w:cs="Open Sans"/>
        <w:sz w:val="17"/>
        <w:szCs w:val="17"/>
      </w:rPr>
      <w:t>Page</w:t>
    </w:r>
    <w:r w:rsidRPr="009B71C5">
      <w:rPr>
        <w:rFonts w:ascii="Open Sans" w:eastAsia="Open Sans" w:hAnsi="Open Sans" w:cs="Open Sans"/>
        <w:sz w:val="17"/>
        <w:szCs w:val="17"/>
        <w:lang w:val="ru-RU"/>
      </w:rPr>
      <w:t xml:space="preserve">: </w:t>
    </w:r>
    <w:r>
      <w:rPr>
        <w:rFonts w:ascii="Open Sans" w:eastAsia="Open Sans" w:hAnsi="Open Sans" w:cs="Open Sans"/>
        <w:sz w:val="17"/>
        <w:szCs w:val="17"/>
      </w:rPr>
      <w:fldChar w:fldCharType="begin"/>
    </w:r>
    <w:r w:rsidRPr="009B71C5">
      <w:rPr>
        <w:rFonts w:ascii="Open Sans" w:eastAsia="Open Sans" w:hAnsi="Open Sans" w:cs="Open Sans"/>
        <w:sz w:val="17"/>
        <w:szCs w:val="17"/>
        <w:lang w:val="ru-RU"/>
      </w:rPr>
      <w:instrText xml:space="preserve"> </w:instrText>
    </w:r>
    <w:r>
      <w:rPr>
        <w:rFonts w:ascii="Open Sans" w:eastAsia="Open Sans" w:hAnsi="Open Sans" w:cs="Open Sans"/>
        <w:sz w:val="17"/>
        <w:szCs w:val="17"/>
      </w:rPr>
      <w:instrText>PAGE</w:instrText>
    </w:r>
    <w:r w:rsidRPr="009B71C5">
      <w:rPr>
        <w:rFonts w:ascii="Open Sans" w:eastAsia="Open Sans" w:hAnsi="Open Sans" w:cs="Open Sans"/>
        <w:sz w:val="17"/>
        <w:szCs w:val="17"/>
        <w:lang w:val="ru-RU"/>
      </w:rPr>
      <w:instrText xml:space="preserve">  \* </w:instrText>
    </w:r>
    <w:r>
      <w:rPr>
        <w:rFonts w:ascii="Open Sans" w:eastAsia="Open Sans" w:hAnsi="Open Sans" w:cs="Open Sans"/>
        <w:sz w:val="17"/>
        <w:szCs w:val="17"/>
      </w:rPr>
      <w:instrText>Arabic</w:instrText>
    </w:r>
    <w:r w:rsidRPr="009B71C5">
      <w:rPr>
        <w:rFonts w:ascii="Open Sans" w:eastAsia="Open Sans" w:hAnsi="Open Sans" w:cs="Open Sans"/>
        <w:sz w:val="17"/>
        <w:szCs w:val="17"/>
        <w:lang w:val="ru-RU"/>
      </w:rPr>
      <w:instrText xml:space="preserve">  \* </w:instrText>
    </w:r>
    <w:r>
      <w:rPr>
        <w:rFonts w:ascii="Open Sans" w:eastAsia="Open Sans" w:hAnsi="Open Sans" w:cs="Open Sans"/>
        <w:sz w:val="17"/>
        <w:szCs w:val="17"/>
      </w:rPr>
      <w:instrText>MERGEFORMAT</w:instrText>
    </w:r>
    <w:r w:rsidRPr="009B71C5">
      <w:rPr>
        <w:rFonts w:ascii="Open Sans" w:eastAsia="Open Sans" w:hAnsi="Open Sans" w:cs="Open Sans"/>
        <w:sz w:val="17"/>
        <w:szCs w:val="17"/>
        <w:lang w:val="ru-RU"/>
      </w:rPr>
      <w:instrText xml:space="preserve"> </w:instrText>
    </w:r>
    <w:r>
      <w:rPr>
        <w:rFonts w:ascii="Open Sans" w:eastAsia="Open Sans" w:hAnsi="Open Sans" w:cs="Open Sans"/>
        <w:sz w:val="17"/>
        <w:szCs w:val="17"/>
      </w:rPr>
      <w:fldChar w:fldCharType="separate"/>
    </w:r>
    <w:r w:rsidR="00430716" w:rsidRPr="00430716">
      <w:rPr>
        <w:rFonts w:ascii="Open Sans" w:eastAsia="Open Sans" w:hAnsi="Open Sans" w:cs="Open Sans"/>
        <w:noProof/>
        <w:sz w:val="17"/>
        <w:szCs w:val="17"/>
        <w:lang w:val="ru-RU"/>
      </w:rPr>
      <w:t>4</w:t>
    </w:r>
    <w:r>
      <w:rPr>
        <w:rFonts w:ascii="Open Sans" w:eastAsia="Open Sans" w:hAnsi="Open Sans" w:cs="Open Sans"/>
        <w:sz w:val="17"/>
        <w:szCs w:val="17"/>
      </w:rPr>
      <w:fldChar w:fldCharType="end"/>
    </w:r>
  </w:p>
  <w:p w14:paraId="1B739AE4" w14:textId="77777777" w:rsidR="00A90589" w:rsidRPr="009B71C5" w:rsidRDefault="00A90589">
    <w:pPr>
      <w:spacing w:line="240" w:lineRule="auto"/>
      <w:jc w:val="right"/>
      <w:rPr>
        <w:lang w:val="ru-RU"/>
      </w:rPr>
    </w:pPr>
  </w:p>
  <w:p w14:paraId="3D09D2DA" w14:textId="77777777" w:rsidR="00A90589" w:rsidRPr="009B71C5" w:rsidRDefault="00A90589">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A37A2990">
      <w:start w:val="1"/>
      <w:numFmt w:val="bullet"/>
      <w:lvlText w:val="-"/>
      <w:lvlJc w:val="left"/>
      <w:pPr>
        <w:ind w:left="0" w:firstLine="0"/>
      </w:pPr>
      <w:rPr>
        <w:rFonts w:ascii="Times New Roman" w:eastAsia="Times New Roman" w:hAnsi="Times New Roman" w:cs="Times New Roman"/>
        <w:sz w:val="24"/>
        <w:szCs w:val="24"/>
      </w:rPr>
    </w:lvl>
    <w:lvl w:ilvl="1" w:tplc="D5F6D262">
      <w:start w:val="1"/>
      <w:numFmt w:val="bullet"/>
      <w:lvlText w:val="o"/>
      <w:lvlJc w:val="left"/>
      <w:pPr>
        <w:tabs>
          <w:tab w:val="num" w:pos="1440"/>
        </w:tabs>
        <w:ind w:left="1440" w:hanging="360"/>
      </w:pPr>
      <w:rPr>
        <w:rFonts w:ascii="Courier New" w:hAnsi="Courier New"/>
      </w:rPr>
    </w:lvl>
    <w:lvl w:ilvl="2" w:tplc="B14A0416">
      <w:start w:val="1"/>
      <w:numFmt w:val="bullet"/>
      <w:lvlText w:val=""/>
      <w:lvlJc w:val="left"/>
      <w:pPr>
        <w:tabs>
          <w:tab w:val="num" w:pos="2160"/>
        </w:tabs>
        <w:ind w:left="2160" w:hanging="360"/>
      </w:pPr>
      <w:rPr>
        <w:rFonts w:ascii="Wingdings" w:hAnsi="Wingdings"/>
      </w:rPr>
    </w:lvl>
    <w:lvl w:ilvl="3" w:tplc="00F8736E">
      <w:start w:val="1"/>
      <w:numFmt w:val="bullet"/>
      <w:lvlText w:val=""/>
      <w:lvlJc w:val="left"/>
      <w:pPr>
        <w:tabs>
          <w:tab w:val="num" w:pos="2880"/>
        </w:tabs>
        <w:ind w:left="2880" w:hanging="360"/>
      </w:pPr>
      <w:rPr>
        <w:rFonts w:ascii="Symbol" w:hAnsi="Symbol"/>
      </w:rPr>
    </w:lvl>
    <w:lvl w:ilvl="4" w:tplc="E03615CE">
      <w:start w:val="1"/>
      <w:numFmt w:val="bullet"/>
      <w:lvlText w:val="o"/>
      <w:lvlJc w:val="left"/>
      <w:pPr>
        <w:tabs>
          <w:tab w:val="num" w:pos="3600"/>
        </w:tabs>
        <w:ind w:left="3600" w:hanging="360"/>
      </w:pPr>
      <w:rPr>
        <w:rFonts w:ascii="Courier New" w:hAnsi="Courier New"/>
      </w:rPr>
    </w:lvl>
    <w:lvl w:ilvl="5" w:tplc="F7925E40">
      <w:start w:val="1"/>
      <w:numFmt w:val="bullet"/>
      <w:lvlText w:val=""/>
      <w:lvlJc w:val="left"/>
      <w:pPr>
        <w:tabs>
          <w:tab w:val="num" w:pos="4320"/>
        </w:tabs>
        <w:ind w:left="4320" w:hanging="360"/>
      </w:pPr>
      <w:rPr>
        <w:rFonts w:ascii="Wingdings" w:hAnsi="Wingdings"/>
      </w:rPr>
    </w:lvl>
    <w:lvl w:ilvl="6" w:tplc="1012E614">
      <w:start w:val="1"/>
      <w:numFmt w:val="bullet"/>
      <w:lvlText w:val=""/>
      <w:lvlJc w:val="left"/>
      <w:pPr>
        <w:tabs>
          <w:tab w:val="num" w:pos="5040"/>
        </w:tabs>
        <w:ind w:left="5040" w:hanging="360"/>
      </w:pPr>
      <w:rPr>
        <w:rFonts w:ascii="Symbol" w:hAnsi="Symbol"/>
      </w:rPr>
    </w:lvl>
    <w:lvl w:ilvl="7" w:tplc="298A19D6">
      <w:start w:val="1"/>
      <w:numFmt w:val="bullet"/>
      <w:lvlText w:val="o"/>
      <w:lvlJc w:val="left"/>
      <w:pPr>
        <w:tabs>
          <w:tab w:val="num" w:pos="5760"/>
        </w:tabs>
        <w:ind w:left="5760" w:hanging="360"/>
      </w:pPr>
      <w:rPr>
        <w:rFonts w:ascii="Courier New" w:hAnsi="Courier New"/>
      </w:rPr>
    </w:lvl>
    <w:lvl w:ilvl="8" w:tplc="81E845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15D29122">
      <w:start w:val="1"/>
      <w:numFmt w:val="bullet"/>
      <w:lvlText w:val="-"/>
      <w:lvlJc w:val="left"/>
      <w:pPr>
        <w:ind w:left="0" w:firstLine="0"/>
      </w:pPr>
      <w:rPr>
        <w:rFonts w:ascii="Times New Roman" w:eastAsia="Times New Roman" w:hAnsi="Times New Roman" w:cs="Times New Roman"/>
        <w:sz w:val="24"/>
        <w:szCs w:val="24"/>
      </w:rPr>
    </w:lvl>
    <w:lvl w:ilvl="1" w:tplc="557E42A8">
      <w:start w:val="1"/>
      <w:numFmt w:val="bullet"/>
      <w:lvlText w:val="o"/>
      <w:lvlJc w:val="left"/>
      <w:pPr>
        <w:tabs>
          <w:tab w:val="num" w:pos="1440"/>
        </w:tabs>
        <w:ind w:left="1440" w:hanging="360"/>
      </w:pPr>
      <w:rPr>
        <w:rFonts w:ascii="Courier New" w:hAnsi="Courier New"/>
      </w:rPr>
    </w:lvl>
    <w:lvl w:ilvl="2" w:tplc="8BB4DF9E">
      <w:start w:val="1"/>
      <w:numFmt w:val="bullet"/>
      <w:lvlText w:val=""/>
      <w:lvlJc w:val="left"/>
      <w:pPr>
        <w:tabs>
          <w:tab w:val="num" w:pos="2160"/>
        </w:tabs>
        <w:ind w:left="2160" w:hanging="360"/>
      </w:pPr>
      <w:rPr>
        <w:rFonts w:ascii="Wingdings" w:hAnsi="Wingdings"/>
      </w:rPr>
    </w:lvl>
    <w:lvl w:ilvl="3" w:tplc="4E0A2698">
      <w:start w:val="1"/>
      <w:numFmt w:val="bullet"/>
      <w:lvlText w:val=""/>
      <w:lvlJc w:val="left"/>
      <w:pPr>
        <w:tabs>
          <w:tab w:val="num" w:pos="2880"/>
        </w:tabs>
        <w:ind w:left="2880" w:hanging="360"/>
      </w:pPr>
      <w:rPr>
        <w:rFonts w:ascii="Symbol" w:hAnsi="Symbol"/>
      </w:rPr>
    </w:lvl>
    <w:lvl w:ilvl="4" w:tplc="FCA4B7FA">
      <w:start w:val="1"/>
      <w:numFmt w:val="bullet"/>
      <w:lvlText w:val="o"/>
      <w:lvlJc w:val="left"/>
      <w:pPr>
        <w:tabs>
          <w:tab w:val="num" w:pos="3600"/>
        </w:tabs>
        <w:ind w:left="3600" w:hanging="360"/>
      </w:pPr>
      <w:rPr>
        <w:rFonts w:ascii="Courier New" w:hAnsi="Courier New"/>
      </w:rPr>
    </w:lvl>
    <w:lvl w:ilvl="5" w:tplc="A0380218">
      <w:start w:val="1"/>
      <w:numFmt w:val="bullet"/>
      <w:lvlText w:val=""/>
      <w:lvlJc w:val="left"/>
      <w:pPr>
        <w:tabs>
          <w:tab w:val="num" w:pos="4320"/>
        </w:tabs>
        <w:ind w:left="4320" w:hanging="360"/>
      </w:pPr>
      <w:rPr>
        <w:rFonts w:ascii="Wingdings" w:hAnsi="Wingdings"/>
      </w:rPr>
    </w:lvl>
    <w:lvl w:ilvl="6" w:tplc="926CB5D0">
      <w:start w:val="1"/>
      <w:numFmt w:val="bullet"/>
      <w:lvlText w:val=""/>
      <w:lvlJc w:val="left"/>
      <w:pPr>
        <w:tabs>
          <w:tab w:val="num" w:pos="5040"/>
        </w:tabs>
        <w:ind w:left="5040" w:hanging="360"/>
      </w:pPr>
      <w:rPr>
        <w:rFonts w:ascii="Symbol" w:hAnsi="Symbol"/>
      </w:rPr>
    </w:lvl>
    <w:lvl w:ilvl="7" w:tplc="97F8967C">
      <w:start w:val="1"/>
      <w:numFmt w:val="bullet"/>
      <w:lvlText w:val="o"/>
      <w:lvlJc w:val="left"/>
      <w:pPr>
        <w:tabs>
          <w:tab w:val="num" w:pos="5760"/>
        </w:tabs>
        <w:ind w:left="5760" w:hanging="360"/>
      </w:pPr>
      <w:rPr>
        <w:rFonts w:ascii="Courier New" w:hAnsi="Courier New"/>
      </w:rPr>
    </w:lvl>
    <w:lvl w:ilvl="8" w:tplc="9EA6C41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48FA11BC">
      <w:start w:val="1"/>
      <w:numFmt w:val="bullet"/>
      <w:lvlText w:val="-"/>
      <w:lvlJc w:val="left"/>
      <w:pPr>
        <w:ind w:left="0" w:firstLine="0"/>
      </w:pPr>
      <w:rPr>
        <w:rFonts w:ascii="Times New Roman" w:eastAsia="Times New Roman" w:hAnsi="Times New Roman" w:cs="Times New Roman"/>
        <w:sz w:val="24"/>
        <w:szCs w:val="24"/>
      </w:rPr>
    </w:lvl>
    <w:lvl w:ilvl="1" w:tplc="9DEE5412">
      <w:start w:val="1"/>
      <w:numFmt w:val="bullet"/>
      <w:lvlText w:val="o"/>
      <w:lvlJc w:val="left"/>
      <w:pPr>
        <w:tabs>
          <w:tab w:val="num" w:pos="1440"/>
        </w:tabs>
        <w:ind w:left="1440" w:hanging="360"/>
      </w:pPr>
      <w:rPr>
        <w:rFonts w:ascii="Courier New" w:hAnsi="Courier New"/>
      </w:rPr>
    </w:lvl>
    <w:lvl w:ilvl="2" w:tplc="A574C9BA">
      <w:start w:val="1"/>
      <w:numFmt w:val="bullet"/>
      <w:lvlText w:val=""/>
      <w:lvlJc w:val="left"/>
      <w:pPr>
        <w:tabs>
          <w:tab w:val="num" w:pos="2160"/>
        </w:tabs>
        <w:ind w:left="2160" w:hanging="360"/>
      </w:pPr>
      <w:rPr>
        <w:rFonts w:ascii="Wingdings" w:hAnsi="Wingdings"/>
      </w:rPr>
    </w:lvl>
    <w:lvl w:ilvl="3" w:tplc="822E8822">
      <w:start w:val="1"/>
      <w:numFmt w:val="bullet"/>
      <w:lvlText w:val=""/>
      <w:lvlJc w:val="left"/>
      <w:pPr>
        <w:tabs>
          <w:tab w:val="num" w:pos="2880"/>
        </w:tabs>
        <w:ind w:left="2880" w:hanging="360"/>
      </w:pPr>
      <w:rPr>
        <w:rFonts w:ascii="Symbol" w:hAnsi="Symbol"/>
      </w:rPr>
    </w:lvl>
    <w:lvl w:ilvl="4" w:tplc="0C7C2FEA">
      <w:start w:val="1"/>
      <w:numFmt w:val="bullet"/>
      <w:lvlText w:val="o"/>
      <w:lvlJc w:val="left"/>
      <w:pPr>
        <w:tabs>
          <w:tab w:val="num" w:pos="3600"/>
        </w:tabs>
        <w:ind w:left="3600" w:hanging="360"/>
      </w:pPr>
      <w:rPr>
        <w:rFonts w:ascii="Courier New" w:hAnsi="Courier New"/>
      </w:rPr>
    </w:lvl>
    <w:lvl w:ilvl="5" w:tplc="9DA2C190">
      <w:start w:val="1"/>
      <w:numFmt w:val="bullet"/>
      <w:lvlText w:val=""/>
      <w:lvlJc w:val="left"/>
      <w:pPr>
        <w:tabs>
          <w:tab w:val="num" w:pos="4320"/>
        </w:tabs>
        <w:ind w:left="4320" w:hanging="360"/>
      </w:pPr>
      <w:rPr>
        <w:rFonts w:ascii="Wingdings" w:hAnsi="Wingdings"/>
      </w:rPr>
    </w:lvl>
    <w:lvl w:ilvl="6" w:tplc="50763A6E">
      <w:start w:val="1"/>
      <w:numFmt w:val="bullet"/>
      <w:lvlText w:val=""/>
      <w:lvlJc w:val="left"/>
      <w:pPr>
        <w:tabs>
          <w:tab w:val="num" w:pos="5040"/>
        </w:tabs>
        <w:ind w:left="5040" w:hanging="360"/>
      </w:pPr>
      <w:rPr>
        <w:rFonts w:ascii="Symbol" w:hAnsi="Symbol"/>
      </w:rPr>
    </w:lvl>
    <w:lvl w:ilvl="7" w:tplc="0C580812">
      <w:start w:val="1"/>
      <w:numFmt w:val="bullet"/>
      <w:lvlText w:val="o"/>
      <w:lvlJc w:val="left"/>
      <w:pPr>
        <w:tabs>
          <w:tab w:val="num" w:pos="5760"/>
        </w:tabs>
        <w:ind w:left="5760" w:hanging="360"/>
      </w:pPr>
      <w:rPr>
        <w:rFonts w:ascii="Courier New" w:hAnsi="Courier New"/>
      </w:rPr>
    </w:lvl>
    <w:lvl w:ilvl="8" w:tplc="F75639F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67D0D2B"/>
    <w:multiLevelType w:val="multilevel"/>
    <w:tmpl w:val="21CCE774"/>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pStyle w:val="6"/>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50109E4"/>
    <w:multiLevelType w:val="multilevel"/>
    <w:tmpl w:val="F496A08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pStyle w:val="3"/>
      <w:lvlText w:val="%1.%2.%3."/>
      <w:lvlJc w:val="left"/>
      <w:pPr>
        <w:tabs>
          <w:tab w:val="num" w:pos="1320"/>
        </w:tabs>
        <w:ind w:left="1320" w:hanging="720"/>
      </w:pPr>
      <w:rPr>
        <w:rFonts w:hint="default"/>
        <w:lang w:val="ru-RU"/>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22380307"/>
    <w:multiLevelType w:val="hybridMultilevel"/>
    <w:tmpl w:val="BF1E628A"/>
    <w:lvl w:ilvl="0" w:tplc="44B2C1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C10568"/>
    <w:multiLevelType w:val="hybridMultilevel"/>
    <w:tmpl w:val="C3E23CB6"/>
    <w:lvl w:ilvl="0" w:tplc="EF0435DC">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7F477B"/>
    <w:multiLevelType w:val="hybridMultilevel"/>
    <w:tmpl w:val="F6D25F1C"/>
    <w:lvl w:ilvl="0" w:tplc="CC7A177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252A41"/>
    <w:multiLevelType w:val="hybridMultilevel"/>
    <w:tmpl w:val="BBF63C46"/>
    <w:lvl w:ilvl="0" w:tplc="A31CD8AC">
      <w:start w:val="1"/>
      <w:numFmt w:val="decimal"/>
      <w:lvlText w:val="%1."/>
      <w:lvlJc w:val="left"/>
      <w:pPr>
        <w:ind w:left="360" w:hanging="360"/>
      </w:pPr>
      <w:rPr>
        <w:rFonts w:hint="default"/>
        <w:b w:val="0"/>
        <w:bCs w:val="0"/>
        <w:i w:val="0"/>
        <w:iCs w:val="0"/>
      </w:rPr>
    </w:lvl>
    <w:lvl w:ilvl="1" w:tplc="040C0019">
      <w:start w:val="1"/>
      <w:numFmt w:val="lowerLetter"/>
      <w:lvlText w:val="%2."/>
      <w:lvlJc w:val="left"/>
      <w:pPr>
        <w:ind w:left="1080" w:hanging="360"/>
      </w:pPr>
    </w:lvl>
    <w:lvl w:ilvl="2" w:tplc="CAD60268">
      <w:start w:val="1"/>
      <w:numFmt w:val="lowerLetter"/>
      <w:lvlText w:val="(%3)"/>
      <w:lvlJc w:val="right"/>
      <w:pPr>
        <w:ind w:left="890" w:hanging="180"/>
      </w:pPr>
      <w:rPr>
        <w:rFonts w:asciiTheme="minorHAnsi" w:eastAsia="STZhongsong" w:hAnsiTheme="minorHAnsi" w:cstheme="minorHAnsi" w:hint="default"/>
      </w:r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E160479"/>
    <w:multiLevelType w:val="multilevel"/>
    <w:tmpl w:val="D8F82A30"/>
    <w:lvl w:ilvl="0">
      <w:start w:val="10"/>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18"/>
  </w:num>
  <w:num w:numId="3">
    <w:abstractNumId w:val="1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3"/>
    <w:rsid w:val="0000185D"/>
    <w:rsid w:val="00001F18"/>
    <w:rsid w:val="0000306E"/>
    <w:rsid w:val="000140F9"/>
    <w:rsid w:val="00021552"/>
    <w:rsid w:val="00093DF9"/>
    <w:rsid w:val="000C16F4"/>
    <w:rsid w:val="000C700F"/>
    <w:rsid w:val="000D1F48"/>
    <w:rsid w:val="00104ED5"/>
    <w:rsid w:val="00105AC2"/>
    <w:rsid w:val="001338BE"/>
    <w:rsid w:val="00153D38"/>
    <w:rsid w:val="00167DD2"/>
    <w:rsid w:val="00192B32"/>
    <w:rsid w:val="001E131D"/>
    <w:rsid w:val="00275079"/>
    <w:rsid w:val="002B0EFB"/>
    <w:rsid w:val="00317AD4"/>
    <w:rsid w:val="00332DBF"/>
    <w:rsid w:val="00375C85"/>
    <w:rsid w:val="0038033B"/>
    <w:rsid w:val="003F6E0B"/>
    <w:rsid w:val="004144CB"/>
    <w:rsid w:val="004251E3"/>
    <w:rsid w:val="00430716"/>
    <w:rsid w:val="00452A4C"/>
    <w:rsid w:val="00467906"/>
    <w:rsid w:val="0048044B"/>
    <w:rsid w:val="00497948"/>
    <w:rsid w:val="004C2257"/>
    <w:rsid w:val="004D1836"/>
    <w:rsid w:val="00503C2E"/>
    <w:rsid w:val="0050760C"/>
    <w:rsid w:val="005B1F51"/>
    <w:rsid w:val="005E20AB"/>
    <w:rsid w:val="00604E54"/>
    <w:rsid w:val="00630FA2"/>
    <w:rsid w:val="00636DE1"/>
    <w:rsid w:val="006D29DD"/>
    <w:rsid w:val="00707B1E"/>
    <w:rsid w:val="0072454E"/>
    <w:rsid w:val="00791EB1"/>
    <w:rsid w:val="007E45D4"/>
    <w:rsid w:val="007F003E"/>
    <w:rsid w:val="007F5C56"/>
    <w:rsid w:val="0081126B"/>
    <w:rsid w:val="00812993"/>
    <w:rsid w:val="00863A15"/>
    <w:rsid w:val="008E4F33"/>
    <w:rsid w:val="00916654"/>
    <w:rsid w:val="00916F7C"/>
    <w:rsid w:val="00935D4A"/>
    <w:rsid w:val="00944314"/>
    <w:rsid w:val="0095161C"/>
    <w:rsid w:val="00965B62"/>
    <w:rsid w:val="009730AE"/>
    <w:rsid w:val="009A3808"/>
    <w:rsid w:val="009F3E8C"/>
    <w:rsid w:val="00A1056F"/>
    <w:rsid w:val="00A90589"/>
    <w:rsid w:val="00AE4E44"/>
    <w:rsid w:val="00B044A1"/>
    <w:rsid w:val="00B13C0B"/>
    <w:rsid w:val="00B7590D"/>
    <w:rsid w:val="00B9073A"/>
    <w:rsid w:val="00BD7C54"/>
    <w:rsid w:val="00C55041"/>
    <w:rsid w:val="00C57EB3"/>
    <w:rsid w:val="00D553B9"/>
    <w:rsid w:val="00D776EE"/>
    <w:rsid w:val="00D97D30"/>
    <w:rsid w:val="00DA4E64"/>
    <w:rsid w:val="00DC29A9"/>
    <w:rsid w:val="00E97832"/>
    <w:rsid w:val="00EB104F"/>
    <w:rsid w:val="00F47184"/>
    <w:rsid w:val="00F52E70"/>
    <w:rsid w:val="00F725E0"/>
    <w:rsid w:val="00FD3977"/>
    <w:rsid w:val="00FD5F54"/>
    <w:rsid w:val="00FD746F"/>
    <w:rsid w:val="00FE35FE"/>
    <w:rsid w:val="00FE3E85"/>
    <w:rsid w:val="00FF385B"/>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51E9"/>
  <w15:docId w15:val="{0E511E65-03A8-2048-8FC3-DA67359E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B3"/>
    <w:pPr>
      <w:spacing w:line="259" w:lineRule="auto"/>
    </w:pPr>
    <w:rPr>
      <w:rFonts w:ascii="Calibri" w:eastAsia="Calibri" w:hAnsi="Calibri" w:cs="Calibri"/>
      <w:sz w:val="22"/>
      <w:szCs w:val="22"/>
      <w:lang w:val="en-US"/>
    </w:rPr>
  </w:style>
  <w:style w:type="paragraph" w:styleId="1">
    <w:name w:val="heading 1"/>
    <w:basedOn w:val="a"/>
    <w:next w:val="a"/>
    <w:link w:val="10"/>
    <w:uiPriority w:val="9"/>
    <w:qFormat/>
    <w:rsid w:val="00093DF9"/>
    <w:pPr>
      <w:keepNext/>
      <w:widowControl w:val="0"/>
      <w:ind w:left="360"/>
      <w:outlineLvl w:val="0"/>
    </w:pPr>
    <w:rPr>
      <w:rFonts w:eastAsiaTheme="majorEastAsia"/>
      <w:b/>
      <w:sz w:val="32"/>
      <w:szCs w:val="24"/>
    </w:rPr>
  </w:style>
  <w:style w:type="paragraph" w:styleId="2">
    <w:name w:val="heading 2"/>
    <w:aliases w:val="Sub heading"/>
    <w:basedOn w:val="a"/>
    <w:next w:val="a"/>
    <w:link w:val="20"/>
    <w:uiPriority w:val="9"/>
    <w:qFormat/>
    <w:rsid w:val="00093DF9"/>
    <w:pPr>
      <w:keepNext/>
      <w:widowControl w:val="0"/>
      <w:numPr>
        <w:ilvl w:val="1"/>
        <w:numId w:val="1"/>
      </w:numPr>
      <w:outlineLvl w:val="1"/>
    </w:pPr>
    <w:rPr>
      <w:rFonts w:eastAsiaTheme="majorEastAsia"/>
      <w:sz w:val="24"/>
    </w:rPr>
  </w:style>
  <w:style w:type="paragraph" w:styleId="3">
    <w:name w:val="heading 3"/>
    <w:basedOn w:val="a"/>
    <w:next w:val="a"/>
    <w:link w:val="30"/>
    <w:uiPriority w:val="9"/>
    <w:qFormat/>
    <w:rsid w:val="00093DF9"/>
    <w:pPr>
      <w:keepNext/>
      <w:widowControl w:val="0"/>
      <w:numPr>
        <w:ilvl w:val="2"/>
        <w:numId w:val="2"/>
      </w:numPr>
      <w:spacing w:before="240"/>
      <w:jc w:val="center"/>
      <w:outlineLvl w:val="2"/>
    </w:pPr>
    <w:rPr>
      <w:rFonts w:eastAsiaTheme="majorEastAsia"/>
      <w:i/>
    </w:rPr>
  </w:style>
  <w:style w:type="paragraph" w:styleId="4">
    <w:name w:val="heading 4"/>
    <w:basedOn w:val="a"/>
    <w:next w:val="a"/>
    <w:link w:val="40"/>
    <w:uiPriority w:val="9"/>
    <w:qFormat/>
    <w:rsid w:val="00093DF9"/>
    <w:pPr>
      <w:keepNext/>
      <w:jc w:val="right"/>
      <w:outlineLvl w:val="3"/>
    </w:pPr>
    <w:rPr>
      <w:b/>
      <w:i/>
      <w:sz w:val="24"/>
      <w:szCs w:val="24"/>
    </w:rPr>
  </w:style>
  <w:style w:type="paragraph" w:styleId="5">
    <w:name w:val="heading 5"/>
    <w:basedOn w:val="a"/>
    <w:next w:val="a"/>
    <w:link w:val="50"/>
    <w:uiPriority w:val="9"/>
    <w:qFormat/>
    <w:rsid w:val="00093DF9"/>
    <w:pPr>
      <w:keepNext/>
      <w:jc w:val="center"/>
      <w:outlineLvl w:val="4"/>
    </w:pPr>
    <w:rPr>
      <w:b/>
      <w:i/>
      <w:sz w:val="24"/>
    </w:rPr>
  </w:style>
  <w:style w:type="paragraph" w:styleId="6">
    <w:name w:val="heading 6"/>
    <w:basedOn w:val="a"/>
    <w:next w:val="a"/>
    <w:link w:val="60"/>
    <w:uiPriority w:val="9"/>
    <w:qFormat/>
    <w:rsid w:val="00093DF9"/>
    <w:pPr>
      <w:keepNext/>
      <w:widowControl w:val="0"/>
      <w:numPr>
        <w:ilvl w:val="5"/>
        <w:numId w:val="3"/>
      </w:numPr>
      <w:spacing w:line="560" w:lineRule="exact"/>
      <w:ind w:right="-58"/>
      <w:outlineLvl w:val="5"/>
    </w:pPr>
    <w:rPr>
      <w:b/>
      <w:snapToGrid w:val="0"/>
    </w:rPr>
  </w:style>
  <w:style w:type="paragraph" w:styleId="7">
    <w:name w:val="heading 7"/>
    <w:basedOn w:val="a"/>
    <w:next w:val="a"/>
    <w:link w:val="70"/>
    <w:qFormat/>
    <w:rsid w:val="00093DF9"/>
    <w:pPr>
      <w:keepNext/>
      <w:outlineLvl w:val="6"/>
    </w:pPr>
    <w:rPr>
      <w:i/>
      <w:iCs/>
      <w:szCs w:val="24"/>
    </w:rPr>
  </w:style>
  <w:style w:type="paragraph" w:styleId="8">
    <w:name w:val="heading 8"/>
    <w:basedOn w:val="a"/>
    <w:next w:val="a"/>
    <w:link w:val="80"/>
    <w:semiHidden/>
    <w:unhideWhenUsed/>
    <w:qFormat/>
    <w:rsid w:val="000D1F4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semiHidden/>
    <w:unhideWhenUsed/>
    <w:qFormat/>
    <w:rsid w:val="000D1F4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3DF9"/>
    <w:rPr>
      <w:rFonts w:eastAsiaTheme="majorEastAsia"/>
      <w:b/>
      <w:sz w:val="32"/>
      <w:szCs w:val="24"/>
    </w:rPr>
  </w:style>
  <w:style w:type="character" w:customStyle="1" w:styleId="20">
    <w:name w:val="Заголовок 2 Знак"/>
    <w:aliases w:val="Sub heading Знак"/>
    <w:basedOn w:val="a0"/>
    <w:link w:val="2"/>
    <w:uiPriority w:val="9"/>
    <w:rsid w:val="000D1F48"/>
    <w:rPr>
      <w:rFonts w:eastAsiaTheme="majorEastAsia"/>
      <w:sz w:val="24"/>
    </w:rPr>
  </w:style>
  <w:style w:type="character" w:customStyle="1" w:styleId="30">
    <w:name w:val="Заголовок 3 Знак"/>
    <w:link w:val="3"/>
    <w:uiPriority w:val="9"/>
    <w:rsid w:val="00093DF9"/>
    <w:rPr>
      <w:rFonts w:eastAsiaTheme="majorEastAsia"/>
      <w:i/>
      <w:sz w:val="22"/>
    </w:rPr>
  </w:style>
  <w:style w:type="character" w:customStyle="1" w:styleId="40">
    <w:name w:val="Заголовок 4 Знак"/>
    <w:basedOn w:val="a0"/>
    <w:link w:val="4"/>
    <w:uiPriority w:val="9"/>
    <w:rsid w:val="000D1F48"/>
    <w:rPr>
      <w:b/>
      <w:i/>
      <w:sz w:val="24"/>
      <w:szCs w:val="24"/>
    </w:rPr>
  </w:style>
  <w:style w:type="character" w:customStyle="1" w:styleId="50">
    <w:name w:val="Заголовок 5 Знак"/>
    <w:basedOn w:val="a0"/>
    <w:link w:val="5"/>
    <w:uiPriority w:val="9"/>
    <w:rsid w:val="000D1F48"/>
    <w:rPr>
      <w:b/>
      <w:i/>
      <w:sz w:val="24"/>
    </w:rPr>
  </w:style>
  <w:style w:type="character" w:customStyle="1" w:styleId="60">
    <w:name w:val="Заголовок 6 Знак"/>
    <w:link w:val="6"/>
    <w:uiPriority w:val="9"/>
    <w:rsid w:val="00093DF9"/>
    <w:rPr>
      <w:b/>
      <w:snapToGrid w:val="0"/>
      <w:sz w:val="22"/>
    </w:rPr>
  </w:style>
  <w:style w:type="character" w:customStyle="1" w:styleId="70">
    <w:name w:val="Заголовок 7 Знак"/>
    <w:basedOn w:val="a0"/>
    <w:link w:val="7"/>
    <w:rsid w:val="000D1F48"/>
    <w:rPr>
      <w:i/>
      <w:iCs/>
      <w:szCs w:val="24"/>
    </w:rPr>
  </w:style>
  <w:style w:type="character" w:customStyle="1" w:styleId="80">
    <w:name w:val="Заголовок 8 Знак"/>
    <w:basedOn w:val="a0"/>
    <w:link w:val="8"/>
    <w:semiHidden/>
    <w:rsid w:val="000D1F48"/>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0D1F48"/>
    <w:rPr>
      <w:rFonts w:asciiTheme="majorHAnsi" w:eastAsiaTheme="majorEastAsia" w:hAnsiTheme="majorHAnsi" w:cstheme="majorBidi"/>
      <w:i/>
      <w:iCs/>
      <w:color w:val="404040" w:themeColor="text1" w:themeTint="BF"/>
    </w:rPr>
  </w:style>
  <w:style w:type="paragraph" w:customStyle="1" w:styleId="05">
    <w:name w:val="05 ТЕКСТ ДОКУМЕНТА"/>
    <w:link w:val="050"/>
    <w:qFormat/>
    <w:rsid w:val="00093DF9"/>
    <w:pPr>
      <w:spacing w:after="283"/>
      <w:ind w:firstLine="284"/>
    </w:pPr>
    <w:rPr>
      <w:rFonts w:ascii="Arial" w:eastAsia="Calibri" w:hAnsi="Arial" w:cs="Arial"/>
      <w:szCs w:val="22"/>
    </w:rPr>
  </w:style>
  <w:style w:type="character" w:customStyle="1" w:styleId="050">
    <w:name w:val="05 ТЕКСТ ДОКУМЕНТА Знак"/>
    <w:link w:val="05"/>
    <w:rsid w:val="00093DF9"/>
    <w:rPr>
      <w:rFonts w:ascii="Arial" w:eastAsia="Calibri" w:hAnsi="Arial" w:cs="Arial"/>
      <w:szCs w:val="22"/>
    </w:rPr>
  </w:style>
  <w:style w:type="paragraph" w:styleId="a3">
    <w:name w:val="Title"/>
    <w:basedOn w:val="a"/>
    <w:next w:val="a"/>
    <w:link w:val="a4"/>
    <w:qFormat/>
    <w:rsid w:val="000D1F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rsid w:val="000D1F48"/>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qFormat/>
    <w:rsid w:val="00093DF9"/>
    <w:pPr>
      <w:numPr>
        <w:ilvl w:val="1"/>
      </w:numPr>
    </w:pPr>
    <w:rPr>
      <w:rFonts w:ascii="Cambria" w:eastAsia="MS Gothic" w:hAnsi="Cambria"/>
      <w:i/>
      <w:iCs/>
      <w:color w:val="4F81BD"/>
      <w:spacing w:val="15"/>
      <w:sz w:val="24"/>
      <w:szCs w:val="24"/>
    </w:rPr>
  </w:style>
  <w:style w:type="character" w:customStyle="1" w:styleId="a6">
    <w:name w:val="Подзаголовок Знак"/>
    <w:link w:val="a5"/>
    <w:rsid w:val="00093DF9"/>
    <w:rPr>
      <w:rFonts w:ascii="Cambria" w:eastAsia="MS Gothic" w:hAnsi="Cambria"/>
      <w:i/>
      <w:iCs/>
      <w:color w:val="4F81BD"/>
      <w:spacing w:val="15"/>
      <w:sz w:val="24"/>
      <w:szCs w:val="24"/>
    </w:rPr>
  </w:style>
  <w:style w:type="character" w:styleId="a7">
    <w:name w:val="Strong"/>
    <w:basedOn w:val="a0"/>
    <w:qFormat/>
    <w:rsid w:val="000D1F48"/>
    <w:rPr>
      <w:b/>
      <w:bCs/>
    </w:rPr>
  </w:style>
  <w:style w:type="character" w:styleId="a8">
    <w:name w:val="Emphasis"/>
    <w:basedOn w:val="a0"/>
    <w:qFormat/>
    <w:rsid w:val="000D1F48"/>
    <w:rPr>
      <w:i/>
      <w:iCs/>
    </w:rPr>
  </w:style>
  <w:style w:type="paragraph" w:styleId="a9">
    <w:name w:val="No Spacing"/>
    <w:uiPriority w:val="1"/>
    <w:qFormat/>
    <w:rsid w:val="00093DF9"/>
    <w:pPr>
      <w:jc w:val="both"/>
    </w:pPr>
  </w:style>
  <w:style w:type="paragraph" w:styleId="aa">
    <w:name w:val="List Paragraph"/>
    <w:aliases w:val="Абзац списка 1"/>
    <w:basedOn w:val="a"/>
    <w:link w:val="ab"/>
    <w:uiPriority w:val="34"/>
    <w:qFormat/>
    <w:rsid w:val="00093DF9"/>
    <w:pPr>
      <w:spacing w:after="200"/>
      <w:ind w:left="720"/>
      <w:contextualSpacing/>
    </w:pPr>
    <w:rPr>
      <w:rFonts w:eastAsia="MS Mincho"/>
      <w:sz w:val="24"/>
      <w:szCs w:val="24"/>
      <w:lang w:eastAsia="ja-JP"/>
    </w:rPr>
  </w:style>
  <w:style w:type="character" w:customStyle="1" w:styleId="ab">
    <w:name w:val="Абзац списка Знак"/>
    <w:aliases w:val="Абзац списка 1 Знак"/>
    <w:link w:val="aa"/>
    <w:uiPriority w:val="34"/>
    <w:rsid w:val="00093DF9"/>
    <w:rPr>
      <w:rFonts w:ascii="Calibri" w:eastAsia="MS Mincho" w:hAnsi="Calibri"/>
      <w:sz w:val="24"/>
      <w:szCs w:val="24"/>
      <w:lang w:eastAsia="ja-JP"/>
    </w:rPr>
  </w:style>
  <w:style w:type="paragraph" w:styleId="21">
    <w:name w:val="Quote"/>
    <w:basedOn w:val="a"/>
    <w:next w:val="a"/>
    <w:link w:val="22"/>
    <w:uiPriority w:val="29"/>
    <w:qFormat/>
    <w:rsid w:val="000D1F48"/>
    <w:rPr>
      <w:i/>
      <w:iCs/>
      <w:color w:val="000000" w:themeColor="text1"/>
    </w:rPr>
  </w:style>
  <w:style w:type="character" w:customStyle="1" w:styleId="22">
    <w:name w:val="Цитата 2 Знак"/>
    <w:basedOn w:val="a0"/>
    <w:link w:val="21"/>
    <w:uiPriority w:val="29"/>
    <w:rsid w:val="000D1F48"/>
    <w:rPr>
      <w:i/>
      <w:iCs/>
      <w:color w:val="000000" w:themeColor="text1"/>
    </w:rPr>
  </w:style>
  <w:style w:type="paragraph" w:styleId="ac">
    <w:name w:val="Intense Quote"/>
    <w:basedOn w:val="a"/>
    <w:next w:val="a"/>
    <w:link w:val="ad"/>
    <w:uiPriority w:val="30"/>
    <w:qFormat/>
    <w:rsid w:val="000D1F4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D1F48"/>
    <w:rPr>
      <w:b/>
      <w:bCs/>
      <w:i/>
      <w:iCs/>
      <w:color w:val="4F81BD" w:themeColor="accent1"/>
    </w:rPr>
  </w:style>
  <w:style w:type="character" w:styleId="ae">
    <w:name w:val="Subtle Emphasis"/>
    <w:uiPriority w:val="19"/>
    <w:qFormat/>
    <w:rsid w:val="000D1F48"/>
    <w:rPr>
      <w:i/>
      <w:iCs/>
      <w:color w:val="808080" w:themeColor="text1" w:themeTint="7F"/>
    </w:rPr>
  </w:style>
  <w:style w:type="character" w:styleId="af">
    <w:name w:val="Intense Emphasis"/>
    <w:basedOn w:val="a0"/>
    <w:uiPriority w:val="21"/>
    <w:qFormat/>
    <w:rsid w:val="000D1F48"/>
    <w:rPr>
      <w:b/>
      <w:bCs/>
      <w:i/>
      <w:iCs/>
      <w:color w:val="4F81BD" w:themeColor="accent1"/>
    </w:rPr>
  </w:style>
  <w:style w:type="character" w:styleId="af0">
    <w:name w:val="Subtle Reference"/>
    <w:basedOn w:val="a0"/>
    <w:uiPriority w:val="31"/>
    <w:qFormat/>
    <w:rsid w:val="000D1F48"/>
    <w:rPr>
      <w:smallCaps/>
      <w:color w:val="C0504D" w:themeColor="accent2"/>
      <w:u w:val="single"/>
    </w:rPr>
  </w:style>
  <w:style w:type="character" w:styleId="af1">
    <w:name w:val="Intense Reference"/>
    <w:basedOn w:val="a0"/>
    <w:uiPriority w:val="32"/>
    <w:qFormat/>
    <w:rsid w:val="000D1F48"/>
    <w:rPr>
      <w:b/>
      <w:bCs/>
      <w:smallCaps/>
      <w:color w:val="C0504D" w:themeColor="accent2"/>
      <w:spacing w:val="5"/>
      <w:u w:val="single"/>
    </w:rPr>
  </w:style>
  <w:style w:type="character" w:styleId="af2">
    <w:name w:val="Book Title"/>
    <w:basedOn w:val="a0"/>
    <w:uiPriority w:val="33"/>
    <w:qFormat/>
    <w:rsid w:val="000D1F48"/>
    <w:rPr>
      <w:b/>
      <w:bCs/>
      <w:smallCaps/>
      <w:spacing w:val="5"/>
    </w:rPr>
  </w:style>
  <w:style w:type="paragraph" w:styleId="af3">
    <w:name w:val="TOC Heading"/>
    <w:basedOn w:val="1"/>
    <w:next w:val="a"/>
    <w:uiPriority w:val="39"/>
    <w:unhideWhenUsed/>
    <w:qFormat/>
    <w:rsid w:val="00093DF9"/>
    <w:pPr>
      <w:keepLines/>
      <w:widowControl/>
      <w:spacing w:before="480" w:line="276" w:lineRule="auto"/>
      <w:ind w:left="0"/>
      <w:outlineLvl w:val="9"/>
    </w:pPr>
    <w:rPr>
      <w:rFonts w:ascii="Cambria" w:eastAsia="MS Gothic" w:hAnsi="Cambria"/>
      <w:bCs/>
      <w:color w:val="365F91"/>
      <w:sz w:val="28"/>
      <w:szCs w:val="28"/>
    </w:rPr>
  </w:style>
  <w:style w:type="paragraph" w:styleId="af4">
    <w:name w:val="caption"/>
    <w:basedOn w:val="a"/>
    <w:qFormat/>
    <w:rsid w:val="00093DF9"/>
    <w:pPr>
      <w:widowControl w:val="0"/>
      <w:ind w:right="-852"/>
      <w:jc w:val="center"/>
    </w:pPr>
    <w:rPr>
      <w:b/>
      <w:snapToGrid w:val="0"/>
      <w:sz w:val="24"/>
    </w:rPr>
  </w:style>
  <w:style w:type="character" w:styleId="af5">
    <w:name w:val="footnote reference"/>
    <w:basedOn w:val="a0"/>
    <w:rsid w:val="00C57EB3"/>
    <w:rPr>
      <w:vertAlign w:val="superscript"/>
    </w:rPr>
  </w:style>
  <w:style w:type="paragraph" w:styleId="af6">
    <w:name w:val="footnote text"/>
    <w:basedOn w:val="a"/>
    <w:link w:val="af7"/>
    <w:rsid w:val="00C57EB3"/>
    <w:pPr>
      <w:spacing w:line="240" w:lineRule="auto"/>
    </w:pPr>
    <w:rPr>
      <w:sz w:val="20"/>
      <w:szCs w:val="20"/>
    </w:rPr>
  </w:style>
  <w:style w:type="character" w:customStyle="1" w:styleId="af7">
    <w:name w:val="Текст сноски Знак"/>
    <w:basedOn w:val="a0"/>
    <w:link w:val="af6"/>
    <w:rsid w:val="00C57EB3"/>
    <w:rPr>
      <w:rFonts w:ascii="Calibri" w:eastAsia="Calibri" w:hAnsi="Calibri" w:cs="Calibri"/>
      <w:lang w:val="en-US"/>
    </w:rPr>
  </w:style>
  <w:style w:type="character" w:styleId="af8">
    <w:name w:val="annotation reference"/>
    <w:basedOn w:val="a0"/>
    <w:uiPriority w:val="99"/>
    <w:rsid w:val="00C57EB3"/>
    <w:rPr>
      <w:sz w:val="16"/>
      <w:szCs w:val="16"/>
    </w:rPr>
  </w:style>
  <w:style w:type="paragraph" w:styleId="af9">
    <w:name w:val="annotation text"/>
    <w:basedOn w:val="a"/>
    <w:link w:val="afa"/>
    <w:uiPriority w:val="99"/>
    <w:unhideWhenUsed/>
    <w:rsid w:val="00C57EB3"/>
    <w:pPr>
      <w:spacing w:line="240" w:lineRule="auto"/>
    </w:pPr>
    <w:rPr>
      <w:sz w:val="20"/>
      <w:szCs w:val="20"/>
    </w:rPr>
  </w:style>
  <w:style w:type="character" w:customStyle="1" w:styleId="afa">
    <w:name w:val="Текст примечания Знак"/>
    <w:basedOn w:val="a0"/>
    <w:link w:val="af9"/>
    <w:uiPriority w:val="99"/>
    <w:rsid w:val="00C57EB3"/>
    <w:rPr>
      <w:rFonts w:ascii="Calibri" w:eastAsia="Calibri" w:hAnsi="Calibri" w:cs="Calibri"/>
      <w:lang w:val="en-US"/>
    </w:rPr>
  </w:style>
  <w:style w:type="character" w:customStyle="1" w:styleId="afb">
    <w:name w:val="Тема примечания Знак"/>
    <w:basedOn w:val="afa"/>
    <w:link w:val="afc"/>
    <w:uiPriority w:val="99"/>
    <w:semiHidden/>
    <w:rsid w:val="00C57EB3"/>
    <w:rPr>
      <w:rFonts w:ascii="Calibri" w:eastAsia="Calibri" w:hAnsi="Calibri" w:cs="Calibri"/>
      <w:b/>
      <w:bCs/>
      <w:lang w:val="en-US"/>
    </w:rPr>
  </w:style>
  <w:style w:type="paragraph" w:styleId="afc">
    <w:name w:val="annotation subject"/>
    <w:basedOn w:val="af9"/>
    <w:next w:val="af9"/>
    <w:link w:val="afb"/>
    <w:uiPriority w:val="99"/>
    <w:semiHidden/>
    <w:unhideWhenUsed/>
    <w:rsid w:val="00C57EB3"/>
    <w:rPr>
      <w:b/>
      <w:bCs/>
    </w:rPr>
  </w:style>
  <w:style w:type="paragraph" w:styleId="afd">
    <w:name w:val="header"/>
    <w:basedOn w:val="a"/>
    <w:link w:val="afe"/>
    <w:uiPriority w:val="99"/>
    <w:unhideWhenUsed/>
    <w:rsid w:val="00C57EB3"/>
    <w:pPr>
      <w:tabs>
        <w:tab w:val="center" w:pos="4680"/>
        <w:tab w:val="right" w:pos="9360"/>
      </w:tabs>
      <w:spacing w:line="240" w:lineRule="auto"/>
    </w:pPr>
  </w:style>
  <w:style w:type="character" w:customStyle="1" w:styleId="afe">
    <w:name w:val="Верхний колонтитул Знак"/>
    <w:basedOn w:val="a0"/>
    <w:link w:val="afd"/>
    <w:uiPriority w:val="99"/>
    <w:rsid w:val="00C57EB3"/>
    <w:rPr>
      <w:rFonts w:ascii="Calibri" w:eastAsia="Calibri" w:hAnsi="Calibri" w:cs="Calibri"/>
      <w:sz w:val="22"/>
      <w:szCs w:val="22"/>
      <w:lang w:val="en-US"/>
    </w:rPr>
  </w:style>
  <w:style w:type="paragraph" w:styleId="aff">
    <w:name w:val="footer"/>
    <w:basedOn w:val="a"/>
    <w:link w:val="aff0"/>
    <w:uiPriority w:val="99"/>
    <w:unhideWhenUsed/>
    <w:rsid w:val="00C57EB3"/>
    <w:pPr>
      <w:tabs>
        <w:tab w:val="center" w:pos="4680"/>
        <w:tab w:val="right" w:pos="9360"/>
      </w:tabs>
      <w:spacing w:line="240" w:lineRule="auto"/>
    </w:pPr>
  </w:style>
  <w:style w:type="character" w:customStyle="1" w:styleId="aff0">
    <w:name w:val="Нижний колонтитул Знак"/>
    <w:basedOn w:val="a0"/>
    <w:link w:val="aff"/>
    <w:uiPriority w:val="99"/>
    <w:rsid w:val="00C57EB3"/>
    <w:rPr>
      <w:rFonts w:ascii="Calibri" w:eastAsia="Calibri" w:hAnsi="Calibri" w:cs="Calibri"/>
      <w:sz w:val="22"/>
      <w:szCs w:val="22"/>
      <w:lang w:val="en-US"/>
    </w:rPr>
  </w:style>
  <w:style w:type="table" w:styleId="aff1">
    <w:name w:val="Table Grid"/>
    <w:basedOn w:val="a1"/>
    <w:uiPriority w:val="39"/>
    <w:rsid w:val="00C57EB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basedOn w:val="a0"/>
    <w:uiPriority w:val="99"/>
    <w:unhideWhenUsed/>
    <w:rsid w:val="00C57EB3"/>
    <w:rPr>
      <w:color w:val="0000FF" w:themeColor="hyperlink"/>
      <w:u w:val="single"/>
    </w:rPr>
  </w:style>
  <w:style w:type="character" w:customStyle="1" w:styleId="cf01">
    <w:name w:val="cf01"/>
    <w:basedOn w:val="a0"/>
    <w:rsid w:val="00C57EB3"/>
    <w:rPr>
      <w:rFonts w:ascii="Segoe UI" w:hAnsi="Segoe UI" w:cs="Segoe UI" w:hint="default"/>
      <w:sz w:val="18"/>
      <w:szCs w:val="18"/>
    </w:rPr>
  </w:style>
  <w:style w:type="paragraph" w:styleId="aff3">
    <w:name w:val="Balloon Text"/>
    <w:basedOn w:val="a"/>
    <w:link w:val="aff4"/>
    <w:uiPriority w:val="99"/>
    <w:semiHidden/>
    <w:unhideWhenUsed/>
    <w:rsid w:val="00C57EB3"/>
    <w:pPr>
      <w:spacing w:line="240" w:lineRule="auto"/>
    </w:pPr>
    <w:rPr>
      <w:rFonts w:ascii="Segoe UI" w:hAnsi="Segoe UI" w:cs="Segoe UI"/>
      <w:sz w:val="18"/>
      <w:szCs w:val="18"/>
    </w:rPr>
  </w:style>
  <w:style w:type="character" w:customStyle="1" w:styleId="aff4">
    <w:name w:val="Текст выноски Знак"/>
    <w:basedOn w:val="a0"/>
    <w:link w:val="aff3"/>
    <w:uiPriority w:val="99"/>
    <w:semiHidden/>
    <w:rsid w:val="00C57EB3"/>
    <w:rPr>
      <w:rFonts w:ascii="Segoe UI" w:eastAsia="Calibri" w:hAnsi="Segoe UI" w:cs="Segoe UI"/>
      <w:sz w:val="18"/>
      <w:szCs w:val="18"/>
      <w:lang w:val="en-US"/>
    </w:rPr>
  </w:style>
  <w:style w:type="character" w:styleId="aff5">
    <w:name w:val="Placeholder Text"/>
    <w:basedOn w:val="a0"/>
    <w:uiPriority w:val="99"/>
    <w:semiHidden/>
    <w:rsid w:val="00C57EB3"/>
    <w:rPr>
      <w:color w:val="666666"/>
    </w:rPr>
  </w:style>
  <w:style w:type="paragraph" w:customStyle="1" w:styleId="MarginText">
    <w:name w:val="Margin Text"/>
    <w:basedOn w:val="a"/>
    <w:link w:val="MarginTextChar"/>
    <w:qFormat/>
    <w:rsid w:val="003F6E0B"/>
    <w:pPr>
      <w:adjustRightInd w:val="0"/>
      <w:spacing w:after="240" w:line="240" w:lineRule="auto"/>
    </w:pPr>
    <w:rPr>
      <w:rFonts w:ascii="Arial" w:eastAsia="STZhongsong" w:hAnsi="Arial" w:cs="Times New Roman"/>
      <w:sz w:val="20"/>
      <w:szCs w:val="20"/>
      <w:lang w:val="en-GB" w:eastAsia="zh-CN"/>
    </w:rPr>
  </w:style>
  <w:style w:type="character" w:customStyle="1" w:styleId="MarginTextChar">
    <w:name w:val="Margin Text Char"/>
    <w:basedOn w:val="a0"/>
    <w:link w:val="MarginText"/>
    <w:rsid w:val="003F6E0B"/>
    <w:rPr>
      <w:rFonts w:ascii="Arial" w:eastAsia="STZhongsong" w:hAnsi="Arial"/>
      <w:lang w:val="en-GB" w:eastAsia="zh-CN"/>
    </w:rPr>
  </w:style>
  <w:style w:type="paragraph" w:styleId="aff6">
    <w:name w:val="Revision"/>
    <w:hidden/>
    <w:uiPriority w:val="99"/>
    <w:semiHidden/>
    <w:rsid w:val="00D776EE"/>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B202E2B87A46CFBB1649BC0FECEC9C"/>
        <w:category>
          <w:name w:val="Общие"/>
          <w:gallery w:val="placeholder"/>
        </w:category>
        <w:types>
          <w:type w:val="bbPlcHdr"/>
        </w:types>
        <w:behaviors>
          <w:behavior w:val="content"/>
        </w:behaviors>
        <w:guid w:val="{DFCD4EF0-C2C8-4526-8D08-C813EB0EF526}"/>
      </w:docPartPr>
      <w:docPartBody>
        <w:p w:rsidR="00D9577A" w:rsidRDefault="00D9577A" w:rsidP="00D9577A">
          <w:pPr>
            <w:pStyle w:val="55B202E2B87A46CFBB1649BC0FECEC9C"/>
          </w:pPr>
          <w:r w:rsidRPr="00725357">
            <w:rPr>
              <w:rStyle w:val="a3"/>
              <w:rFonts w:ascii="Times New Roman" w:hAnsi="Times New Roman" w:cs="Times New Roman"/>
            </w:rPr>
            <w:t>Click or tap to enter a date.</w:t>
          </w:r>
        </w:p>
      </w:docPartBody>
    </w:docPart>
    <w:docPart>
      <w:docPartPr>
        <w:name w:val="EDCDF16EA31A41CA8511DC7ABE438540"/>
        <w:category>
          <w:name w:val="Общие"/>
          <w:gallery w:val="placeholder"/>
        </w:category>
        <w:types>
          <w:type w:val="bbPlcHdr"/>
        </w:types>
        <w:behaviors>
          <w:behavior w:val="content"/>
        </w:behaviors>
        <w:guid w:val="{6BC40C75-DAEA-4730-A3EB-768B1A31CAF8}"/>
      </w:docPartPr>
      <w:docPartBody>
        <w:p w:rsidR="00D9577A" w:rsidRDefault="00D9577A" w:rsidP="00D9577A">
          <w:pPr>
            <w:pStyle w:val="EDCDF16EA31A41CA8511DC7ABE438540"/>
          </w:pPr>
          <w:r w:rsidRPr="008C2031">
            <w:rPr>
              <w:rStyle w:val="a3"/>
            </w:rPr>
            <w:t>Click or tap here to enter text.</w:t>
          </w:r>
        </w:p>
      </w:docPartBody>
    </w:docPart>
    <w:docPart>
      <w:docPartPr>
        <w:name w:val="79A0C9BE731B4CA983A30AC362BFF77E"/>
        <w:category>
          <w:name w:val="Общие"/>
          <w:gallery w:val="placeholder"/>
        </w:category>
        <w:types>
          <w:type w:val="bbPlcHdr"/>
        </w:types>
        <w:behaviors>
          <w:behavior w:val="content"/>
        </w:behaviors>
        <w:guid w:val="{46481E8E-443B-483E-8011-52CC9EACB3A8}"/>
      </w:docPartPr>
      <w:docPartBody>
        <w:p w:rsidR="00D9577A" w:rsidRDefault="00D9577A" w:rsidP="00D9577A">
          <w:pPr>
            <w:pStyle w:val="79A0C9BE731B4CA983A30AC362BFF77E"/>
          </w:pPr>
          <w:r w:rsidRPr="008C2031">
            <w:rPr>
              <w:rStyle w:val="a3"/>
            </w:rPr>
            <w:t>Click or tap here to enter text.</w:t>
          </w:r>
        </w:p>
      </w:docPartBody>
    </w:docPart>
    <w:docPart>
      <w:docPartPr>
        <w:name w:val="34C4005DCB964FBBB2D880349D228B72"/>
        <w:category>
          <w:name w:val="Общие"/>
          <w:gallery w:val="placeholder"/>
        </w:category>
        <w:types>
          <w:type w:val="bbPlcHdr"/>
        </w:types>
        <w:behaviors>
          <w:behavior w:val="content"/>
        </w:behaviors>
        <w:guid w:val="{578C9530-DFAE-4E51-A98A-43174696B27C}"/>
      </w:docPartPr>
      <w:docPartBody>
        <w:p w:rsidR="00D9577A" w:rsidRDefault="00D9577A" w:rsidP="00D9577A">
          <w:pPr>
            <w:pStyle w:val="34C4005DCB964FBBB2D880349D228B72"/>
          </w:pPr>
          <w:r w:rsidRPr="000A0231">
            <w:rPr>
              <w:rStyle w:val="a3"/>
              <w:rFonts w:ascii="Times New Roman" w:hAnsi="Times New Roman" w:cs="Times New Roman"/>
              <w:highlight w:val="yellow"/>
            </w:rPr>
            <w:t>bank/broker</w:t>
          </w:r>
        </w:p>
      </w:docPartBody>
    </w:docPart>
    <w:docPart>
      <w:docPartPr>
        <w:name w:val="038AA1040FFF479C9B21F31616DE280E"/>
        <w:category>
          <w:name w:val="Общие"/>
          <w:gallery w:val="placeholder"/>
        </w:category>
        <w:types>
          <w:type w:val="bbPlcHdr"/>
        </w:types>
        <w:behaviors>
          <w:behavior w:val="content"/>
        </w:behaviors>
        <w:guid w:val="{AB05DEEF-0BB3-47AC-A430-BB2EB6334803}"/>
      </w:docPartPr>
      <w:docPartBody>
        <w:p w:rsidR="00D9577A" w:rsidRDefault="00D9577A" w:rsidP="00D9577A">
          <w:pPr>
            <w:pStyle w:val="038AA1040FFF479C9B21F31616DE280E"/>
          </w:pPr>
          <w:r w:rsidRPr="008C2031">
            <w:rPr>
              <w:rStyle w:val="a3"/>
            </w:rPr>
            <w:t>Click or tap here to enter text.</w:t>
          </w:r>
        </w:p>
      </w:docPartBody>
    </w:docPart>
    <w:docPart>
      <w:docPartPr>
        <w:name w:val="FE40E1417DBF4048A3193130ADA1FA6C"/>
        <w:category>
          <w:name w:val="Общие"/>
          <w:gallery w:val="placeholder"/>
        </w:category>
        <w:types>
          <w:type w:val="bbPlcHdr"/>
        </w:types>
        <w:behaviors>
          <w:behavior w:val="content"/>
        </w:behaviors>
        <w:guid w:val="{0517066F-BA06-4447-AB92-44C72FA69A4D}"/>
      </w:docPartPr>
      <w:docPartBody>
        <w:p w:rsidR="00D9577A" w:rsidRDefault="00D9577A" w:rsidP="00D9577A">
          <w:pPr>
            <w:pStyle w:val="FE40E1417DBF4048A3193130ADA1FA6C"/>
          </w:pPr>
          <w:r w:rsidRPr="00EC2752">
            <w:rPr>
              <w:rStyle w:val="a3"/>
            </w:rPr>
            <w:t>Click or tap to enter a date.</w:t>
          </w:r>
        </w:p>
      </w:docPartBody>
    </w:docPart>
    <w:docPart>
      <w:docPartPr>
        <w:name w:val="1E97D0B5FAE243C9B138BD7879997214"/>
        <w:category>
          <w:name w:val="Общие"/>
          <w:gallery w:val="placeholder"/>
        </w:category>
        <w:types>
          <w:type w:val="bbPlcHdr"/>
        </w:types>
        <w:behaviors>
          <w:behavior w:val="content"/>
        </w:behaviors>
        <w:guid w:val="{9320F03A-D79A-4C95-8B1F-F5C46BD8739B}"/>
      </w:docPartPr>
      <w:docPartBody>
        <w:p w:rsidR="00D9577A" w:rsidRDefault="00D9577A" w:rsidP="00D9577A">
          <w:pPr>
            <w:pStyle w:val="1E97D0B5FAE243C9B138BD7879997214"/>
          </w:pPr>
          <w:r w:rsidRPr="000A0231">
            <w:rPr>
              <w:rStyle w:val="a3"/>
              <w:rFonts w:ascii="Times New Roman" w:hAnsi="Times New Roman" w:cs="Times New Roman"/>
              <w:highlight w:val="yellow"/>
            </w:rPr>
            <w:t>his/her</w:t>
          </w:r>
        </w:p>
      </w:docPartBody>
    </w:docPart>
    <w:docPart>
      <w:docPartPr>
        <w:name w:val="704876D826964E139C1F068B843BD22E"/>
        <w:category>
          <w:name w:val="Общие"/>
          <w:gallery w:val="placeholder"/>
        </w:category>
        <w:types>
          <w:type w:val="bbPlcHdr"/>
        </w:types>
        <w:behaviors>
          <w:behavior w:val="content"/>
        </w:behaviors>
        <w:guid w:val="{8F08D275-E1E4-46D2-B952-532B5282972D}"/>
      </w:docPartPr>
      <w:docPartBody>
        <w:p w:rsidR="00D9577A" w:rsidRDefault="00D9577A" w:rsidP="00D9577A">
          <w:pPr>
            <w:pStyle w:val="704876D826964E139C1F068B843BD22E"/>
          </w:pPr>
          <w:r w:rsidRPr="008C2031">
            <w:rPr>
              <w:rStyle w:val="a3"/>
            </w:rPr>
            <w:t>Click or tap here to enter text.</w:t>
          </w:r>
        </w:p>
      </w:docPartBody>
    </w:docPart>
    <w:docPart>
      <w:docPartPr>
        <w:name w:val="5789EE864B064053B53206084BF86614"/>
        <w:category>
          <w:name w:val="Общие"/>
          <w:gallery w:val="placeholder"/>
        </w:category>
        <w:types>
          <w:type w:val="bbPlcHdr"/>
        </w:types>
        <w:behaviors>
          <w:behavior w:val="content"/>
        </w:behaviors>
        <w:guid w:val="{52F9E06D-945B-4E8B-B455-2C238A6D1611}"/>
      </w:docPartPr>
      <w:docPartBody>
        <w:p w:rsidR="00D9577A" w:rsidRDefault="00D9577A" w:rsidP="00D9577A">
          <w:pPr>
            <w:pStyle w:val="5789EE864B064053B53206084BF86614"/>
          </w:pPr>
          <w:r w:rsidRPr="008C2031">
            <w:rPr>
              <w:rStyle w:val="a3"/>
            </w:rPr>
            <w:t>Click or tap here to enter text.</w:t>
          </w:r>
        </w:p>
      </w:docPartBody>
    </w:docPart>
    <w:docPart>
      <w:docPartPr>
        <w:name w:val="0F1899EE59E14BB0AF224B5B53E230F8"/>
        <w:category>
          <w:name w:val="Общие"/>
          <w:gallery w:val="placeholder"/>
        </w:category>
        <w:types>
          <w:type w:val="bbPlcHdr"/>
        </w:types>
        <w:behaviors>
          <w:behavior w:val="content"/>
        </w:behaviors>
        <w:guid w:val="{F1A2DBA9-FBFA-46E3-A7C1-0EB5DF5A0FEE}"/>
      </w:docPartPr>
      <w:docPartBody>
        <w:p w:rsidR="00D9577A" w:rsidRDefault="00D9577A" w:rsidP="00D9577A">
          <w:pPr>
            <w:pStyle w:val="0F1899EE59E14BB0AF224B5B53E230F8"/>
          </w:pPr>
          <w:r w:rsidRPr="008C2031">
            <w:rPr>
              <w:rStyle w:val="a3"/>
            </w:rPr>
            <w:t>Click or tap here to enter text.</w:t>
          </w:r>
        </w:p>
      </w:docPartBody>
    </w:docPart>
    <w:docPart>
      <w:docPartPr>
        <w:name w:val="7B4FDC7C187241E9BEAB52EEA4013FF4"/>
        <w:category>
          <w:name w:val="Общие"/>
          <w:gallery w:val="placeholder"/>
        </w:category>
        <w:types>
          <w:type w:val="bbPlcHdr"/>
        </w:types>
        <w:behaviors>
          <w:behavior w:val="content"/>
        </w:behaviors>
        <w:guid w:val="{CA7E15C4-AC84-4C85-AD57-60FFEC8B62E8}"/>
      </w:docPartPr>
      <w:docPartBody>
        <w:p w:rsidR="00D9577A" w:rsidRDefault="00D9577A" w:rsidP="00D9577A">
          <w:pPr>
            <w:pStyle w:val="7B4FDC7C187241E9BEAB52EEA4013FF4"/>
          </w:pPr>
          <w:r w:rsidRPr="008C2031">
            <w:rPr>
              <w:rStyle w:val="a3"/>
            </w:rPr>
            <w:t>Click or tap here to enter text.</w:t>
          </w:r>
        </w:p>
      </w:docPartBody>
    </w:docPart>
    <w:docPart>
      <w:docPartPr>
        <w:name w:val="7D3492B3CB174DC3BB7D43B084BCA379"/>
        <w:category>
          <w:name w:val="Общие"/>
          <w:gallery w:val="placeholder"/>
        </w:category>
        <w:types>
          <w:type w:val="bbPlcHdr"/>
        </w:types>
        <w:behaviors>
          <w:behavior w:val="content"/>
        </w:behaviors>
        <w:guid w:val="{7EC37126-D88A-42BC-B02C-EF9F74C54EFD}"/>
      </w:docPartPr>
      <w:docPartBody>
        <w:p w:rsidR="00D9577A" w:rsidRDefault="00D9577A" w:rsidP="00D9577A">
          <w:pPr>
            <w:pStyle w:val="7D3492B3CB174DC3BB7D43B084BCA379"/>
          </w:pPr>
          <w:r w:rsidRPr="008C2031">
            <w:rPr>
              <w:rStyle w:val="a3"/>
            </w:rPr>
            <w:t>Click or tap here to enter text.</w:t>
          </w:r>
        </w:p>
      </w:docPartBody>
    </w:docPart>
    <w:docPart>
      <w:docPartPr>
        <w:name w:val="DED5E70BF7194558AC305F3AB90F133E"/>
        <w:category>
          <w:name w:val="Общие"/>
          <w:gallery w:val="placeholder"/>
        </w:category>
        <w:types>
          <w:type w:val="bbPlcHdr"/>
        </w:types>
        <w:behaviors>
          <w:behavior w:val="content"/>
        </w:behaviors>
        <w:guid w:val="{937F3519-8F84-4504-B57A-7C2A39E37B13}"/>
      </w:docPartPr>
      <w:docPartBody>
        <w:p w:rsidR="00D9577A" w:rsidRDefault="00D9577A" w:rsidP="00D9577A">
          <w:pPr>
            <w:pStyle w:val="DED5E70BF7194558AC305F3AB90F133E"/>
          </w:pPr>
          <w:r w:rsidRPr="008C2031">
            <w:rPr>
              <w:rStyle w:val="a3"/>
            </w:rPr>
            <w:t>Click or tap here to enter text.</w:t>
          </w:r>
        </w:p>
      </w:docPartBody>
    </w:docPart>
    <w:docPart>
      <w:docPartPr>
        <w:name w:val="51C6934704F04840915A9A14A89DEE96"/>
        <w:category>
          <w:name w:val="Общие"/>
          <w:gallery w:val="placeholder"/>
        </w:category>
        <w:types>
          <w:type w:val="bbPlcHdr"/>
        </w:types>
        <w:behaviors>
          <w:behavior w:val="content"/>
        </w:behaviors>
        <w:guid w:val="{C1FF4858-8B12-4957-B228-B47F10F7FDCF}"/>
      </w:docPartPr>
      <w:docPartBody>
        <w:p w:rsidR="00D9577A" w:rsidRDefault="00D9577A" w:rsidP="00D9577A">
          <w:pPr>
            <w:pStyle w:val="51C6934704F04840915A9A14A89DEE96"/>
          </w:pPr>
          <w:r w:rsidRPr="008C2031">
            <w:rPr>
              <w:rStyle w:val="a3"/>
            </w:rPr>
            <w:t>Click or tap here to enter text.</w:t>
          </w:r>
        </w:p>
      </w:docPartBody>
    </w:docPart>
    <w:docPart>
      <w:docPartPr>
        <w:name w:val="90DC7A64D5504B20A716D1F4993540A5"/>
        <w:category>
          <w:name w:val="Общие"/>
          <w:gallery w:val="placeholder"/>
        </w:category>
        <w:types>
          <w:type w:val="bbPlcHdr"/>
        </w:types>
        <w:behaviors>
          <w:behavior w:val="content"/>
        </w:behaviors>
        <w:guid w:val="{77A8369B-089E-48ED-8471-D9356CEEA95C}"/>
      </w:docPartPr>
      <w:docPartBody>
        <w:p w:rsidR="00D9577A" w:rsidRDefault="00D9577A" w:rsidP="00D9577A">
          <w:pPr>
            <w:pStyle w:val="90DC7A64D5504B20A716D1F4993540A5"/>
          </w:pPr>
          <w:r w:rsidRPr="008C2031">
            <w:rPr>
              <w:rStyle w:val="a3"/>
            </w:rPr>
            <w:t>Click or tap here to enter text.</w:t>
          </w:r>
        </w:p>
      </w:docPartBody>
    </w:docPart>
    <w:docPart>
      <w:docPartPr>
        <w:name w:val="42B8AAC6CC8E4C76BAA7CF133742883E"/>
        <w:category>
          <w:name w:val="Общие"/>
          <w:gallery w:val="placeholder"/>
        </w:category>
        <w:types>
          <w:type w:val="bbPlcHdr"/>
        </w:types>
        <w:behaviors>
          <w:behavior w:val="content"/>
        </w:behaviors>
        <w:guid w:val="{6512BB9A-F8EB-4BE5-9C46-CC2E68DB428A}"/>
      </w:docPartPr>
      <w:docPartBody>
        <w:p w:rsidR="00D9577A" w:rsidRDefault="00D9577A" w:rsidP="00D9577A">
          <w:pPr>
            <w:pStyle w:val="42B8AAC6CC8E4C76BAA7CF133742883E"/>
          </w:pPr>
          <w:r w:rsidRPr="008C2031">
            <w:rPr>
              <w:rStyle w:val="a3"/>
            </w:rPr>
            <w:t>Click or tap here to enter text.</w:t>
          </w:r>
        </w:p>
      </w:docPartBody>
    </w:docPart>
    <w:docPart>
      <w:docPartPr>
        <w:name w:val="6F2DBEFD17A84DC888B6ACB924350472"/>
        <w:category>
          <w:name w:val="Общие"/>
          <w:gallery w:val="placeholder"/>
        </w:category>
        <w:types>
          <w:type w:val="bbPlcHdr"/>
        </w:types>
        <w:behaviors>
          <w:behavior w:val="content"/>
        </w:behaviors>
        <w:guid w:val="{6BB17520-6FEF-452C-8EE4-522CF54E564D}"/>
      </w:docPartPr>
      <w:docPartBody>
        <w:p w:rsidR="00D9577A" w:rsidRDefault="00D9577A" w:rsidP="00D9577A">
          <w:pPr>
            <w:pStyle w:val="6F2DBEFD17A84DC888B6ACB924350472"/>
          </w:pPr>
          <w:r w:rsidRPr="008C2031">
            <w:rPr>
              <w:rStyle w:val="a3"/>
            </w:rPr>
            <w:t>Click or tap here to enter text.</w:t>
          </w:r>
        </w:p>
      </w:docPartBody>
    </w:docPart>
    <w:docPart>
      <w:docPartPr>
        <w:name w:val="FCA074CA3D32458BB8D9A9755CD9FD7F"/>
        <w:category>
          <w:name w:val="Общие"/>
          <w:gallery w:val="placeholder"/>
        </w:category>
        <w:types>
          <w:type w:val="bbPlcHdr"/>
        </w:types>
        <w:behaviors>
          <w:behavior w:val="content"/>
        </w:behaviors>
        <w:guid w:val="{B1C49F07-9DE0-4BD8-80D8-86DF0AAC7853}"/>
      </w:docPartPr>
      <w:docPartBody>
        <w:p w:rsidR="00D9577A" w:rsidRDefault="00D9577A" w:rsidP="00D9577A">
          <w:pPr>
            <w:pStyle w:val="FCA074CA3D32458BB8D9A9755CD9FD7F"/>
          </w:pPr>
          <w:r w:rsidRPr="008C2031">
            <w:rPr>
              <w:rStyle w:val="a3"/>
            </w:rPr>
            <w:t>Click or tap here to enter text.</w:t>
          </w:r>
        </w:p>
      </w:docPartBody>
    </w:docPart>
    <w:docPart>
      <w:docPartPr>
        <w:name w:val="4EEDC340B4F041FAB2D91FA98539390E"/>
        <w:category>
          <w:name w:val="Общие"/>
          <w:gallery w:val="placeholder"/>
        </w:category>
        <w:types>
          <w:type w:val="bbPlcHdr"/>
        </w:types>
        <w:behaviors>
          <w:behavior w:val="content"/>
        </w:behaviors>
        <w:guid w:val="{6C7E8945-8D00-41E2-B96C-F4DAC07CCF20}"/>
      </w:docPartPr>
      <w:docPartBody>
        <w:p w:rsidR="00D9577A" w:rsidRDefault="00D9577A" w:rsidP="00D9577A">
          <w:pPr>
            <w:pStyle w:val="4EEDC340B4F041FAB2D91FA98539390E"/>
          </w:pPr>
          <w:r w:rsidRPr="008C2031">
            <w:rPr>
              <w:rStyle w:val="a3"/>
            </w:rPr>
            <w:t>Click or tap here to enter text.</w:t>
          </w:r>
        </w:p>
      </w:docPartBody>
    </w:docPart>
    <w:docPart>
      <w:docPartPr>
        <w:name w:val="822693D66848462B905EA353EF996B7B"/>
        <w:category>
          <w:name w:val="Общие"/>
          <w:gallery w:val="placeholder"/>
        </w:category>
        <w:types>
          <w:type w:val="bbPlcHdr"/>
        </w:types>
        <w:behaviors>
          <w:behavior w:val="content"/>
        </w:behaviors>
        <w:guid w:val="{BA5CFED9-CF91-4E24-B5BD-A5FA37A929B1}"/>
      </w:docPartPr>
      <w:docPartBody>
        <w:p w:rsidR="00D9577A" w:rsidRDefault="00D9577A" w:rsidP="00D9577A">
          <w:pPr>
            <w:pStyle w:val="822693D66848462B905EA353EF996B7B"/>
          </w:pPr>
          <w:r w:rsidRPr="00725357">
            <w:rPr>
              <w:rStyle w:val="a3"/>
              <w:rFonts w:ascii="Times New Roman" w:hAnsi="Times New Roman" w:cs="Times New Roman"/>
            </w:rPr>
            <w:t>Click or tap here to enter text.</w:t>
          </w:r>
        </w:p>
      </w:docPartBody>
    </w:docPart>
    <w:docPart>
      <w:docPartPr>
        <w:name w:val="C9BFBA79050841409E9709E4CCC0FFBE"/>
        <w:category>
          <w:name w:val="Общие"/>
          <w:gallery w:val="placeholder"/>
        </w:category>
        <w:types>
          <w:type w:val="bbPlcHdr"/>
        </w:types>
        <w:behaviors>
          <w:behavior w:val="content"/>
        </w:behaviors>
        <w:guid w:val="{0DD26E73-967D-4912-9B51-3C0042250997}"/>
      </w:docPartPr>
      <w:docPartBody>
        <w:p w:rsidR="00D9577A" w:rsidRDefault="00D9577A" w:rsidP="00D9577A">
          <w:pPr>
            <w:pStyle w:val="C9BFBA79050841409E9709E4CCC0FFBE"/>
          </w:pPr>
          <w:r w:rsidRPr="00725357">
            <w:rPr>
              <w:rStyle w:val="a3"/>
              <w:rFonts w:ascii="Times New Roman" w:hAnsi="Times New Roman" w:cs="Times New Roman"/>
            </w:rPr>
            <w:t>Click or tap here to enter text.</w:t>
          </w:r>
        </w:p>
      </w:docPartBody>
    </w:docPart>
    <w:docPart>
      <w:docPartPr>
        <w:name w:val="55A8141886D74CA7BC205AD67B96809F"/>
        <w:category>
          <w:name w:val="Общие"/>
          <w:gallery w:val="placeholder"/>
        </w:category>
        <w:types>
          <w:type w:val="bbPlcHdr"/>
        </w:types>
        <w:behaviors>
          <w:behavior w:val="content"/>
        </w:behaviors>
        <w:guid w:val="{719245E2-C1F5-4312-8BFE-35163A083E6D}"/>
      </w:docPartPr>
      <w:docPartBody>
        <w:p w:rsidR="00D9577A" w:rsidRDefault="00D9577A" w:rsidP="00D9577A">
          <w:pPr>
            <w:pStyle w:val="55A8141886D74CA7BC205AD67B96809F"/>
          </w:pPr>
          <w:r w:rsidRPr="00725357">
            <w:rPr>
              <w:rStyle w:val="a3"/>
              <w:rFonts w:ascii="Times New Roman" w:hAnsi="Times New Roman" w:cs="Times New Roman"/>
            </w:rPr>
            <w:t>Click or tap here to enter text.</w:t>
          </w:r>
        </w:p>
      </w:docPartBody>
    </w:docPart>
    <w:docPart>
      <w:docPartPr>
        <w:name w:val="86F302E232934ED796D23AEE709E541C"/>
        <w:category>
          <w:name w:val="Общие"/>
          <w:gallery w:val="placeholder"/>
        </w:category>
        <w:types>
          <w:type w:val="bbPlcHdr"/>
        </w:types>
        <w:behaviors>
          <w:behavior w:val="content"/>
        </w:behaviors>
        <w:guid w:val="{21D98395-AF6B-4777-8164-A236A06406BE}"/>
      </w:docPartPr>
      <w:docPartBody>
        <w:p w:rsidR="00D9577A" w:rsidRDefault="00D9577A" w:rsidP="00D9577A">
          <w:pPr>
            <w:pStyle w:val="86F302E232934ED796D23AEE709E541C"/>
          </w:pPr>
          <w:r w:rsidRPr="00725357">
            <w:rPr>
              <w:rStyle w:val="a3"/>
              <w:rFonts w:ascii="Times New Roman" w:hAnsi="Times New Roman" w:cs="Times New Roman"/>
            </w:rPr>
            <w:t>Click or tap here to enter text.</w:t>
          </w:r>
        </w:p>
      </w:docPartBody>
    </w:docPart>
    <w:docPart>
      <w:docPartPr>
        <w:name w:val="4ADFAE6B9DB943729DDC66694B7B6816"/>
        <w:category>
          <w:name w:val="Общие"/>
          <w:gallery w:val="placeholder"/>
        </w:category>
        <w:types>
          <w:type w:val="bbPlcHdr"/>
        </w:types>
        <w:behaviors>
          <w:behavior w:val="content"/>
        </w:behaviors>
        <w:guid w:val="{DE40B723-0AD0-4B19-BBEC-CB460A00C856}"/>
      </w:docPartPr>
      <w:docPartBody>
        <w:p w:rsidR="00D9577A" w:rsidRDefault="00D9577A" w:rsidP="00D9577A">
          <w:pPr>
            <w:pStyle w:val="4ADFAE6B9DB943729DDC66694B7B6816"/>
          </w:pPr>
          <w:r w:rsidRPr="00725357">
            <w:rPr>
              <w:rStyle w:val="a3"/>
              <w:rFonts w:ascii="Times New Roman" w:hAnsi="Times New Roman" w:cs="Times New Roman"/>
            </w:rPr>
            <w:t>Click or tap here to enter text.</w:t>
          </w:r>
        </w:p>
      </w:docPartBody>
    </w:docPart>
    <w:docPart>
      <w:docPartPr>
        <w:name w:val="001A669156594E128D035D56CF601A96"/>
        <w:category>
          <w:name w:val="Общие"/>
          <w:gallery w:val="placeholder"/>
        </w:category>
        <w:types>
          <w:type w:val="bbPlcHdr"/>
        </w:types>
        <w:behaviors>
          <w:behavior w:val="content"/>
        </w:behaviors>
        <w:guid w:val="{D437A46D-0F22-4AF1-B0E0-4AF6C9621D55}"/>
      </w:docPartPr>
      <w:docPartBody>
        <w:p w:rsidR="00D9577A" w:rsidRDefault="00D9577A" w:rsidP="00D9577A">
          <w:pPr>
            <w:pStyle w:val="001A669156594E128D035D56CF601A96"/>
          </w:pPr>
          <w:r w:rsidRPr="00725357">
            <w:rPr>
              <w:rStyle w:val="a3"/>
              <w:rFonts w:ascii="Times New Roman" w:hAnsi="Times New Roman" w:cs="Times New Roman"/>
            </w:rPr>
            <w:t>Click or tap here to enter text.</w:t>
          </w:r>
        </w:p>
      </w:docPartBody>
    </w:docPart>
    <w:docPart>
      <w:docPartPr>
        <w:name w:val="406645381A964FEBAC34E79CF6DB12D0"/>
        <w:category>
          <w:name w:val="Общие"/>
          <w:gallery w:val="placeholder"/>
        </w:category>
        <w:types>
          <w:type w:val="bbPlcHdr"/>
        </w:types>
        <w:behaviors>
          <w:behavior w:val="content"/>
        </w:behaviors>
        <w:guid w:val="{0C63B336-4A3A-4699-9E42-A1BB7C16A435}"/>
      </w:docPartPr>
      <w:docPartBody>
        <w:p w:rsidR="00D9577A" w:rsidRDefault="00D9577A" w:rsidP="00D9577A">
          <w:pPr>
            <w:pStyle w:val="406645381A964FEBAC34E79CF6DB12D0"/>
          </w:pPr>
          <w:r w:rsidRPr="00725357">
            <w:rPr>
              <w:rStyle w:val="a3"/>
              <w:rFonts w:ascii="Times New Roman" w:hAnsi="Times New Roman" w:cs="Times New Roman"/>
            </w:rPr>
            <w:t>Click or tap here to enter text.</w:t>
          </w:r>
        </w:p>
      </w:docPartBody>
    </w:docPart>
    <w:docPart>
      <w:docPartPr>
        <w:name w:val="926CD8CD1F4B482C99323E76C67D9FDD"/>
        <w:category>
          <w:name w:val="Общие"/>
          <w:gallery w:val="placeholder"/>
        </w:category>
        <w:types>
          <w:type w:val="bbPlcHdr"/>
        </w:types>
        <w:behaviors>
          <w:behavior w:val="content"/>
        </w:behaviors>
        <w:guid w:val="{4CCEC368-435D-491D-816D-A6680A2BC11C}"/>
      </w:docPartPr>
      <w:docPartBody>
        <w:p w:rsidR="00D9577A" w:rsidRDefault="00D9577A" w:rsidP="00D9577A">
          <w:pPr>
            <w:pStyle w:val="926CD8CD1F4B482C99323E76C67D9FDD"/>
          </w:pPr>
          <w:r w:rsidRPr="00725357">
            <w:rPr>
              <w:rStyle w:val="a3"/>
              <w:rFonts w:ascii="Times New Roman" w:hAnsi="Times New Roman" w:cs="Times New Roman"/>
            </w:rPr>
            <w:t>Click or tap here to enter text.</w:t>
          </w:r>
        </w:p>
      </w:docPartBody>
    </w:docPart>
    <w:docPart>
      <w:docPartPr>
        <w:name w:val="E616765215FB4895A6796A5525B59C52"/>
        <w:category>
          <w:name w:val="Общие"/>
          <w:gallery w:val="placeholder"/>
        </w:category>
        <w:types>
          <w:type w:val="bbPlcHdr"/>
        </w:types>
        <w:behaviors>
          <w:behavior w:val="content"/>
        </w:behaviors>
        <w:guid w:val="{61554D3F-A30E-44E3-AB8B-5DF15A3D9C1F}"/>
      </w:docPartPr>
      <w:docPartBody>
        <w:p w:rsidR="00D9577A" w:rsidRDefault="00D9577A" w:rsidP="00D9577A">
          <w:pPr>
            <w:pStyle w:val="E616765215FB4895A6796A5525B59C52"/>
          </w:pPr>
          <w:r w:rsidRPr="00725357">
            <w:rPr>
              <w:rStyle w:val="a3"/>
              <w:rFonts w:ascii="Times New Roman" w:hAnsi="Times New Roman" w:cs="Times New Roman"/>
            </w:rPr>
            <w:t>Click or tap here to enter text.</w:t>
          </w:r>
        </w:p>
      </w:docPartBody>
    </w:docPart>
    <w:docPart>
      <w:docPartPr>
        <w:name w:val="29AA5BC2183C439A9EEC08C7FDCFCE13"/>
        <w:category>
          <w:name w:val="Общие"/>
          <w:gallery w:val="placeholder"/>
        </w:category>
        <w:types>
          <w:type w:val="bbPlcHdr"/>
        </w:types>
        <w:behaviors>
          <w:behavior w:val="content"/>
        </w:behaviors>
        <w:guid w:val="{9D0633B4-7F56-4838-ACB5-1C5C595797C2}"/>
      </w:docPartPr>
      <w:docPartBody>
        <w:p w:rsidR="00D9577A" w:rsidRDefault="00D9577A" w:rsidP="00D9577A">
          <w:pPr>
            <w:pStyle w:val="29AA5BC2183C439A9EEC08C7FDCFCE13"/>
          </w:pPr>
          <w:r w:rsidRPr="00725357">
            <w:rPr>
              <w:rStyle w:val="a3"/>
              <w:rFonts w:ascii="Times New Roman" w:hAnsi="Times New Roman" w:cs="Times New Roman"/>
            </w:rPr>
            <w:t>Click or tap here to enter text.</w:t>
          </w:r>
        </w:p>
      </w:docPartBody>
    </w:docPart>
    <w:docPart>
      <w:docPartPr>
        <w:name w:val="E41A75D926D94E1D95B47123123A9240"/>
        <w:category>
          <w:name w:val="Общие"/>
          <w:gallery w:val="placeholder"/>
        </w:category>
        <w:types>
          <w:type w:val="bbPlcHdr"/>
        </w:types>
        <w:behaviors>
          <w:behavior w:val="content"/>
        </w:behaviors>
        <w:guid w:val="{336EE155-CCC5-4104-921B-53CE66E7770C}"/>
      </w:docPartPr>
      <w:docPartBody>
        <w:p w:rsidR="00D9577A" w:rsidRDefault="00D9577A" w:rsidP="00D9577A">
          <w:pPr>
            <w:pStyle w:val="E41A75D926D94E1D95B47123123A9240"/>
          </w:pPr>
          <w:r w:rsidRPr="00725357">
            <w:rPr>
              <w:rStyle w:val="a3"/>
              <w:rFonts w:ascii="Times New Roman" w:hAnsi="Times New Roman" w:cs="Times New Roman"/>
            </w:rPr>
            <w:t>Click or tap here to enter text.</w:t>
          </w:r>
        </w:p>
      </w:docPartBody>
    </w:docPart>
    <w:docPart>
      <w:docPartPr>
        <w:name w:val="099F91061F8C4CED8ACE8B8BECC837D9"/>
        <w:category>
          <w:name w:val="Общие"/>
          <w:gallery w:val="placeholder"/>
        </w:category>
        <w:types>
          <w:type w:val="bbPlcHdr"/>
        </w:types>
        <w:behaviors>
          <w:behavior w:val="content"/>
        </w:behaviors>
        <w:guid w:val="{DC47C819-903C-4A83-BBBA-3C02487B6DCF}"/>
      </w:docPartPr>
      <w:docPartBody>
        <w:p w:rsidR="00D9577A" w:rsidRDefault="00D9577A" w:rsidP="00D9577A">
          <w:pPr>
            <w:pStyle w:val="099F91061F8C4CED8ACE8B8BECC837D9"/>
          </w:pPr>
          <w:r w:rsidRPr="00725357">
            <w:rPr>
              <w:rStyle w:val="a3"/>
              <w:rFonts w:ascii="Times New Roman" w:hAnsi="Times New Roman" w:cs="Times New Roman"/>
            </w:rPr>
            <w:t>Click or tap here to enter text.</w:t>
          </w:r>
        </w:p>
      </w:docPartBody>
    </w:docPart>
    <w:docPart>
      <w:docPartPr>
        <w:name w:val="0E7C05D9830547B9B7FAB55C03259C64"/>
        <w:category>
          <w:name w:val="Общие"/>
          <w:gallery w:val="placeholder"/>
        </w:category>
        <w:types>
          <w:type w:val="bbPlcHdr"/>
        </w:types>
        <w:behaviors>
          <w:behavior w:val="content"/>
        </w:behaviors>
        <w:guid w:val="{80FC41DF-85FD-44E6-87E5-6DA243A2B7C8}"/>
      </w:docPartPr>
      <w:docPartBody>
        <w:p w:rsidR="00D9577A" w:rsidRDefault="00D9577A" w:rsidP="00D9577A">
          <w:pPr>
            <w:pStyle w:val="0E7C05D9830547B9B7FAB55C03259C64"/>
          </w:pPr>
          <w:r w:rsidRPr="00725357">
            <w:rPr>
              <w:rStyle w:val="a3"/>
              <w:rFonts w:ascii="Times New Roman" w:hAnsi="Times New Roman" w:cs="Times New Roman"/>
            </w:rPr>
            <w:t>Click or tap here to enter text.</w:t>
          </w:r>
        </w:p>
      </w:docPartBody>
    </w:docPart>
    <w:docPart>
      <w:docPartPr>
        <w:name w:val="BFF1E8B806644E7091D1F193E8659C6F"/>
        <w:category>
          <w:name w:val="Общие"/>
          <w:gallery w:val="placeholder"/>
        </w:category>
        <w:types>
          <w:type w:val="bbPlcHdr"/>
        </w:types>
        <w:behaviors>
          <w:behavior w:val="content"/>
        </w:behaviors>
        <w:guid w:val="{CCC207D3-5E08-4172-B820-42242BA70A4B}"/>
      </w:docPartPr>
      <w:docPartBody>
        <w:p w:rsidR="00D9577A" w:rsidRDefault="00D9577A" w:rsidP="00D9577A">
          <w:pPr>
            <w:pStyle w:val="BFF1E8B806644E7091D1F193E8659C6F"/>
          </w:pPr>
          <w:r w:rsidRPr="00725357">
            <w:rPr>
              <w:rStyle w:val="a3"/>
              <w:rFonts w:ascii="Times New Roman" w:hAnsi="Times New Roman" w:cs="Times New Roman"/>
            </w:rPr>
            <w:t>Click or tap here to enter text.</w:t>
          </w:r>
        </w:p>
      </w:docPartBody>
    </w:docPart>
    <w:docPart>
      <w:docPartPr>
        <w:name w:val="86D11049D7224721A1462FE0BECF9AE1"/>
        <w:category>
          <w:name w:val="Общие"/>
          <w:gallery w:val="placeholder"/>
        </w:category>
        <w:types>
          <w:type w:val="bbPlcHdr"/>
        </w:types>
        <w:behaviors>
          <w:behavior w:val="content"/>
        </w:behaviors>
        <w:guid w:val="{BDBE07B2-7A51-46A5-8364-F473BFBD8720}"/>
      </w:docPartPr>
      <w:docPartBody>
        <w:p w:rsidR="00D9577A" w:rsidRDefault="00D9577A" w:rsidP="00D9577A">
          <w:pPr>
            <w:pStyle w:val="86D11049D7224721A1462FE0BECF9AE1"/>
          </w:pPr>
          <w:r w:rsidRPr="00725357">
            <w:rPr>
              <w:rStyle w:val="a3"/>
              <w:rFonts w:ascii="Times New Roman" w:hAnsi="Times New Roman" w:cs="Times New Roman"/>
            </w:rPr>
            <w:t>Click or tap here to enter text.</w:t>
          </w:r>
        </w:p>
      </w:docPartBody>
    </w:docPart>
    <w:docPart>
      <w:docPartPr>
        <w:name w:val="5468FD753BFA436E972C38264B08E11E"/>
        <w:category>
          <w:name w:val="Общие"/>
          <w:gallery w:val="placeholder"/>
        </w:category>
        <w:types>
          <w:type w:val="bbPlcHdr"/>
        </w:types>
        <w:behaviors>
          <w:behavior w:val="content"/>
        </w:behaviors>
        <w:guid w:val="{1965BAB9-FB42-424C-82BD-BE319DF6B648}"/>
      </w:docPartPr>
      <w:docPartBody>
        <w:p w:rsidR="00D9577A" w:rsidRDefault="00D9577A" w:rsidP="00D9577A">
          <w:pPr>
            <w:pStyle w:val="5468FD753BFA436E972C38264B08E11E"/>
          </w:pPr>
          <w:r w:rsidRPr="008C2031">
            <w:rPr>
              <w:rStyle w:val="a3"/>
            </w:rPr>
            <w:t>Click or tap here to enter text.</w:t>
          </w:r>
        </w:p>
      </w:docPartBody>
    </w:docPart>
    <w:docPart>
      <w:docPartPr>
        <w:name w:val="A90A7BBE385446A8B611CB37C8B50AD8"/>
        <w:category>
          <w:name w:val="Общие"/>
          <w:gallery w:val="placeholder"/>
        </w:category>
        <w:types>
          <w:type w:val="bbPlcHdr"/>
        </w:types>
        <w:behaviors>
          <w:behavior w:val="content"/>
        </w:behaviors>
        <w:guid w:val="{15ED1823-926D-49EE-9CA3-A379C79F734C}"/>
      </w:docPartPr>
      <w:docPartBody>
        <w:p w:rsidR="00D9577A" w:rsidRDefault="00D9577A" w:rsidP="00D9577A">
          <w:pPr>
            <w:pStyle w:val="A90A7BBE385446A8B611CB37C8B50AD8"/>
          </w:pPr>
          <w:r w:rsidRPr="00725357">
            <w:rPr>
              <w:rStyle w:val="a3"/>
              <w:rFonts w:ascii="Times New Roman" w:hAnsi="Times New Roman" w:cs="Times New Roman"/>
            </w:rPr>
            <w:t>Click or tap here to enter text.</w:t>
          </w:r>
        </w:p>
      </w:docPartBody>
    </w:docPart>
    <w:docPart>
      <w:docPartPr>
        <w:name w:val="31DA4AF96CD1477292055F63B220D88A"/>
        <w:category>
          <w:name w:val="Общие"/>
          <w:gallery w:val="placeholder"/>
        </w:category>
        <w:types>
          <w:type w:val="bbPlcHdr"/>
        </w:types>
        <w:behaviors>
          <w:behavior w:val="content"/>
        </w:behaviors>
        <w:guid w:val="{8466B158-267F-4715-B866-9149606AE621}"/>
      </w:docPartPr>
      <w:docPartBody>
        <w:p w:rsidR="00D9577A" w:rsidRDefault="00D9577A" w:rsidP="00D9577A">
          <w:pPr>
            <w:pStyle w:val="31DA4AF96CD1477292055F63B220D88A"/>
          </w:pPr>
          <w:r w:rsidRPr="00725357">
            <w:rPr>
              <w:rStyle w:val="a3"/>
              <w:rFonts w:ascii="Times New Roman" w:hAnsi="Times New Roman" w:cs="Times New Roman"/>
            </w:rPr>
            <w:t>Click or tap here to enter text.</w:t>
          </w:r>
        </w:p>
      </w:docPartBody>
    </w:docPart>
    <w:docPart>
      <w:docPartPr>
        <w:name w:val="82A52C0AE6F943A98FF4141CAAAEC759"/>
        <w:category>
          <w:name w:val="Общие"/>
          <w:gallery w:val="placeholder"/>
        </w:category>
        <w:types>
          <w:type w:val="bbPlcHdr"/>
        </w:types>
        <w:behaviors>
          <w:behavior w:val="content"/>
        </w:behaviors>
        <w:guid w:val="{D5322E48-BDB3-4910-B1BB-A9489046D5DE}"/>
      </w:docPartPr>
      <w:docPartBody>
        <w:p w:rsidR="00D9577A" w:rsidRDefault="00D9577A" w:rsidP="00D9577A">
          <w:pPr>
            <w:pStyle w:val="82A52C0AE6F943A98FF4141CAAAEC759"/>
          </w:pPr>
          <w:r w:rsidRPr="00725357">
            <w:rPr>
              <w:rStyle w:val="a3"/>
              <w:rFonts w:ascii="Times New Roman" w:hAnsi="Times New Roman" w:cs="Times New Roman"/>
            </w:rPr>
            <w:t>Click or tap here to enter text.</w:t>
          </w:r>
        </w:p>
      </w:docPartBody>
    </w:docPart>
    <w:docPart>
      <w:docPartPr>
        <w:name w:val="0B8302708BF34A0CBF72C47850C07A7D"/>
        <w:category>
          <w:name w:val="Общие"/>
          <w:gallery w:val="placeholder"/>
        </w:category>
        <w:types>
          <w:type w:val="bbPlcHdr"/>
        </w:types>
        <w:behaviors>
          <w:behavior w:val="content"/>
        </w:behaviors>
        <w:guid w:val="{2EAF4E64-0802-4670-8A95-4353B053F446}"/>
      </w:docPartPr>
      <w:docPartBody>
        <w:p w:rsidR="00D9577A" w:rsidRDefault="00D9577A" w:rsidP="00D9577A">
          <w:pPr>
            <w:pStyle w:val="0B8302708BF34A0CBF72C47850C07A7D"/>
          </w:pPr>
          <w:r w:rsidRPr="00725357">
            <w:rPr>
              <w:rStyle w:val="a3"/>
              <w:rFonts w:ascii="Times New Roman" w:hAnsi="Times New Roman" w:cs="Times New Roman"/>
            </w:rPr>
            <w:t>Click or tap here to enter text.</w:t>
          </w:r>
        </w:p>
      </w:docPartBody>
    </w:docPart>
    <w:docPart>
      <w:docPartPr>
        <w:name w:val="6CC1213714DD457191A2766883D99E0D"/>
        <w:category>
          <w:name w:val="Общие"/>
          <w:gallery w:val="placeholder"/>
        </w:category>
        <w:types>
          <w:type w:val="bbPlcHdr"/>
        </w:types>
        <w:behaviors>
          <w:behavior w:val="content"/>
        </w:behaviors>
        <w:guid w:val="{C1B48CC3-1B07-4204-A47D-D96530397EF8}"/>
      </w:docPartPr>
      <w:docPartBody>
        <w:p w:rsidR="00D9577A" w:rsidRDefault="00D9577A" w:rsidP="00D9577A">
          <w:pPr>
            <w:pStyle w:val="6CC1213714DD457191A2766883D99E0D"/>
          </w:pPr>
          <w:r w:rsidRPr="00725357">
            <w:rPr>
              <w:rStyle w:val="a3"/>
              <w:rFonts w:ascii="Times New Roman" w:hAnsi="Times New Roman" w:cs="Times New Roman"/>
            </w:rPr>
            <w:t>Click or tap here to enter text.</w:t>
          </w:r>
        </w:p>
      </w:docPartBody>
    </w:docPart>
    <w:docPart>
      <w:docPartPr>
        <w:name w:val="705DB277038949BCA85497DB32A20813"/>
        <w:category>
          <w:name w:val="Общие"/>
          <w:gallery w:val="placeholder"/>
        </w:category>
        <w:types>
          <w:type w:val="bbPlcHdr"/>
        </w:types>
        <w:behaviors>
          <w:behavior w:val="content"/>
        </w:behaviors>
        <w:guid w:val="{A9E1AEB3-C520-49A6-A3F7-ABF1DD53EFCE}"/>
      </w:docPartPr>
      <w:docPartBody>
        <w:p w:rsidR="00D9577A" w:rsidRDefault="00D9577A" w:rsidP="00D9577A">
          <w:pPr>
            <w:pStyle w:val="705DB277038949BCA85497DB32A20813"/>
          </w:pPr>
          <w:r w:rsidRPr="00725357">
            <w:rPr>
              <w:rStyle w:val="a3"/>
              <w:rFonts w:ascii="Times New Roman" w:hAnsi="Times New Roman" w:cs="Times New Roman"/>
            </w:rPr>
            <w:t>Click or tap here to enter text.</w:t>
          </w:r>
        </w:p>
      </w:docPartBody>
    </w:docPart>
    <w:docPart>
      <w:docPartPr>
        <w:name w:val="8B577D05D9014A3CB29A862468A2DABD"/>
        <w:category>
          <w:name w:val="Общие"/>
          <w:gallery w:val="placeholder"/>
        </w:category>
        <w:types>
          <w:type w:val="bbPlcHdr"/>
        </w:types>
        <w:behaviors>
          <w:behavior w:val="content"/>
        </w:behaviors>
        <w:guid w:val="{4820E6B8-AA77-4728-AA04-A1FFB50B8337}"/>
      </w:docPartPr>
      <w:docPartBody>
        <w:p w:rsidR="00D9577A" w:rsidRDefault="00D9577A" w:rsidP="00D9577A">
          <w:pPr>
            <w:pStyle w:val="8B577D05D9014A3CB29A862468A2DABD"/>
          </w:pPr>
          <w:r w:rsidRPr="00725357">
            <w:rPr>
              <w:rStyle w:val="a3"/>
              <w:rFonts w:ascii="Times New Roman" w:hAnsi="Times New Roman" w:cs="Times New Roman"/>
            </w:rPr>
            <w:t>Click or tap here to enter text.</w:t>
          </w:r>
        </w:p>
      </w:docPartBody>
    </w:docPart>
    <w:docPart>
      <w:docPartPr>
        <w:name w:val="E090410A664B41538F8E039C2958DC85"/>
        <w:category>
          <w:name w:val="Общие"/>
          <w:gallery w:val="placeholder"/>
        </w:category>
        <w:types>
          <w:type w:val="bbPlcHdr"/>
        </w:types>
        <w:behaviors>
          <w:behavior w:val="content"/>
        </w:behaviors>
        <w:guid w:val="{A6685079-21CC-4C5E-95B8-8F1C5A7785EF}"/>
      </w:docPartPr>
      <w:docPartBody>
        <w:p w:rsidR="00D9577A" w:rsidRDefault="00D9577A" w:rsidP="00D9577A">
          <w:pPr>
            <w:pStyle w:val="E090410A664B41538F8E039C2958DC85"/>
          </w:pPr>
          <w:r w:rsidRPr="00725357">
            <w:rPr>
              <w:rStyle w:val="a3"/>
              <w:rFonts w:ascii="Times New Roman" w:hAnsi="Times New Roman" w:cs="Times New Roman"/>
            </w:rPr>
            <w:t>Click or tap here to enter text.</w:t>
          </w:r>
        </w:p>
      </w:docPartBody>
    </w:docPart>
    <w:docPart>
      <w:docPartPr>
        <w:name w:val="A72506C6B3AD4537A351585F79325E20"/>
        <w:category>
          <w:name w:val="Общие"/>
          <w:gallery w:val="placeholder"/>
        </w:category>
        <w:types>
          <w:type w:val="bbPlcHdr"/>
        </w:types>
        <w:behaviors>
          <w:behavior w:val="content"/>
        </w:behaviors>
        <w:guid w:val="{50F544CE-95BA-4D9A-865C-49187802F246}"/>
      </w:docPartPr>
      <w:docPartBody>
        <w:p w:rsidR="00D9577A" w:rsidRDefault="00D9577A" w:rsidP="00D9577A">
          <w:pPr>
            <w:pStyle w:val="A72506C6B3AD4537A351585F79325E20"/>
          </w:pPr>
          <w:r w:rsidRPr="00725357">
            <w:rPr>
              <w:rStyle w:val="a3"/>
              <w:rFonts w:ascii="Times New Roman" w:hAnsi="Times New Roman" w:cs="Times New Roman"/>
            </w:rPr>
            <w:t>Click or tap here to enter text.</w:t>
          </w:r>
        </w:p>
      </w:docPartBody>
    </w:docPart>
    <w:docPart>
      <w:docPartPr>
        <w:name w:val="63B0B1BDE87342568DBA45C0D173543E"/>
        <w:category>
          <w:name w:val="Общие"/>
          <w:gallery w:val="placeholder"/>
        </w:category>
        <w:types>
          <w:type w:val="bbPlcHdr"/>
        </w:types>
        <w:behaviors>
          <w:behavior w:val="content"/>
        </w:behaviors>
        <w:guid w:val="{E288E1F5-6BA8-4E52-B83B-1CAF63D49E11}"/>
      </w:docPartPr>
      <w:docPartBody>
        <w:p w:rsidR="00D9577A" w:rsidRDefault="00D9577A" w:rsidP="00D9577A">
          <w:pPr>
            <w:pStyle w:val="63B0B1BDE87342568DBA45C0D173543E"/>
          </w:pPr>
          <w:r w:rsidRPr="008C2031">
            <w:rPr>
              <w:rStyle w:val="a3"/>
            </w:rPr>
            <w:t>Click or tap here to enter text.</w:t>
          </w:r>
        </w:p>
      </w:docPartBody>
    </w:docPart>
    <w:docPart>
      <w:docPartPr>
        <w:name w:val="A424D701876B499BA342B8201DEA5067"/>
        <w:category>
          <w:name w:val="Общие"/>
          <w:gallery w:val="placeholder"/>
        </w:category>
        <w:types>
          <w:type w:val="bbPlcHdr"/>
        </w:types>
        <w:behaviors>
          <w:behavior w:val="content"/>
        </w:behaviors>
        <w:guid w:val="{79AACBA2-12CB-4246-BCAF-D1DA0BF4627F}"/>
      </w:docPartPr>
      <w:docPartBody>
        <w:p w:rsidR="00D9577A" w:rsidRDefault="00D9577A" w:rsidP="00D9577A">
          <w:pPr>
            <w:pStyle w:val="A424D701876B499BA342B8201DEA5067"/>
          </w:pPr>
          <w:r w:rsidRPr="008C2031">
            <w:rPr>
              <w:rStyle w:val="a3"/>
            </w:rPr>
            <w:t>Click or tap here to enter text.</w:t>
          </w:r>
        </w:p>
      </w:docPartBody>
    </w:docPart>
    <w:docPart>
      <w:docPartPr>
        <w:name w:val="D0CE59FC02B7496C8EEDD022A1C8A4DF"/>
        <w:category>
          <w:name w:val="Общие"/>
          <w:gallery w:val="placeholder"/>
        </w:category>
        <w:types>
          <w:type w:val="bbPlcHdr"/>
        </w:types>
        <w:behaviors>
          <w:behavior w:val="content"/>
        </w:behaviors>
        <w:guid w:val="{3F42B54D-5D5C-4A0E-8E79-879543C2046D}"/>
      </w:docPartPr>
      <w:docPartBody>
        <w:p w:rsidR="00D9577A" w:rsidRDefault="00D9577A" w:rsidP="00D9577A">
          <w:pPr>
            <w:pStyle w:val="D0CE59FC02B7496C8EEDD022A1C8A4DF"/>
          </w:pPr>
          <w:r w:rsidRPr="008C2031">
            <w:rPr>
              <w:rStyle w:val="a3"/>
            </w:rPr>
            <w:t>Click or tap here to enter text.</w:t>
          </w:r>
        </w:p>
      </w:docPartBody>
    </w:docPart>
    <w:docPart>
      <w:docPartPr>
        <w:name w:val="44DFA9A43E6941988D744B8BAC77A7AA"/>
        <w:category>
          <w:name w:val="Общие"/>
          <w:gallery w:val="placeholder"/>
        </w:category>
        <w:types>
          <w:type w:val="bbPlcHdr"/>
        </w:types>
        <w:behaviors>
          <w:behavior w:val="content"/>
        </w:behaviors>
        <w:guid w:val="{2A2612AF-2D6E-4DB5-AF2E-FB3C96046C0C}"/>
      </w:docPartPr>
      <w:docPartBody>
        <w:p w:rsidR="00D9577A" w:rsidRDefault="00D9577A" w:rsidP="00D9577A">
          <w:pPr>
            <w:pStyle w:val="44DFA9A43E6941988D744B8BAC77A7AA"/>
          </w:pPr>
          <w:r w:rsidRPr="008C2031">
            <w:rPr>
              <w:rStyle w:val="a3"/>
            </w:rPr>
            <w:t>Click or tap here to enter text.</w:t>
          </w:r>
        </w:p>
      </w:docPartBody>
    </w:docPart>
    <w:docPart>
      <w:docPartPr>
        <w:name w:val="7C615CF6AEF74D9AA96EF151E2A872CC"/>
        <w:category>
          <w:name w:val="Общие"/>
          <w:gallery w:val="placeholder"/>
        </w:category>
        <w:types>
          <w:type w:val="bbPlcHdr"/>
        </w:types>
        <w:behaviors>
          <w:behavior w:val="content"/>
        </w:behaviors>
        <w:guid w:val="{5AC90D08-7AD6-4E5C-AFDA-4055D0BC5095}"/>
      </w:docPartPr>
      <w:docPartBody>
        <w:p w:rsidR="00D9577A" w:rsidRDefault="00D9577A" w:rsidP="00D9577A">
          <w:pPr>
            <w:pStyle w:val="7C615CF6AEF74D9AA96EF151E2A872CC"/>
          </w:pPr>
          <w:r w:rsidRPr="00725357">
            <w:rPr>
              <w:rStyle w:val="a3"/>
              <w:rFonts w:ascii="Times New Roman" w:hAnsi="Times New Roman" w:cs="Times New Roman"/>
            </w:rPr>
            <w:t>Click or tap here to enter text.</w:t>
          </w:r>
        </w:p>
      </w:docPartBody>
    </w:docPart>
    <w:docPart>
      <w:docPartPr>
        <w:name w:val="FC393D0CC13949969D13AE0D1E1B5AD2"/>
        <w:category>
          <w:name w:val="Общие"/>
          <w:gallery w:val="placeholder"/>
        </w:category>
        <w:types>
          <w:type w:val="bbPlcHdr"/>
        </w:types>
        <w:behaviors>
          <w:behavior w:val="content"/>
        </w:behaviors>
        <w:guid w:val="{9AD57E6B-34AB-4EEA-97B1-E80717CC0B22}"/>
      </w:docPartPr>
      <w:docPartBody>
        <w:p w:rsidR="00D9577A" w:rsidRDefault="00D9577A" w:rsidP="00D9577A">
          <w:pPr>
            <w:pStyle w:val="FC393D0CC13949969D13AE0D1E1B5AD2"/>
          </w:pPr>
          <w:r w:rsidRPr="00725357">
            <w:rPr>
              <w:rStyle w:val="a3"/>
              <w:rFonts w:ascii="Times New Roman" w:hAnsi="Times New Roman" w:cs="Times New Roman"/>
            </w:rPr>
            <w:t>Click or tap here to enter text.</w:t>
          </w:r>
        </w:p>
      </w:docPartBody>
    </w:docPart>
    <w:docPart>
      <w:docPartPr>
        <w:name w:val="6DE53A25EDDE41F9BD70B7A89DF925AA"/>
        <w:category>
          <w:name w:val="Общие"/>
          <w:gallery w:val="placeholder"/>
        </w:category>
        <w:types>
          <w:type w:val="bbPlcHdr"/>
        </w:types>
        <w:behaviors>
          <w:behavior w:val="content"/>
        </w:behaviors>
        <w:guid w:val="{24E97F55-4C9A-405B-B6F6-3237BDEBED49}"/>
      </w:docPartPr>
      <w:docPartBody>
        <w:p w:rsidR="00D9577A" w:rsidRDefault="00D9577A" w:rsidP="00D9577A">
          <w:pPr>
            <w:pStyle w:val="6DE53A25EDDE41F9BD70B7A89DF925AA"/>
          </w:pPr>
          <w:r w:rsidRPr="00725357">
            <w:rPr>
              <w:rStyle w:val="a3"/>
              <w:rFonts w:ascii="Times New Roman" w:hAnsi="Times New Roman" w:cs="Times New Roman"/>
            </w:rPr>
            <w:t>Click or tap here to enter text.</w:t>
          </w:r>
        </w:p>
      </w:docPartBody>
    </w:docPart>
    <w:docPart>
      <w:docPartPr>
        <w:name w:val="92E77AA52C474A268913CBB503ADC104"/>
        <w:category>
          <w:name w:val="Общие"/>
          <w:gallery w:val="placeholder"/>
        </w:category>
        <w:types>
          <w:type w:val="bbPlcHdr"/>
        </w:types>
        <w:behaviors>
          <w:behavior w:val="content"/>
        </w:behaviors>
        <w:guid w:val="{BC1E8E94-F23A-4C94-BE41-3974E31CDBA0}"/>
      </w:docPartPr>
      <w:docPartBody>
        <w:p w:rsidR="00D9577A" w:rsidRDefault="00D9577A" w:rsidP="00D9577A">
          <w:pPr>
            <w:pStyle w:val="92E77AA52C474A268913CBB503ADC104"/>
          </w:pPr>
          <w:r w:rsidRPr="00725357">
            <w:rPr>
              <w:rStyle w:val="a3"/>
              <w:rFonts w:ascii="Times New Roman" w:hAnsi="Times New Roman" w:cs="Times New Roman"/>
            </w:rPr>
            <w:t>Click or tap here to enter text.</w:t>
          </w:r>
        </w:p>
      </w:docPartBody>
    </w:docPart>
    <w:docPart>
      <w:docPartPr>
        <w:name w:val="F02F3E25F2DB4C60BA8360837C5B5154"/>
        <w:category>
          <w:name w:val="Общие"/>
          <w:gallery w:val="placeholder"/>
        </w:category>
        <w:types>
          <w:type w:val="bbPlcHdr"/>
        </w:types>
        <w:behaviors>
          <w:behavior w:val="content"/>
        </w:behaviors>
        <w:guid w:val="{BF3403DD-4ACF-4E95-8F1F-8906CF3C74A1}"/>
      </w:docPartPr>
      <w:docPartBody>
        <w:p w:rsidR="00D9577A" w:rsidRDefault="00D9577A" w:rsidP="00D9577A">
          <w:pPr>
            <w:pStyle w:val="F02F3E25F2DB4C60BA8360837C5B5154"/>
          </w:pPr>
          <w:r w:rsidRPr="00725357">
            <w:rPr>
              <w:rStyle w:val="a3"/>
              <w:rFonts w:ascii="Times New Roman" w:hAnsi="Times New Roman" w:cs="Times New Roman"/>
            </w:rPr>
            <w:t>Click or tap here to enter text.</w:t>
          </w:r>
        </w:p>
      </w:docPartBody>
    </w:docPart>
    <w:docPart>
      <w:docPartPr>
        <w:name w:val="52F1A58BFB6440D28EC7A212CAB4AFED"/>
        <w:category>
          <w:name w:val="Общие"/>
          <w:gallery w:val="placeholder"/>
        </w:category>
        <w:types>
          <w:type w:val="bbPlcHdr"/>
        </w:types>
        <w:behaviors>
          <w:behavior w:val="content"/>
        </w:behaviors>
        <w:guid w:val="{53DE2227-FF77-42A7-A310-1C6DF612BA64}"/>
      </w:docPartPr>
      <w:docPartBody>
        <w:p w:rsidR="00D9577A" w:rsidRDefault="00D9577A" w:rsidP="00D9577A">
          <w:pPr>
            <w:pStyle w:val="52F1A58BFB6440D28EC7A212CAB4AFED"/>
          </w:pPr>
          <w:r w:rsidRPr="00725357">
            <w:rPr>
              <w:rStyle w:val="a3"/>
              <w:rFonts w:ascii="Times New Roman" w:hAnsi="Times New Roman" w:cs="Times New Roman"/>
            </w:rPr>
            <w:t>Click or tap here to enter text.</w:t>
          </w:r>
        </w:p>
      </w:docPartBody>
    </w:docPart>
    <w:docPart>
      <w:docPartPr>
        <w:name w:val="FB866AFDF7A44ED894B45E55C57F44C5"/>
        <w:category>
          <w:name w:val="Общие"/>
          <w:gallery w:val="placeholder"/>
        </w:category>
        <w:types>
          <w:type w:val="bbPlcHdr"/>
        </w:types>
        <w:behaviors>
          <w:behavior w:val="content"/>
        </w:behaviors>
        <w:guid w:val="{422DFD8E-064D-48B3-A996-F1DC3033AE0A}"/>
      </w:docPartPr>
      <w:docPartBody>
        <w:p w:rsidR="00D9577A" w:rsidRDefault="00D9577A" w:rsidP="00D9577A">
          <w:pPr>
            <w:pStyle w:val="FB866AFDF7A44ED894B45E55C57F44C5"/>
          </w:pPr>
          <w:r w:rsidRPr="00725357">
            <w:rPr>
              <w:rStyle w:val="a3"/>
              <w:rFonts w:ascii="Times New Roman" w:hAnsi="Times New Roman" w:cs="Times New Roman"/>
            </w:rPr>
            <w:t>Click or tap here to enter text.</w:t>
          </w:r>
        </w:p>
      </w:docPartBody>
    </w:docPart>
    <w:docPart>
      <w:docPartPr>
        <w:name w:val="3DB7D076EDBF41F499081A4D9B0A6F5A"/>
        <w:category>
          <w:name w:val="Общие"/>
          <w:gallery w:val="placeholder"/>
        </w:category>
        <w:types>
          <w:type w:val="bbPlcHdr"/>
        </w:types>
        <w:behaviors>
          <w:behavior w:val="content"/>
        </w:behaviors>
        <w:guid w:val="{415E0FC5-2B4A-4636-B5D7-5300D1151A15}"/>
      </w:docPartPr>
      <w:docPartBody>
        <w:p w:rsidR="00D9577A" w:rsidRDefault="00D9577A" w:rsidP="00D9577A">
          <w:pPr>
            <w:pStyle w:val="3DB7D076EDBF41F499081A4D9B0A6F5A"/>
          </w:pPr>
          <w:r w:rsidRPr="00725357">
            <w:rPr>
              <w:rStyle w:val="a3"/>
              <w:rFonts w:ascii="Times New Roman" w:hAnsi="Times New Roman" w:cs="Times New Roman"/>
            </w:rPr>
            <w:t>Click or tap here to enter text.</w:t>
          </w:r>
        </w:p>
      </w:docPartBody>
    </w:docPart>
    <w:docPart>
      <w:docPartPr>
        <w:name w:val="24AF379DDC754A968FBB24561EAAF2ED"/>
        <w:category>
          <w:name w:val="Общие"/>
          <w:gallery w:val="placeholder"/>
        </w:category>
        <w:types>
          <w:type w:val="bbPlcHdr"/>
        </w:types>
        <w:behaviors>
          <w:behavior w:val="content"/>
        </w:behaviors>
        <w:guid w:val="{93F22A77-41C4-4359-B26A-937BC0E8942E}"/>
      </w:docPartPr>
      <w:docPartBody>
        <w:p w:rsidR="00D9577A" w:rsidRDefault="00D9577A" w:rsidP="00D9577A">
          <w:pPr>
            <w:pStyle w:val="24AF379DDC754A968FBB24561EAAF2ED"/>
          </w:pPr>
          <w:r w:rsidRPr="00725357">
            <w:rPr>
              <w:rStyle w:val="a3"/>
              <w:rFonts w:ascii="Times New Roman" w:hAnsi="Times New Roman" w:cs="Times New Roman"/>
            </w:rPr>
            <w:t>Click or tap here to enter text.</w:t>
          </w:r>
        </w:p>
      </w:docPartBody>
    </w:docPart>
    <w:docPart>
      <w:docPartPr>
        <w:name w:val="80A9C08C9E7648728BBDBE327F401387"/>
        <w:category>
          <w:name w:val="Общие"/>
          <w:gallery w:val="placeholder"/>
        </w:category>
        <w:types>
          <w:type w:val="bbPlcHdr"/>
        </w:types>
        <w:behaviors>
          <w:behavior w:val="content"/>
        </w:behaviors>
        <w:guid w:val="{726F68C1-522A-434C-9ECB-44C8BAD73633}"/>
      </w:docPartPr>
      <w:docPartBody>
        <w:p w:rsidR="00D9577A" w:rsidRDefault="00D9577A" w:rsidP="00D9577A">
          <w:pPr>
            <w:pStyle w:val="80A9C08C9E7648728BBDBE327F401387"/>
          </w:pPr>
          <w:r w:rsidRPr="00725357">
            <w:rPr>
              <w:rStyle w:val="a3"/>
              <w:rFonts w:ascii="Times New Roman" w:hAnsi="Times New Roman" w:cs="Times New Roman"/>
            </w:rPr>
            <w:t>Click or tap here to enter text.</w:t>
          </w:r>
        </w:p>
      </w:docPartBody>
    </w:docPart>
    <w:docPart>
      <w:docPartPr>
        <w:name w:val="D6BC7B104F7D40E5979373B8DEC54D8D"/>
        <w:category>
          <w:name w:val="Общие"/>
          <w:gallery w:val="placeholder"/>
        </w:category>
        <w:types>
          <w:type w:val="bbPlcHdr"/>
        </w:types>
        <w:behaviors>
          <w:behavior w:val="content"/>
        </w:behaviors>
        <w:guid w:val="{6EF69320-6E4E-4404-97E6-D703A9D803B6}"/>
      </w:docPartPr>
      <w:docPartBody>
        <w:p w:rsidR="00D9577A" w:rsidRDefault="00D9577A" w:rsidP="00D9577A">
          <w:pPr>
            <w:pStyle w:val="D6BC7B104F7D40E5979373B8DEC54D8D"/>
          </w:pPr>
          <w:r w:rsidRPr="00725357">
            <w:rPr>
              <w:rStyle w:val="a3"/>
              <w:rFonts w:ascii="Times New Roman" w:hAnsi="Times New Roman" w:cs="Times New Roman"/>
            </w:rPr>
            <w:t>Click or tap here to enter text.</w:t>
          </w:r>
        </w:p>
      </w:docPartBody>
    </w:docPart>
    <w:docPart>
      <w:docPartPr>
        <w:name w:val="0D104159ED8B4667BEA1C8C43F18FEBE"/>
        <w:category>
          <w:name w:val="Общие"/>
          <w:gallery w:val="placeholder"/>
        </w:category>
        <w:types>
          <w:type w:val="bbPlcHdr"/>
        </w:types>
        <w:behaviors>
          <w:behavior w:val="content"/>
        </w:behaviors>
        <w:guid w:val="{48A79386-F989-439E-B964-4245A87BB947}"/>
      </w:docPartPr>
      <w:docPartBody>
        <w:p w:rsidR="00D9577A" w:rsidRDefault="00D9577A" w:rsidP="00D9577A">
          <w:pPr>
            <w:pStyle w:val="0D104159ED8B4667BEA1C8C43F18FEBE"/>
          </w:pPr>
          <w:r w:rsidRPr="00725357">
            <w:rPr>
              <w:rStyle w:val="a3"/>
              <w:rFonts w:ascii="Times New Roman" w:hAnsi="Times New Roman" w:cs="Times New Roman"/>
            </w:rPr>
            <w:t>Click or tap here to enter text.</w:t>
          </w:r>
        </w:p>
      </w:docPartBody>
    </w:docPart>
    <w:docPart>
      <w:docPartPr>
        <w:name w:val="B3C1F407F44C44F9981BDFFDDBC1A40B"/>
        <w:category>
          <w:name w:val="Общие"/>
          <w:gallery w:val="placeholder"/>
        </w:category>
        <w:types>
          <w:type w:val="bbPlcHdr"/>
        </w:types>
        <w:behaviors>
          <w:behavior w:val="content"/>
        </w:behaviors>
        <w:guid w:val="{683C6296-2687-4651-8D50-044DD0E0C7CB}"/>
      </w:docPartPr>
      <w:docPartBody>
        <w:p w:rsidR="00D9577A" w:rsidRDefault="00D9577A" w:rsidP="00D9577A">
          <w:pPr>
            <w:pStyle w:val="B3C1F407F44C44F9981BDFFDDBC1A40B"/>
          </w:pPr>
          <w:r w:rsidRPr="00725357">
            <w:rPr>
              <w:rStyle w:val="a3"/>
              <w:rFonts w:ascii="Times New Roman" w:hAnsi="Times New Roman" w:cs="Times New Roman"/>
            </w:rPr>
            <w:t>Click or tap here to enter text.</w:t>
          </w:r>
        </w:p>
      </w:docPartBody>
    </w:docPart>
    <w:docPart>
      <w:docPartPr>
        <w:name w:val="E46EF661A1F24F28BB3B9857A86494FF"/>
        <w:category>
          <w:name w:val="Общие"/>
          <w:gallery w:val="placeholder"/>
        </w:category>
        <w:types>
          <w:type w:val="bbPlcHdr"/>
        </w:types>
        <w:behaviors>
          <w:behavior w:val="content"/>
        </w:behaviors>
        <w:guid w:val="{F2B67408-7B87-43DD-ACF2-3DAAE582C53A}"/>
      </w:docPartPr>
      <w:docPartBody>
        <w:p w:rsidR="00D9577A" w:rsidRDefault="00D9577A" w:rsidP="00D9577A">
          <w:pPr>
            <w:pStyle w:val="E46EF661A1F24F28BB3B9857A86494FF"/>
          </w:pPr>
          <w:r w:rsidRPr="00725357">
            <w:rPr>
              <w:rStyle w:val="a3"/>
              <w:rFonts w:ascii="Times New Roman" w:hAnsi="Times New Roman" w:cs="Times New Roman"/>
            </w:rPr>
            <w:t>Click or tap here to enter text.</w:t>
          </w:r>
        </w:p>
      </w:docPartBody>
    </w:docPart>
    <w:docPart>
      <w:docPartPr>
        <w:name w:val="476E312113464B9A99413D79B2FBAA33"/>
        <w:category>
          <w:name w:val="Общие"/>
          <w:gallery w:val="placeholder"/>
        </w:category>
        <w:types>
          <w:type w:val="bbPlcHdr"/>
        </w:types>
        <w:behaviors>
          <w:behavior w:val="content"/>
        </w:behaviors>
        <w:guid w:val="{65C97AD9-8610-4312-BAA7-7F713E195F54}"/>
      </w:docPartPr>
      <w:docPartBody>
        <w:p w:rsidR="00D9577A" w:rsidRDefault="00D9577A" w:rsidP="00D9577A">
          <w:pPr>
            <w:pStyle w:val="476E312113464B9A99413D79B2FBAA33"/>
          </w:pPr>
          <w:r w:rsidRPr="00725357">
            <w:rPr>
              <w:rStyle w:val="a3"/>
              <w:rFonts w:ascii="Times New Roman" w:hAnsi="Times New Roman" w:cs="Times New Roman"/>
            </w:rPr>
            <w:t>Click or tap here to enter text.</w:t>
          </w:r>
        </w:p>
      </w:docPartBody>
    </w:docPart>
    <w:docPart>
      <w:docPartPr>
        <w:name w:val="CE78DDBEE8634549850B38275C5294B6"/>
        <w:category>
          <w:name w:val="Общие"/>
          <w:gallery w:val="placeholder"/>
        </w:category>
        <w:types>
          <w:type w:val="bbPlcHdr"/>
        </w:types>
        <w:behaviors>
          <w:behavior w:val="content"/>
        </w:behaviors>
        <w:guid w:val="{9FB57D5A-81C9-402E-802B-A30CD097461B}"/>
      </w:docPartPr>
      <w:docPartBody>
        <w:p w:rsidR="00D9577A" w:rsidRDefault="00D9577A" w:rsidP="00D9577A">
          <w:pPr>
            <w:pStyle w:val="CE78DDBEE8634549850B38275C5294B6"/>
          </w:pPr>
          <w:r w:rsidRPr="008C2031">
            <w:rPr>
              <w:rStyle w:val="a3"/>
            </w:rPr>
            <w:t>Click or tap here to enter text.</w:t>
          </w:r>
        </w:p>
      </w:docPartBody>
    </w:docPart>
    <w:docPart>
      <w:docPartPr>
        <w:name w:val="C143DF8219D846CDA83D8775F8EDB0BD"/>
        <w:category>
          <w:name w:val="Общие"/>
          <w:gallery w:val="placeholder"/>
        </w:category>
        <w:types>
          <w:type w:val="bbPlcHdr"/>
        </w:types>
        <w:behaviors>
          <w:behavior w:val="content"/>
        </w:behaviors>
        <w:guid w:val="{4FD360EC-F864-4847-BC0B-0F442B790B88}"/>
      </w:docPartPr>
      <w:docPartBody>
        <w:p w:rsidR="00D9577A" w:rsidRDefault="00D9577A" w:rsidP="00D9577A">
          <w:pPr>
            <w:pStyle w:val="C143DF8219D846CDA83D8775F8EDB0BD"/>
          </w:pPr>
          <w:r w:rsidRPr="008C2031">
            <w:rPr>
              <w:rStyle w:val="a3"/>
            </w:rPr>
            <w:t>Click or tap here to enter text.</w:t>
          </w:r>
        </w:p>
      </w:docPartBody>
    </w:docPart>
    <w:docPart>
      <w:docPartPr>
        <w:name w:val="E02F71E428364DBA8272D4AF464B0E2E"/>
        <w:category>
          <w:name w:val="Общие"/>
          <w:gallery w:val="placeholder"/>
        </w:category>
        <w:types>
          <w:type w:val="bbPlcHdr"/>
        </w:types>
        <w:behaviors>
          <w:behavior w:val="content"/>
        </w:behaviors>
        <w:guid w:val="{1D0001F6-8CE1-4898-B37A-1B2700ED41D7}"/>
      </w:docPartPr>
      <w:docPartBody>
        <w:p w:rsidR="00D9577A" w:rsidRDefault="00D9577A" w:rsidP="00D9577A">
          <w:pPr>
            <w:pStyle w:val="E02F71E428364DBA8272D4AF464B0E2E"/>
          </w:pPr>
          <w:r w:rsidRPr="00725357">
            <w:rPr>
              <w:rStyle w:val="a3"/>
              <w:rFonts w:ascii="Times New Roman" w:hAnsi="Times New Roman" w:cs="Times New Roman"/>
            </w:rPr>
            <w:t>Click or tap here to enter text.</w:t>
          </w:r>
        </w:p>
      </w:docPartBody>
    </w:docPart>
    <w:docPart>
      <w:docPartPr>
        <w:name w:val="036E1C3143D44ADCB7B237B7FAFF1A32"/>
        <w:category>
          <w:name w:val="Общие"/>
          <w:gallery w:val="placeholder"/>
        </w:category>
        <w:types>
          <w:type w:val="bbPlcHdr"/>
        </w:types>
        <w:behaviors>
          <w:behavior w:val="content"/>
        </w:behaviors>
        <w:guid w:val="{A49B40A0-1BFB-47D8-AA1A-5E355E9B3134}"/>
      </w:docPartPr>
      <w:docPartBody>
        <w:p w:rsidR="00D9577A" w:rsidRDefault="00D9577A" w:rsidP="00D9577A">
          <w:pPr>
            <w:pStyle w:val="036E1C3143D44ADCB7B237B7FAFF1A32"/>
          </w:pPr>
          <w:r w:rsidRPr="00725357">
            <w:rPr>
              <w:rStyle w:val="a3"/>
              <w:rFonts w:ascii="Times New Roman" w:hAnsi="Times New Roman" w:cs="Times New Roman"/>
            </w:rPr>
            <w:t>Click or tap here to enter text.</w:t>
          </w:r>
        </w:p>
      </w:docPartBody>
    </w:docPart>
    <w:docPart>
      <w:docPartPr>
        <w:name w:val="EA24B7B8A324435A83E3AC82DEFA13D0"/>
        <w:category>
          <w:name w:val="Общие"/>
          <w:gallery w:val="placeholder"/>
        </w:category>
        <w:types>
          <w:type w:val="bbPlcHdr"/>
        </w:types>
        <w:behaviors>
          <w:behavior w:val="content"/>
        </w:behaviors>
        <w:guid w:val="{22DE8A4A-ADA7-4751-B77F-FF17AE74E5BE}"/>
      </w:docPartPr>
      <w:docPartBody>
        <w:p w:rsidR="00D9577A" w:rsidRDefault="00D9577A" w:rsidP="00D9577A">
          <w:pPr>
            <w:pStyle w:val="EA24B7B8A324435A83E3AC82DEFA13D0"/>
          </w:pPr>
          <w:r w:rsidRPr="00725357">
            <w:rPr>
              <w:rStyle w:val="a3"/>
              <w:rFonts w:ascii="Times New Roman" w:hAnsi="Times New Roman" w:cs="Times New Roman"/>
            </w:rPr>
            <w:t>Click or tap here to enter text.</w:t>
          </w:r>
        </w:p>
      </w:docPartBody>
    </w:docPart>
    <w:docPart>
      <w:docPartPr>
        <w:name w:val="8EBFBB8672F5456EBA17C28F19870F39"/>
        <w:category>
          <w:name w:val="Общие"/>
          <w:gallery w:val="placeholder"/>
        </w:category>
        <w:types>
          <w:type w:val="bbPlcHdr"/>
        </w:types>
        <w:behaviors>
          <w:behavior w:val="content"/>
        </w:behaviors>
        <w:guid w:val="{7619FF2D-F574-4033-86C2-C84BAD49F3F8}"/>
      </w:docPartPr>
      <w:docPartBody>
        <w:p w:rsidR="00D9577A" w:rsidRDefault="00D9577A" w:rsidP="00D9577A">
          <w:pPr>
            <w:pStyle w:val="8EBFBB8672F5456EBA17C28F19870F39"/>
          </w:pPr>
          <w:r w:rsidRPr="00725357">
            <w:rPr>
              <w:rStyle w:val="a3"/>
              <w:rFonts w:ascii="Times New Roman" w:hAnsi="Times New Roman" w:cs="Times New Roman"/>
            </w:rPr>
            <w:t>Click or tap here to enter text.</w:t>
          </w:r>
        </w:p>
      </w:docPartBody>
    </w:docPart>
    <w:docPart>
      <w:docPartPr>
        <w:name w:val="89924E5ED542486DAC9E326E27729B45"/>
        <w:category>
          <w:name w:val="Общие"/>
          <w:gallery w:val="placeholder"/>
        </w:category>
        <w:types>
          <w:type w:val="bbPlcHdr"/>
        </w:types>
        <w:behaviors>
          <w:behavior w:val="content"/>
        </w:behaviors>
        <w:guid w:val="{DD9B2D14-5CE3-4CD0-9398-7E57A5412199}"/>
      </w:docPartPr>
      <w:docPartBody>
        <w:p w:rsidR="00D9577A" w:rsidRDefault="00D9577A" w:rsidP="00D9577A">
          <w:pPr>
            <w:pStyle w:val="89924E5ED542486DAC9E326E27729B45"/>
          </w:pPr>
          <w:r w:rsidRPr="00725357">
            <w:rPr>
              <w:rStyle w:val="a3"/>
              <w:rFonts w:ascii="Times New Roman" w:hAnsi="Times New Roman" w:cs="Times New Roman"/>
            </w:rPr>
            <w:t>Click or tap here to enter text.</w:t>
          </w:r>
        </w:p>
      </w:docPartBody>
    </w:docPart>
    <w:docPart>
      <w:docPartPr>
        <w:name w:val="CFB6CF072FCB42C9A7D9F05151E5D631"/>
        <w:category>
          <w:name w:val="Общие"/>
          <w:gallery w:val="placeholder"/>
        </w:category>
        <w:types>
          <w:type w:val="bbPlcHdr"/>
        </w:types>
        <w:behaviors>
          <w:behavior w:val="content"/>
        </w:behaviors>
        <w:guid w:val="{06228A94-8B37-4DDB-97D5-133D143D8892}"/>
      </w:docPartPr>
      <w:docPartBody>
        <w:p w:rsidR="00D9577A" w:rsidRDefault="00D9577A" w:rsidP="00D9577A">
          <w:pPr>
            <w:pStyle w:val="CFB6CF072FCB42C9A7D9F05151E5D631"/>
          </w:pPr>
          <w:r w:rsidRPr="00725357">
            <w:rPr>
              <w:rStyle w:val="a3"/>
              <w:rFonts w:ascii="Times New Roman" w:hAnsi="Times New Roman" w:cs="Times New Roman"/>
            </w:rPr>
            <w:t>Click or tap here to enter text.</w:t>
          </w:r>
        </w:p>
      </w:docPartBody>
    </w:docPart>
    <w:docPart>
      <w:docPartPr>
        <w:name w:val="5965A4514C684A3CBAD7D6C24C7373F9"/>
        <w:category>
          <w:name w:val="Общие"/>
          <w:gallery w:val="placeholder"/>
        </w:category>
        <w:types>
          <w:type w:val="bbPlcHdr"/>
        </w:types>
        <w:behaviors>
          <w:behavior w:val="content"/>
        </w:behaviors>
        <w:guid w:val="{ABE1D905-0CCD-4B50-89EC-949B40995DAC}"/>
      </w:docPartPr>
      <w:docPartBody>
        <w:p w:rsidR="00D9577A" w:rsidRDefault="00D9577A" w:rsidP="00D9577A">
          <w:pPr>
            <w:pStyle w:val="5965A4514C684A3CBAD7D6C24C7373F9"/>
          </w:pPr>
          <w:r w:rsidRPr="00725357">
            <w:rPr>
              <w:rStyle w:val="a3"/>
              <w:rFonts w:ascii="Times New Roman" w:hAnsi="Times New Roman" w:cs="Times New Roman"/>
            </w:rPr>
            <w:t>Click or tap here to enter text.</w:t>
          </w:r>
        </w:p>
      </w:docPartBody>
    </w:docPart>
    <w:docPart>
      <w:docPartPr>
        <w:name w:val="DCA5E367BABE4FCFB3788C944A75CA75"/>
        <w:category>
          <w:name w:val="Общие"/>
          <w:gallery w:val="placeholder"/>
        </w:category>
        <w:types>
          <w:type w:val="bbPlcHdr"/>
        </w:types>
        <w:behaviors>
          <w:behavior w:val="content"/>
        </w:behaviors>
        <w:guid w:val="{18004BC4-E3D3-457E-AD37-C20946DE1CFE}"/>
      </w:docPartPr>
      <w:docPartBody>
        <w:p w:rsidR="00D9577A" w:rsidRDefault="00D9577A" w:rsidP="00D9577A">
          <w:pPr>
            <w:pStyle w:val="DCA5E367BABE4FCFB3788C944A75CA75"/>
          </w:pPr>
          <w:r w:rsidRPr="00725357">
            <w:rPr>
              <w:rStyle w:val="a3"/>
              <w:rFonts w:ascii="Times New Roman" w:hAnsi="Times New Roman" w:cs="Times New Roman"/>
            </w:rPr>
            <w:t>Click or tap here to enter text.</w:t>
          </w:r>
        </w:p>
      </w:docPartBody>
    </w:docPart>
    <w:docPart>
      <w:docPartPr>
        <w:name w:val="D1D1565F7FF542319CAECFA4BBA1361C"/>
        <w:category>
          <w:name w:val="Общие"/>
          <w:gallery w:val="placeholder"/>
        </w:category>
        <w:types>
          <w:type w:val="bbPlcHdr"/>
        </w:types>
        <w:behaviors>
          <w:behavior w:val="content"/>
        </w:behaviors>
        <w:guid w:val="{3662BF02-89C5-48C7-93F7-008C118C9169}"/>
      </w:docPartPr>
      <w:docPartBody>
        <w:p w:rsidR="00D9577A" w:rsidRDefault="00D9577A" w:rsidP="00D9577A">
          <w:pPr>
            <w:pStyle w:val="D1D1565F7FF542319CAECFA4BBA1361C"/>
          </w:pPr>
          <w:r w:rsidRPr="00725357">
            <w:rPr>
              <w:rStyle w:val="a3"/>
              <w:rFonts w:ascii="Times New Roman" w:hAnsi="Times New Roman" w:cs="Times New Roman"/>
            </w:rPr>
            <w:t>Click or tap here to enter text.</w:t>
          </w:r>
        </w:p>
      </w:docPartBody>
    </w:docPart>
    <w:docPart>
      <w:docPartPr>
        <w:name w:val="0585CE76891848A6AC1515E5A77ABABF"/>
        <w:category>
          <w:name w:val="Общие"/>
          <w:gallery w:val="placeholder"/>
        </w:category>
        <w:types>
          <w:type w:val="bbPlcHdr"/>
        </w:types>
        <w:behaviors>
          <w:behavior w:val="content"/>
        </w:behaviors>
        <w:guid w:val="{52C67B5E-432D-48C4-AC94-0C82166D0DBF}"/>
      </w:docPartPr>
      <w:docPartBody>
        <w:p w:rsidR="00D9577A" w:rsidRDefault="00D9577A" w:rsidP="00D9577A">
          <w:pPr>
            <w:pStyle w:val="0585CE76891848A6AC1515E5A77ABABF"/>
          </w:pPr>
          <w:r w:rsidRPr="008C2031">
            <w:rPr>
              <w:rStyle w:val="a3"/>
            </w:rPr>
            <w:t>Click or tap here to enter text.</w:t>
          </w:r>
        </w:p>
      </w:docPartBody>
    </w:docPart>
    <w:docPart>
      <w:docPartPr>
        <w:name w:val="003C202C528441F58F24A07619138DE3"/>
        <w:category>
          <w:name w:val="Общие"/>
          <w:gallery w:val="placeholder"/>
        </w:category>
        <w:types>
          <w:type w:val="bbPlcHdr"/>
        </w:types>
        <w:behaviors>
          <w:behavior w:val="content"/>
        </w:behaviors>
        <w:guid w:val="{543CAA5F-9526-4E45-B84D-A609FE3A30C5}"/>
      </w:docPartPr>
      <w:docPartBody>
        <w:p w:rsidR="00D9577A" w:rsidRDefault="00D9577A" w:rsidP="00D9577A">
          <w:pPr>
            <w:pStyle w:val="003C202C528441F58F24A07619138DE3"/>
          </w:pPr>
          <w:r w:rsidRPr="008C2031">
            <w:rPr>
              <w:rStyle w:val="a3"/>
            </w:rPr>
            <w:t>Click or tap here to enter text.</w:t>
          </w:r>
        </w:p>
      </w:docPartBody>
    </w:docPart>
    <w:docPart>
      <w:docPartPr>
        <w:name w:val="AFF9FA79DAF34A7DBB7755E4EB7771EF"/>
        <w:category>
          <w:name w:val="Общие"/>
          <w:gallery w:val="placeholder"/>
        </w:category>
        <w:types>
          <w:type w:val="bbPlcHdr"/>
        </w:types>
        <w:behaviors>
          <w:behavior w:val="content"/>
        </w:behaviors>
        <w:guid w:val="{EE776DAC-314D-49B6-9A49-F81CC514AB72}"/>
      </w:docPartPr>
      <w:docPartBody>
        <w:p w:rsidR="00D9577A" w:rsidRDefault="00D9577A" w:rsidP="00D9577A">
          <w:pPr>
            <w:pStyle w:val="AFF9FA79DAF34A7DBB7755E4EB7771EF"/>
          </w:pPr>
          <w:r w:rsidRPr="008C2031">
            <w:rPr>
              <w:rStyle w:val="a3"/>
            </w:rPr>
            <w:t>Click or tap here to enter text.</w:t>
          </w:r>
        </w:p>
      </w:docPartBody>
    </w:docPart>
    <w:docPart>
      <w:docPartPr>
        <w:name w:val="A9A6C2C083C04D7E8099A6CBFD84938C"/>
        <w:category>
          <w:name w:val="Общие"/>
          <w:gallery w:val="placeholder"/>
        </w:category>
        <w:types>
          <w:type w:val="bbPlcHdr"/>
        </w:types>
        <w:behaviors>
          <w:behavior w:val="content"/>
        </w:behaviors>
        <w:guid w:val="{38C0E2F5-71FE-47EF-A4C6-06C0A2F59302}"/>
      </w:docPartPr>
      <w:docPartBody>
        <w:p w:rsidR="00D9577A" w:rsidRDefault="00D9577A" w:rsidP="00D9577A">
          <w:pPr>
            <w:pStyle w:val="A9A6C2C083C04D7E8099A6CBFD84938C"/>
          </w:pPr>
          <w:r w:rsidRPr="008C2031">
            <w:rPr>
              <w:rStyle w:val="a3"/>
            </w:rPr>
            <w:t>Click or tap here to enter text.</w:t>
          </w:r>
        </w:p>
      </w:docPartBody>
    </w:docPart>
    <w:docPart>
      <w:docPartPr>
        <w:name w:val="4A96A23F4D714CA684A14851592CFBF7"/>
        <w:category>
          <w:name w:val="Общие"/>
          <w:gallery w:val="placeholder"/>
        </w:category>
        <w:types>
          <w:type w:val="bbPlcHdr"/>
        </w:types>
        <w:behaviors>
          <w:behavior w:val="content"/>
        </w:behaviors>
        <w:guid w:val="{DCD65E4A-1156-46F5-A25E-CA57EE6300D1}"/>
      </w:docPartPr>
      <w:docPartBody>
        <w:p w:rsidR="00D9577A" w:rsidRDefault="00D9577A" w:rsidP="00D9577A">
          <w:pPr>
            <w:pStyle w:val="4A96A23F4D714CA684A14851592CFBF7"/>
          </w:pPr>
          <w:r w:rsidRPr="00725357">
            <w:rPr>
              <w:rStyle w:val="a3"/>
              <w:rFonts w:ascii="Times New Roman" w:hAnsi="Times New Roman" w:cs="Times New Roman"/>
            </w:rPr>
            <w:t>Click or tap here to enter text.</w:t>
          </w:r>
        </w:p>
      </w:docPartBody>
    </w:docPart>
    <w:docPart>
      <w:docPartPr>
        <w:name w:val="743D1AA658D048D7B6B11E8C72BF2E3D"/>
        <w:category>
          <w:name w:val="Общие"/>
          <w:gallery w:val="placeholder"/>
        </w:category>
        <w:types>
          <w:type w:val="bbPlcHdr"/>
        </w:types>
        <w:behaviors>
          <w:behavior w:val="content"/>
        </w:behaviors>
        <w:guid w:val="{4D62D49E-9930-42EB-9E1E-7F190B3DAE8D}"/>
      </w:docPartPr>
      <w:docPartBody>
        <w:p w:rsidR="00D9577A" w:rsidRDefault="00D9577A" w:rsidP="00D9577A">
          <w:pPr>
            <w:pStyle w:val="743D1AA658D048D7B6B11E8C72BF2E3D"/>
          </w:pPr>
          <w:r w:rsidRPr="00725357">
            <w:rPr>
              <w:rStyle w:val="a3"/>
              <w:rFonts w:ascii="Times New Roman" w:hAnsi="Times New Roman" w:cs="Times New Roman"/>
            </w:rPr>
            <w:t>Click or tap here to enter text.</w:t>
          </w:r>
        </w:p>
      </w:docPartBody>
    </w:docPart>
    <w:docPart>
      <w:docPartPr>
        <w:name w:val="077F307668E14B34A415F2670E1DB76C"/>
        <w:category>
          <w:name w:val="Общие"/>
          <w:gallery w:val="placeholder"/>
        </w:category>
        <w:types>
          <w:type w:val="bbPlcHdr"/>
        </w:types>
        <w:behaviors>
          <w:behavior w:val="content"/>
        </w:behaviors>
        <w:guid w:val="{65E60C37-1799-4EF7-BDB2-D99608AF5667}"/>
      </w:docPartPr>
      <w:docPartBody>
        <w:p w:rsidR="00D9577A" w:rsidRDefault="00D9577A" w:rsidP="00D9577A">
          <w:pPr>
            <w:pStyle w:val="077F307668E14B34A415F2670E1DB76C"/>
          </w:pPr>
          <w:r w:rsidRPr="00725357">
            <w:rPr>
              <w:rStyle w:val="a3"/>
              <w:rFonts w:ascii="Times New Roman" w:hAnsi="Times New Roman" w:cs="Times New Roman"/>
            </w:rPr>
            <w:t>Click or tap here to enter text.</w:t>
          </w:r>
        </w:p>
      </w:docPartBody>
    </w:docPart>
    <w:docPart>
      <w:docPartPr>
        <w:name w:val="D62BD7B6405645BCB0079D0564902872"/>
        <w:category>
          <w:name w:val="Общие"/>
          <w:gallery w:val="placeholder"/>
        </w:category>
        <w:types>
          <w:type w:val="bbPlcHdr"/>
        </w:types>
        <w:behaviors>
          <w:behavior w:val="content"/>
        </w:behaviors>
        <w:guid w:val="{050D74E8-1845-48EE-AE87-FDFF1561187D}"/>
      </w:docPartPr>
      <w:docPartBody>
        <w:p w:rsidR="00D9577A" w:rsidRDefault="00D9577A" w:rsidP="00D9577A">
          <w:pPr>
            <w:pStyle w:val="D62BD7B6405645BCB0079D0564902872"/>
          </w:pPr>
          <w:r w:rsidRPr="00725357">
            <w:rPr>
              <w:rStyle w:val="a3"/>
              <w:rFonts w:ascii="Times New Roman" w:hAnsi="Times New Roman" w:cs="Times New Roman"/>
            </w:rPr>
            <w:t>Click or tap here to enter text.</w:t>
          </w:r>
        </w:p>
      </w:docPartBody>
    </w:docPart>
    <w:docPart>
      <w:docPartPr>
        <w:name w:val="A01C87B5E7704AE5A6DB8F0A5A65F651"/>
        <w:category>
          <w:name w:val="Общие"/>
          <w:gallery w:val="placeholder"/>
        </w:category>
        <w:types>
          <w:type w:val="bbPlcHdr"/>
        </w:types>
        <w:behaviors>
          <w:behavior w:val="content"/>
        </w:behaviors>
        <w:guid w:val="{683ADF08-3C7C-4FB4-9031-47E9671F4317}"/>
      </w:docPartPr>
      <w:docPartBody>
        <w:p w:rsidR="00D9577A" w:rsidRDefault="00D9577A" w:rsidP="00D9577A">
          <w:pPr>
            <w:pStyle w:val="A01C87B5E7704AE5A6DB8F0A5A65F651"/>
          </w:pPr>
          <w:r w:rsidRPr="00725357">
            <w:rPr>
              <w:rStyle w:val="a3"/>
              <w:rFonts w:ascii="Times New Roman" w:hAnsi="Times New Roman" w:cs="Times New Roman"/>
            </w:rPr>
            <w:t>Click or tap here to enter text.</w:t>
          </w:r>
        </w:p>
      </w:docPartBody>
    </w:docPart>
    <w:docPart>
      <w:docPartPr>
        <w:name w:val="03997DF1946740DCB2B566F6ADD9A10D"/>
        <w:category>
          <w:name w:val="Общие"/>
          <w:gallery w:val="placeholder"/>
        </w:category>
        <w:types>
          <w:type w:val="bbPlcHdr"/>
        </w:types>
        <w:behaviors>
          <w:behavior w:val="content"/>
        </w:behaviors>
        <w:guid w:val="{4AC97ACD-442A-4D24-A542-98F8066FE0DF}"/>
      </w:docPartPr>
      <w:docPartBody>
        <w:p w:rsidR="00D9577A" w:rsidRDefault="00D9577A" w:rsidP="00D9577A">
          <w:pPr>
            <w:pStyle w:val="03997DF1946740DCB2B566F6ADD9A10D"/>
          </w:pPr>
          <w:r w:rsidRPr="00725357">
            <w:rPr>
              <w:rStyle w:val="a3"/>
              <w:rFonts w:ascii="Times New Roman" w:hAnsi="Times New Roman" w:cs="Times New Roman"/>
            </w:rPr>
            <w:t>Click or tap here to enter text.</w:t>
          </w:r>
        </w:p>
      </w:docPartBody>
    </w:docPart>
    <w:docPart>
      <w:docPartPr>
        <w:name w:val="33D8B1BFC0DD41EE8F7EE953B96ECBFA"/>
        <w:category>
          <w:name w:val="Общие"/>
          <w:gallery w:val="placeholder"/>
        </w:category>
        <w:types>
          <w:type w:val="bbPlcHdr"/>
        </w:types>
        <w:behaviors>
          <w:behavior w:val="content"/>
        </w:behaviors>
        <w:guid w:val="{95C2E6FA-3A81-4BBA-9372-BE9438780F81}"/>
      </w:docPartPr>
      <w:docPartBody>
        <w:p w:rsidR="00D9577A" w:rsidRDefault="00D9577A" w:rsidP="00D9577A">
          <w:pPr>
            <w:pStyle w:val="33D8B1BFC0DD41EE8F7EE953B96ECBFA"/>
          </w:pPr>
          <w:r w:rsidRPr="00725357">
            <w:rPr>
              <w:rStyle w:val="a3"/>
              <w:rFonts w:ascii="Times New Roman" w:hAnsi="Times New Roman" w:cs="Times New Roman"/>
            </w:rPr>
            <w:t>Click or tap here to enter text.</w:t>
          </w:r>
        </w:p>
      </w:docPartBody>
    </w:docPart>
    <w:docPart>
      <w:docPartPr>
        <w:name w:val="F9BF5A69962A4A6CA8D72DBAFB628632"/>
        <w:category>
          <w:name w:val="Общие"/>
          <w:gallery w:val="placeholder"/>
        </w:category>
        <w:types>
          <w:type w:val="bbPlcHdr"/>
        </w:types>
        <w:behaviors>
          <w:behavior w:val="content"/>
        </w:behaviors>
        <w:guid w:val="{979B9086-D31B-47D6-BDE8-191929A45DC3}"/>
      </w:docPartPr>
      <w:docPartBody>
        <w:p w:rsidR="00D9577A" w:rsidRDefault="00D9577A" w:rsidP="00D9577A">
          <w:pPr>
            <w:pStyle w:val="F9BF5A69962A4A6CA8D72DBAFB628632"/>
          </w:pPr>
          <w:r w:rsidRPr="00725357">
            <w:rPr>
              <w:rStyle w:val="a3"/>
              <w:rFonts w:ascii="Times New Roman" w:hAnsi="Times New Roman" w:cs="Times New Roman"/>
            </w:rPr>
            <w:t>Click or tap here to enter text.</w:t>
          </w:r>
        </w:p>
      </w:docPartBody>
    </w:docPart>
    <w:docPart>
      <w:docPartPr>
        <w:name w:val="8ABEE8EED8E74937B50170071EC34A0C"/>
        <w:category>
          <w:name w:val="Общие"/>
          <w:gallery w:val="placeholder"/>
        </w:category>
        <w:types>
          <w:type w:val="bbPlcHdr"/>
        </w:types>
        <w:behaviors>
          <w:behavior w:val="content"/>
        </w:behaviors>
        <w:guid w:val="{1D644453-30CC-4F45-9B22-823AE061B06E}"/>
      </w:docPartPr>
      <w:docPartBody>
        <w:p w:rsidR="00D9577A" w:rsidRDefault="00D9577A" w:rsidP="00D9577A">
          <w:pPr>
            <w:pStyle w:val="8ABEE8EED8E74937B50170071EC34A0C"/>
          </w:pPr>
          <w:r w:rsidRPr="00725357">
            <w:rPr>
              <w:rStyle w:val="a3"/>
              <w:rFonts w:ascii="Times New Roman" w:hAnsi="Times New Roman" w:cs="Times New Roman"/>
            </w:rPr>
            <w:t>Click or tap here to enter text.</w:t>
          </w:r>
        </w:p>
      </w:docPartBody>
    </w:docPart>
    <w:docPart>
      <w:docPartPr>
        <w:name w:val="1AAFE0D490954160B3FED9B93E654630"/>
        <w:category>
          <w:name w:val="Общие"/>
          <w:gallery w:val="placeholder"/>
        </w:category>
        <w:types>
          <w:type w:val="bbPlcHdr"/>
        </w:types>
        <w:behaviors>
          <w:behavior w:val="content"/>
        </w:behaviors>
        <w:guid w:val="{6F5F05C2-6205-45D3-AB85-4885172D8AD2}"/>
      </w:docPartPr>
      <w:docPartBody>
        <w:p w:rsidR="00D9577A" w:rsidRDefault="00D9577A" w:rsidP="00D9577A">
          <w:pPr>
            <w:pStyle w:val="1AAFE0D490954160B3FED9B93E654630"/>
          </w:pPr>
          <w:r w:rsidRPr="00725357">
            <w:rPr>
              <w:rStyle w:val="a3"/>
              <w:rFonts w:ascii="Times New Roman" w:hAnsi="Times New Roman" w:cs="Times New Roman"/>
            </w:rPr>
            <w:t>Click or tap here to enter text.</w:t>
          </w:r>
        </w:p>
      </w:docPartBody>
    </w:docPart>
    <w:docPart>
      <w:docPartPr>
        <w:name w:val="6F7B13395951414B831F886391FF2457"/>
        <w:category>
          <w:name w:val="Общие"/>
          <w:gallery w:val="placeholder"/>
        </w:category>
        <w:types>
          <w:type w:val="bbPlcHdr"/>
        </w:types>
        <w:behaviors>
          <w:behavior w:val="content"/>
        </w:behaviors>
        <w:guid w:val="{A7DFB792-F589-4C9C-BC2E-255A82D8B648}"/>
      </w:docPartPr>
      <w:docPartBody>
        <w:p w:rsidR="00D9577A" w:rsidRDefault="00D9577A" w:rsidP="00D9577A">
          <w:pPr>
            <w:pStyle w:val="6F7B13395951414B831F886391FF2457"/>
          </w:pPr>
          <w:r w:rsidRPr="00725357">
            <w:rPr>
              <w:rStyle w:val="a3"/>
              <w:rFonts w:ascii="Times New Roman" w:hAnsi="Times New Roman" w:cs="Times New Roman"/>
            </w:rPr>
            <w:t>Click or tap here to enter text.</w:t>
          </w:r>
        </w:p>
      </w:docPartBody>
    </w:docPart>
    <w:docPart>
      <w:docPartPr>
        <w:name w:val="2E218E2FFAFE4B47B73F9A7BB0C8B353"/>
        <w:category>
          <w:name w:val="Общие"/>
          <w:gallery w:val="placeholder"/>
        </w:category>
        <w:types>
          <w:type w:val="bbPlcHdr"/>
        </w:types>
        <w:behaviors>
          <w:behavior w:val="content"/>
        </w:behaviors>
        <w:guid w:val="{7F52F9EE-7A39-410F-8AD0-B80A3E268573}"/>
      </w:docPartPr>
      <w:docPartBody>
        <w:p w:rsidR="00D9577A" w:rsidRDefault="00D9577A" w:rsidP="00D9577A">
          <w:pPr>
            <w:pStyle w:val="2E218E2FFAFE4B47B73F9A7BB0C8B353"/>
          </w:pPr>
          <w:r w:rsidRPr="00725357">
            <w:rPr>
              <w:rStyle w:val="a3"/>
              <w:rFonts w:ascii="Times New Roman" w:hAnsi="Times New Roman" w:cs="Times New Roman"/>
            </w:rPr>
            <w:t>Click or tap here to enter text.</w:t>
          </w:r>
        </w:p>
      </w:docPartBody>
    </w:docPart>
    <w:docPart>
      <w:docPartPr>
        <w:name w:val="C7419C6044514D859168F7608F048325"/>
        <w:category>
          <w:name w:val="Общие"/>
          <w:gallery w:val="placeholder"/>
        </w:category>
        <w:types>
          <w:type w:val="bbPlcHdr"/>
        </w:types>
        <w:behaviors>
          <w:behavior w:val="content"/>
        </w:behaviors>
        <w:guid w:val="{A5C9BB15-42DD-4EE5-9F81-A17E3C0DDA5B}"/>
      </w:docPartPr>
      <w:docPartBody>
        <w:p w:rsidR="00D9577A" w:rsidRDefault="00D9577A" w:rsidP="00D9577A">
          <w:pPr>
            <w:pStyle w:val="C7419C6044514D859168F7608F048325"/>
          </w:pPr>
          <w:r w:rsidRPr="00725357">
            <w:rPr>
              <w:rStyle w:val="a3"/>
              <w:rFonts w:ascii="Times New Roman" w:hAnsi="Times New Roman" w:cs="Times New Roman"/>
            </w:rPr>
            <w:t>Click or tap here to enter text.</w:t>
          </w:r>
        </w:p>
      </w:docPartBody>
    </w:docPart>
    <w:docPart>
      <w:docPartPr>
        <w:name w:val="88FFEE08C09F4E878E16E8258AB1EBA0"/>
        <w:category>
          <w:name w:val="Общие"/>
          <w:gallery w:val="placeholder"/>
        </w:category>
        <w:types>
          <w:type w:val="bbPlcHdr"/>
        </w:types>
        <w:behaviors>
          <w:behavior w:val="content"/>
        </w:behaviors>
        <w:guid w:val="{C6F4D84F-6092-4AB2-8BBF-D58E27A1FDB8}"/>
      </w:docPartPr>
      <w:docPartBody>
        <w:p w:rsidR="00D9577A" w:rsidRDefault="00D9577A" w:rsidP="00D9577A">
          <w:pPr>
            <w:pStyle w:val="88FFEE08C09F4E878E16E8258AB1EBA0"/>
          </w:pPr>
          <w:r w:rsidRPr="00725357">
            <w:rPr>
              <w:rStyle w:val="a3"/>
              <w:rFonts w:ascii="Times New Roman" w:hAnsi="Times New Roman" w:cs="Times New Roman"/>
            </w:rPr>
            <w:t>Click or tap here to enter text.</w:t>
          </w:r>
        </w:p>
      </w:docPartBody>
    </w:docPart>
    <w:docPart>
      <w:docPartPr>
        <w:name w:val="E80B8C4F020D4D609223ED760019EEC6"/>
        <w:category>
          <w:name w:val="Общие"/>
          <w:gallery w:val="placeholder"/>
        </w:category>
        <w:types>
          <w:type w:val="bbPlcHdr"/>
        </w:types>
        <w:behaviors>
          <w:behavior w:val="content"/>
        </w:behaviors>
        <w:guid w:val="{AC5FAC2A-F743-452E-9A3D-34FCDAA9FCEA}"/>
      </w:docPartPr>
      <w:docPartBody>
        <w:p w:rsidR="00D9577A" w:rsidRDefault="00D9577A" w:rsidP="00D9577A">
          <w:pPr>
            <w:pStyle w:val="E80B8C4F020D4D609223ED760019EEC6"/>
          </w:pPr>
          <w:r w:rsidRPr="00725357">
            <w:rPr>
              <w:rStyle w:val="a3"/>
              <w:rFonts w:ascii="Times New Roman" w:hAnsi="Times New Roman" w:cs="Times New Roman"/>
            </w:rPr>
            <w:t>Click or tap here to enter text.</w:t>
          </w:r>
        </w:p>
      </w:docPartBody>
    </w:docPart>
    <w:docPart>
      <w:docPartPr>
        <w:name w:val="E5FEE20FE0AD4E98AED2EFFD6EA602D9"/>
        <w:category>
          <w:name w:val="Общие"/>
          <w:gallery w:val="placeholder"/>
        </w:category>
        <w:types>
          <w:type w:val="bbPlcHdr"/>
        </w:types>
        <w:behaviors>
          <w:behavior w:val="content"/>
        </w:behaviors>
        <w:guid w:val="{ABF9477B-4A58-4453-A884-5EC6AF04C5D5}"/>
      </w:docPartPr>
      <w:docPartBody>
        <w:p w:rsidR="00D9577A" w:rsidRDefault="00D9577A" w:rsidP="00D9577A">
          <w:pPr>
            <w:pStyle w:val="E5FEE20FE0AD4E98AED2EFFD6EA602D9"/>
          </w:pPr>
          <w:r w:rsidRPr="008C2031">
            <w:rPr>
              <w:rStyle w:val="a3"/>
            </w:rPr>
            <w:t>Click or tap here to enter text.</w:t>
          </w:r>
        </w:p>
      </w:docPartBody>
    </w:docPart>
    <w:docPart>
      <w:docPartPr>
        <w:name w:val="4340DA87EB02471ABA1375C7E2BE03C3"/>
        <w:category>
          <w:name w:val="Общие"/>
          <w:gallery w:val="placeholder"/>
        </w:category>
        <w:types>
          <w:type w:val="bbPlcHdr"/>
        </w:types>
        <w:behaviors>
          <w:behavior w:val="content"/>
        </w:behaviors>
        <w:guid w:val="{F3C11D3D-F87B-4441-B869-4533C8C4EA3F}"/>
      </w:docPartPr>
      <w:docPartBody>
        <w:p w:rsidR="00D9577A" w:rsidRDefault="00D9577A" w:rsidP="00D9577A">
          <w:pPr>
            <w:pStyle w:val="4340DA87EB02471ABA1375C7E2BE03C3"/>
          </w:pPr>
          <w:r w:rsidRPr="00725357">
            <w:rPr>
              <w:rStyle w:val="a3"/>
              <w:rFonts w:ascii="Times New Roman" w:hAnsi="Times New Roman" w:cs="Times New Roman"/>
            </w:rPr>
            <w:t>Click or tap here to enter text.</w:t>
          </w:r>
        </w:p>
      </w:docPartBody>
    </w:docPart>
    <w:docPart>
      <w:docPartPr>
        <w:name w:val="4FCE1E553190429FA1DA8AF3B1A89223"/>
        <w:category>
          <w:name w:val="Общие"/>
          <w:gallery w:val="placeholder"/>
        </w:category>
        <w:types>
          <w:type w:val="bbPlcHdr"/>
        </w:types>
        <w:behaviors>
          <w:behavior w:val="content"/>
        </w:behaviors>
        <w:guid w:val="{DC0D87E6-0BC9-4E4A-A8DE-D93C00DA3677}"/>
      </w:docPartPr>
      <w:docPartBody>
        <w:p w:rsidR="00D9577A" w:rsidRDefault="00D9577A" w:rsidP="00D9577A">
          <w:pPr>
            <w:pStyle w:val="4FCE1E553190429FA1DA8AF3B1A89223"/>
          </w:pPr>
          <w:r w:rsidRPr="00725357">
            <w:rPr>
              <w:rStyle w:val="a3"/>
              <w:rFonts w:ascii="Times New Roman" w:hAnsi="Times New Roman" w:cs="Times New Roman"/>
            </w:rPr>
            <w:t>Click or tap here to enter text.</w:t>
          </w:r>
        </w:p>
      </w:docPartBody>
    </w:docPart>
    <w:docPart>
      <w:docPartPr>
        <w:name w:val="B1119C8D2A194A69A25501025E28B0CA"/>
        <w:category>
          <w:name w:val="Общие"/>
          <w:gallery w:val="placeholder"/>
        </w:category>
        <w:types>
          <w:type w:val="bbPlcHdr"/>
        </w:types>
        <w:behaviors>
          <w:behavior w:val="content"/>
        </w:behaviors>
        <w:guid w:val="{F128B442-2F4C-4E45-9503-A5951856B11B}"/>
      </w:docPartPr>
      <w:docPartBody>
        <w:p w:rsidR="00D9577A" w:rsidRDefault="00D9577A" w:rsidP="00D9577A">
          <w:pPr>
            <w:pStyle w:val="B1119C8D2A194A69A25501025E28B0CA"/>
          </w:pPr>
          <w:r w:rsidRPr="00725357">
            <w:rPr>
              <w:rStyle w:val="a3"/>
              <w:rFonts w:ascii="Times New Roman" w:hAnsi="Times New Roman" w:cs="Times New Roman"/>
            </w:rPr>
            <w:t>Click or tap here to enter text.</w:t>
          </w:r>
        </w:p>
      </w:docPartBody>
    </w:docPart>
    <w:docPart>
      <w:docPartPr>
        <w:name w:val="B7F28C9CA9F041AB9918198790C9F5A4"/>
        <w:category>
          <w:name w:val="Общие"/>
          <w:gallery w:val="placeholder"/>
        </w:category>
        <w:types>
          <w:type w:val="bbPlcHdr"/>
        </w:types>
        <w:behaviors>
          <w:behavior w:val="content"/>
        </w:behaviors>
        <w:guid w:val="{BB27A70B-8962-4BE2-AFB3-7ED9E667C7A6}"/>
      </w:docPartPr>
      <w:docPartBody>
        <w:p w:rsidR="00D9577A" w:rsidRDefault="00D9577A" w:rsidP="00D9577A">
          <w:pPr>
            <w:pStyle w:val="B7F28C9CA9F041AB9918198790C9F5A4"/>
          </w:pPr>
          <w:r w:rsidRPr="00725357">
            <w:rPr>
              <w:rStyle w:val="a3"/>
              <w:rFonts w:ascii="Times New Roman" w:hAnsi="Times New Roman" w:cs="Times New Roman"/>
            </w:rPr>
            <w:t>Click or tap here to enter text.</w:t>
          </w:r>
        </w:p>
      </w:docPartBody>
    </w:docPart>
    <w:docPart>
      <w:docPartPr>
        <w:name w:val="2440F1D935984DE993905C9864FB7A8F"/>
        <w:category>
          <w:name w:val="Общие"/>
          <w:gallery w:val="placeholder"/>
        </w:category>
        <w:types>
          <w:type w:val="bbPlcHdr"/>
        </w:types>
        <w:behaviors>
          <w:behavior w:val="content"/>
        </w:behaviors>
        <w:guid w:val="{529D0C69-AC5C-42DE-BA0C-071F9B482EC2}"/>
      </w:docPartPr>
      <w:docPartBody>
        <w:p w:rsidR="00D9577A" w:rsidRDefault="00D9577A" w:rsidP="00D9577A">
          <w:pPr>
            <w:pStyle w:val="2440F1D935984DE993905C9864FB7A8F"/>
          </w:pPr>
          <w:r w:rsidRPr="00725357">
            <w:rPr>
              <w:rStyle w:val="a3"/>
              <w:rFonts w:ascii="Times New Roman" w:hAnsi="Times New Roman" w:cs="Times New Roman"/>
            </w:rPr>
            <w:t>Click or tap here to enter text.</w:t>
          </w:r>
        </w:p>
      </w:docPartBody>
    </w:docPart>
    <w:docPart>
      <w:docPartPr>
        <w:name w:val="D0A69A48F69E4BC08825F8C89532CFCF"/>
        <w:category>
          <w:name w:val="Общие"/>
          <w:gallery w:val="placeholder"/>
        </w:category>
        <w:types>
          <w:type w:val="bbPlcHdr"/>
        </w:types>
        <w:behaviors>
          <w:behavior w:val="content"/>
        </w:behaviors>
        <w:guid w:val="{6312BFA8-AEB0-460F-B079-0885CAAD7460}"/>
      </w:docPartPr>
      <w:docPartBody>
        <w:p w:rsidR="00D9577A" w:rsidRDefault="00D9577A" w:rsidP="00D9577A">
          <w:pPr>
            <w:pStyle w:val="D0A69A48F69E4BC08825F8C89532CFCF"/>
          </w:pPr>
          <w:r w:rsidRPr="00725357">
            <w:rPr>
              <w:rStyle w:val="a3"/>
              <w:rFonts w:ascii="Times New Roman" w:hAnsi="Times New Roman" w:cs="Times New Roman"/>
            </w:rPr>
            <w:t>Click or tap here to enter text.</w:t>
          </w:r>
        </w:p>
      </w:docPartBody>
    </w:docPart>
    <w:docPart>
      <w:docPartPr>
        <w:name w:val="8B090812335E441591745F2C84CA230E"/>
        <w:category>
          <w:name w:val="Общие"/>
          <w:gallery w:val="placeholder"/>
        </w:category>
        <w:types>
          <w:type w:val="bbPlcHdr"/>
        </w:types>
        <w:behaviors>
          <w:behavior w:val="content"/>
        </w:behaviors>
        <w:guid w:val="{5D885924-EFA5-49F0-BA45-5EF7C83B7329}"/>
      </w:docPartPr>
      <w:docPartBody>
        <w:p w:rsidR="00D9577A" w:rsidRDefault="00D9577A" w:rsidP="00D9577A">
          <w:pPr>
            <w:pStyle w:val="8B090812335E441591745F2C84CA230E"/>
          </w:pPr>
          <w:r w:rsidRPr="00725357">
            <w:rPr>
              <w:rStyle w:val="a3"/>
              <w:rFonts w:ascii="Times New Roman" w:hAnsi="Times New Roman" w:cs="Times New Roman"/>
            </w:rPr>
            <w:t>Click or tap here to enter text.</w:t>
          </w:r>
        </w:p>
      </w:docPartBody>
    </w:docPart>
    <w:docPart>
      <w:docPartPr>
        <w:name w:val="451401D63F6E44CFAD8622DBE83AD2B7"/>
        <w:category>
          <w:name w:val="Общие"/>
          <w:gallery w:val="placeholder"/>
        </w:category>
        <w:types>
          <w:type w:val="bbPlcHdr"/>
        </w:types>
        <w:behaviors>
          <w:behavior w:val="content"/>
        </w:behaviors>
        <w:guid w:val="{61DED95D-46D5-4DBA-BAA6-DE70D57740D0}"/>
      </w:docPartPr>
      <w:docPartBody>
        <w:p w:rsidR="00D9577A" w:rsidRDefault="00D9577A" w:rsidP="00D9577A">
          <w:pPr>
            <w:pStyle w:val="451401D63F6E44CFAD8622DBE83AD2B7"/>
          </w:pPr>
          <w:r w:rsidRPr="00725357">
            <w:rPr>
              <w:rStyle w:val="a3"/>
              <w:rFonts w:ascii="Times New Roman" w:hAnsi="Times New Roman" w:cs="Times New Roman"/>
            </w:rPr>
            <w:t>Click or tap here to enter text.</w:t>
          </w:r>
        </w:p>
      </w:docPartBody>
    </w:docPart>
    <w:docPart>
      <w:docPartPr>
        <w:name w:val="441942A8D589494FA715D74BB73C2AD8"/>
        <w:category>
          <w:name w:val="Общие"/>
          <w:gallery w:val="placeholder"/>
        </w:category>
        <w:types>
          <w:type w:val="bbPlcHdr"/>
        </w:types>
        <w:behaviors>
          <w:behavior w:val="content"/>
        </w:behaviors>
        <w:guid w:val="{B52C4DEE-1031-47BD-9515-93B7716C3A67}"/>
      </w:docPartPr>
      <w:docPartBody>
        <w:p w:rsidR="00D9577A" w:rsidRDefault="00D9577A" w:rsidP="00D9577A">
          <w:pPr>
            <w:pStyle w:val="441942A8D589494FA715D74BB73C2AD8"/>
          </w:pPr>
          <w:r w:rsidRPr="00725357">
            <w:rPr>
              <w:rStyle w:val="a3"/>
              <w:rFonts w:ascii="Times New Roman" w:hAnsi="Times New Roman" w:cs="Times New Roman"/>
            </w:rPr>
            <w:t>Click or tap here to enter text.</w:t>
          </w:r>
        </w:p>
      </w:docPartBody>
    </w:docPart>
    <w:docPart>
      <w:docPartPr>
        <w:name w:val="72F53E9318EE493BAD6CF2ED3B8A8618"/>
        <w:category>
          <w:name w:val="Общие"/>
          <w:gallery w:val="placeholder"/>
        </w:category>
        <w:types>
          <w:type w:val="bbPlcHdr"/>
        </w:types>
        <w:behaviors>
          <w:behavior w:val="content"/>
        </w:behaviors>
        <w:guid w:val="{BE244906-F9D8-427F-8EE3-50C55329FC06}"/>
      </w:docPartPr>
      <w:docPartBody>
        <w:p w:rsidR="00D9577A" w:rsidRDefault="00D9577A" w:rsidP="00D9577A">
          <w:pPr>
            <w:pStyle w:val="72F53E9318EE493BAD6CF2ED3B8A8618"/>
          </w:pPr>
          <w:r w:rsidRPr="00725357">
            <w:rPr>
              <w:rStyle w:val="a3"/>
              <w:rFonts w:ascii="Times New Roman" w:hAnsi="Times New Roman" w:cs="Times New Roman"/>
            </w:rPr>
            <w:t>Click or tap here to enter text.</w:t>
          </w:r>
        </w:p>
      </w:docPartBody>
    </w:docPart>
    <w:docPart>
      <w:docPartPr>
        <w:name w:val="741AB70BE17C437C9CBBFF18C1238836"/>
        <w:category>
          <w:name w:val="Общие"/>
          <w:gallery w:val="placeholder"/>
        </w:category>
        <w:types>
          <w:type w:val="bbPlcHdr"/>
        </w:types>
        <w:behaviors>
          <w:behavior w:val="content"/>
        </w:behaviors>
        <w:guid w:val="{138DD458-C20F-469F-9D0E-156C769B2596}"/>
      </w:docPartPr>
      <w:docPartBody>
        <w:p w:rsidR="00D9577A" w:rsidRDefault="00D9577A" w:rsidP="00D9577A">
          <w:pPr>
            <w:pStyle w:val="741AB70BE17C437C9CBBFF18C1238836"/>
          </w:pPr>
          <w:r w:rsidRPr="00725357">
            <w:rPr>
              <w:rStyle w:val="a3"/>
              <w:rFonts w:ascii="Times New Roman" w:hAnsi="Times New Roman" w:cs="Times New Roman"/>
            </w:rPr>
            <w:t>Click or tap here to enter text.</w:t>
          </w:r>
        </w:p>
      </w:docPartBody>
    </w:docPart>
    <w:docPart>
      <w:docPartPr>
        <w:name w:val="845B136E0CD74355BB8CD4D04DE2F498"/>
        <w:category>
          <w:name w:val="Общие"/>
          <w:gallery w:val="placeholder"/>
        </w:category>
        <w:types>
          <w:type w:val="bbPlcHdr"/>
        </w:types>
        <w:behaviors>
          <w:behavior w:val="content"/>
        </w:behaviors>
        <w:guid w:val="{A42220BB-92E0-4616-A285-7814EFAF2F55}"/>
      </w:docPartPr>
      <w:docPartBody>
        <w:p w:rsidR="00D9577A" w:rsidRDefault="00D9577A" w:rsidP="00D9577A">
          <w:pPr>
            <w:pStyle w:val="845B136E0CD74355BB8CD4D04DE2F498"/>
          </w:pPr>
          <w:r w:rsidRPr="00725357">
            <w:rPr>
              <w:rStyle w:val="a3"/>
              <w:rFonts w:ascii="Times New Roman" w:hAnsi="Times New Roman" w:cs="Times New Roman"/>
            </w:rPr>
            <w:t>Click or tap here to enter text.</w:t>
          </w:r>
        </w:p>
      </w:docPartBody>
    </w:docPart>
    <w:docPart>
      <w:docPartPr>
        <w:name w:val="F25CC0C1E16A43C88F60DDAA89331DE7"/>
        <w:category>
          <w:name w:val="Общие"/>
          <w:gallery w:val="placeholder"/>
        </w:category>
        <w:types>
          <w:type w:val="bbPlcHdr"/>
        </w:types>
        <w:behaviors>
          <w:behavior w:val="content"/>
        </w:behaviors>
        <w:guid w:val="{2057A6ED-D2B7-4BAE-98D7-FB33BEABD08D}"/>
      </w:docPartPr>
      <w:docPartBody>
        <w:p w:rsidR="00D9577A" w:rsidRDefault="00D9577A" w:rsidP="00D9577A">
          <w:pPr>
            <w:pStyle w:val="F25CC0C1E16A43C88F60DDAA89331DE7"/>
          </w:pPr>
          <w:r w:rsidRPr="00725357">
            <w:rPr>
              <w:rStyle w:val="a3"/>
              <w:rFonts w:ascii="Times New Roman" w:hAnsi="Times New Roman" w:cs="Times New Roman"/>
            </w:rPr>
            <w:t>Click or tap here to enter text.</w:t>
          </w:r>
        </w:p>
      </w:docPartBody>
    </w:docPart>
    <w:docPart>
      <w:docPartPr>
        <w:name w:val="B3C17AD7ADA64FE091C7BE266875C105"/>
        <w:category>
          <w:name w:val="Общие"/>
          <w:gallery w:val="placeholder"/>
        </w:category>
        <w:types>
          <w:type w:val="bbPlcHdr"/>
        </w:types>
        <w:behaviors>
          <w:behavior w:val="content"/>
        </w:behaviors>
        <w:guid w:val="{03D1CF5D-86D7-4B89-8980-574B7D128CCC}"/>
      </w:docPartPr>
      <w:docPartBody>
        <w:p w:rsidR="00D9577A" w:rsidRDefault="00D9577A" w:rsidP="00D9577A">
          <w:pPr>
            <w:pStyle w:val="B3C17AD7ADA64FE091C7BE266875C105"/>
          </w:pPr>
          <w:r w:rsidRPr="00725357">
            <w:rPr>
              <w:rStyle w:val="a3"/>
              <w:rFonts w:ascii="Times New Roman" w:hAnsi="Times New Roman" w:cs="Times New Roman"/>
            </w:rPr>
            <w:t>Click or tap here to enter text.</w:t>
          </w:r>
        </w:p>
      </w:docPartBody>
    </w:docPart>
    <w:docPart>
      <w:docPartPr>
        <w:name w:val="5270F11532134295885BC0F1AD7904ED"/>
        <w:category>
          <w:name w:val="Общие"/>
          <w:gallery w:val="placeholder"/>
        </w:category>
        <w:types>
          <w:type w:val="bbPlcHdr"/>
        </w:types>
        <w:behaviors>
          <w:behavior w:val="content"/>
        </w:behaviors>
        <w:guid w:val="{F62B9FBF-90D1-41CF-951C-7A463B58D927}"/>
      </w:docPartPr>
      <w:docPartBody>
        <w:p w:rsidR="00D9577A" w:rsidRDefault="00D9577A" w:rsidP="00D9577A">
          <w:pPr>
            <w:pStyle w:val="5270F11532134295885BC0F1AD7904ED"/>
          </w:pPr>
          <w:r w:rsidRPr="00725357">
            <w:rPr>
              <w:rStyle w:val="a3"/>
              <w:rFonts w:ascii="Times New Roman" w:hAnsi="Times New Roman" w:cs="Times New Roman"/>
            </w:rPr>
            <w:t>Click or tap here to enter text.</w:t>
          </w:r>
        </w:p>
      </w:docPartBody>
    </w:docPart>
    <w:docPart>
      <w:docPartPr>
        <w:name w:val="15A9654CBD1C4A5EB010B12444B70639"/>
        <w:category>
          <w:name w:val="Общие"/>
          <w:gallery w:val="placeholder"/>
        </w:category>
        <w:types>
          <w:type w:val="bbPlcHdr"/>
        </w:types>
        <w:behaviors>
          <w:behavior w:val="content"/>
        </w:behaviors>
        <w:guid w:val="{D447E419-8D05-42DB-9AF2-E56676B02489}"/>
      </w:docPartPr>
      <w:docPartBody>
        <w:p w:rsidR="00D9577A" w:rsidRDefault="00D9577A" w:rsidP="00D9577A">
          <w:pPr>
            <w:pStyle w:val="15A9654CBD1C4A5EB010B12444B70639"/>
          </w:pPr>
          <w:r w:rsidRPr="00725357">
            <w:rPr>
              <w:rStyle w:val="a3"/>
              <w:rFonts w:ascii="Times New Roman" w:hAnsi="Times New Roman" w:cs="Times New Roman"/>
            </w:rPr>
            <w:t>Click or tap here to enter text.</w:t>
          </w:r>
        </w:p>
      </w:docPartBody>
    </w:docPart>
    <w:docPart>
      <w:docPartPr>
        <w:name w:val="9D76524D61984DAB8FF93E4465CF117A"/>
        <w:category>
          <w:name w:val="Общие"/>
          <w:gallery w:val="placeholder"/>
        </w:category>
        <w:types>
          <w:type w:val="bbPlcHdr"/>
        </w:types>
        <w:behaviors>
          <w:behavior w:val="content"/>
        </w:behaviors>
        <w:guid w:val="{CE78855F-A755-4E03-97F3-3F478C24461B}"/>
      </w:docPartPr>
      <w:docPartBody>
        <w:p w:rsidR="00D9577A" w:rsidRDefault="00D9577A" w:rsidP="00D9577A">
          <w:pPr>
            <w:pStyle w:val="9D76524D61984DAB8FF93E4465CF117A"/>
          </w:pPr>
          <w:r w:rsidRPr="008C2031">
            <w:rPr>
              <w:rStyle w:val="a3"/>
            </w:rPr>
            <w:t>Click or tap here to enter text.</w:t>
          </w:r>
        </w:p>
      </w:docPartBody>
    </w:docPart>
    <w:docPart>
      <w:docPartPr>
        <w:name w:val="A917114F23FD4E6F8BA31BC5A9235C9F"/>
        <w:category>
          <w:name w:val="Общие"/>
          <w:gallery w:val="placeholder"/>
        </w:category>
        <w:types>
          <w:type w:val="bbPlcHdr"/>
        </w:types>
        <w:behaviors>
          <w:behavior w:val="content"/>
        </w:behaviors>
        <w:guid w:val="{14A1038D-E1EB-4E28-A794-991E3885B391}"/>
      </w:docPartPr>
      <w:docPartBody>
        <w:p w:rsidR="00D9577A" w:rsidRDefault="00D9577A" w:rsidP="00D9577A">
          <w:pPr>
            <w:pStyle w:val="A917114F23FD4E6F8BA31BC5A9235C9F"/>
          </w:pPr>
          <w:r w:rsidRPr="00B3402B">
            <w:rPr>
              <w:rStyle w:val="a3"/>
            </w:rPr>
            <w:t>Click or tap here to enter text.</w:t>
          </w:r>
        </w:p>
      </w:docPartBody>
    </w:docPart>
    <w:docPart>
      <w:docPartPr>
        <w:name w:val="AC542DC48C9045008F62A5F184AB2ECC"/>
        <w:category>
          <w:name w:val="Общие"/>
          <w:gallery w:val="placeholder"/>
        </w:category>
        <w:types>
          <w:type w:val="bbPlcHdr"/>
        </w:types>
        <w:behaviors>
          <w:behavior w:val="content"/>
        </w:behaviors>
        <w:guid w:val="{43105D1D-8031-41A2-B0FA-9E952046F5A9}"/>
      </w:docPartPr>
      <w:docPartBody>
        <w:p w:rsidR="00D9577A" w:rsidRDefault="00D9577A" w:rsidP="00D9577A">
          <w:pPr>
            <w:pStyle w:val="AC542DC48C9045008F62A5F184AB2ECC"/>
          </w:pPr>
          <w:r w:rsidRPr="008C2031">
            <w:rPr>
              <w:rStyle w:val="a3"/>
            </w:rPr>
            <w:t>Click or tap here to enter text.</w:t>
          </w:r>
        </w:p>
      </w:docPartBody>
    </w:docPart>
    <w:docPart>
      <w:docPartPr>
        <w:name w:val="DD454BAD1C56429FA56ECB0917A84EF2"/>
        <w:category>
          <w:name w:val="Общие"/>
          <w:gallery w:val="placeholder"/>
        </w:category>
        <w:types>
          <w:type w:val="bbPlcHdr"/>
        </w:types>
        <w:behaviors>
          <w:behavior w:val="content"/>
        </w:behaviors>
        <w:guid w:val="{A46083B5-BAAE-4530-9BC5-C01473F7B888}"/>
      </w:docPartPr>
      <w:docPartBody>
        <w:p w:rsidR="00D9577A" w:rsidRDefault="00D9577A" w:rsidP="00D9577A">
          <w:pPr>
            <w:pStyle w:val="DD454BAD1C56429FA56ECB0917A84EF2"/>
          </w:pPr>
          <w:r w:rsidRPr="008C2031">
            <w:rPr>
              <w:rStyle w:val="a3"/>
            </w:rPr>
            <w:t>Click or tap here to enter text.</w:t>
          </w:r>
        </w:p>
      </w:docPartBody>
    </w:docPart>
    <w:docPart>
      <w:docPartPr>
        <w:name w:val="5EBDF71752F04DC3B1B68BD319E6F565"/>
        <w:category>
          <w:name w:val="Общие"/>
          <w:gallery w:val="placeholder"/>
        </w:category>
        <w:types>
          <w:type w:val="bbPlcHdr"/>
        </w:types>
        <w:behaviors>
          <w:behavior w:val="content"/>
        </w:behaviors>
        <w:guid w:val="{83A19602-EB34-4A34-A33C-2AFE715862EA}"/>
      </w:docPartPr>
      <w:docPartBody>
        <w:p w:rsidR="00D9577A" w:rsidRDefault="00D9577A" w:rsidP="00D9577A">
          <w:pPr>
            <w:pStyle w:val="5EBDF71752F04DC3B1B68BD319E6F565"/>
          </w:pPr>
          <w:r w:rsidRPr="008C2031">
            <w:rPr>
              <w:rStyle w:val="a3"/>
            </w:rPr>
            <w:t>Click or tap here to enter text.</w:t>
          </w:r>
        </w:p>
      </w:docPartBody>
    </w:docPart>
    <w:docPart>
      <w:docPartPr>
        <w:name w:val="55649DC8229D417BBB8ECA32CCC04E13"/>
        <w:category>
          <w:name w:val="Общие"/>
          <w:gallery w:val="placeholder"/>
        </w:category>
        <w:types>
          <w:type w:val="bbPlcHdr"/>
        </w:types>
        <w:behaviors>
          <w:behavior w:val="content"/>
        </w:behaviors>
        <w:guid w:val="{4FBE7521-AEAC-4DD4-8991-00D14E71C722}"/>
      </w:docPartPr>
      <w:docPartBody>
        <w:p w:rsidR="00D9577A" w:rsidRDefault="00D9577A" w:rsidP="00D9577A">
          <w:pPr>
            <w:pStyle w:val="55649DC8229D417BBB8ECA32CCC04E13"/>
          </w:pPr>
          <w:r w:rsidRPr="008C2031">
            <w:rPr>
              <w:rStyle w:val="a3"/>
            </w:rPr>
            <w:t>Click or tap here to enter text.</w:t>
          </w:r>
        </w:p>
      </w:docPartBody>
    </w:docPart>
    <w:docPart>
      <w:docPartPr>
        <w:name w:val="A133310CB5344D36A700822BFE4A3E1A"/>
        <w:category>
          <w:name w:val="Общие"/>
          <w:gallery w:val="placeholder"/>
        </w:category>
        <w:types>
          <w:type w:val="bbPlcHdr"/>
        </w:types>
        <w:behaviors>
          <w:behavior w:val="content"/>
        </w:behaviors>
        <w:guid w:val="{D16757E1-9603-480E-8754-4AC03563EC60}"/>
      </w:docPartPr>
      <w:docPartBody>
        <w:p w:rsidR="00D9577A" w:rsidRDefault="00D9577A" w:rsidP="00D9577A">
          <w:pPr>
            <w:pStyle w:val="A133310CB5344D36A700822BFE4A3E1A"/>
          </w:pPr>
          <w:r w:rsidRPr="008C2031">
            <w:rPr>
              <w:rStyle w:val="a3"/>
            </w:rPr>
            <w:t>Click or tap here to enter text.</w:t>
          </w:r>
        </w:p>
      </w:docPartBody>
    </w:docPart>
    <w:docPart>
      <w:docPartPr>
        <w:name w:val="381C49C316104325B4DC296C96DEFB6D"/>
        <w:category>
          <w:name w:val="Общие"/>
          <w:gallery w:val="placeholder"/>
        </w:category>
        <w:types>
          <w:type w:val="bbPlcHdr"/>
        </w:types>
        <w:behaviors>
          <w:behavior w:val="content"/>
        </w:behaviors>
        <w:guid w:val="{F75131F2-C478-40E5-84AD-20CFB10CF0ED}"/>
      </w:docPartPr>
      <w:docPartBody>
        <w:p w:rsidR="00D9577A" w:rsidRDefault="00D9577A" w:rsidP="00D9577A">
          <w:pPr>
            <w:pStyle w:val="381C49C316104325B4DC296C96DEFB6D"/>
          </w:pPr>
          <w:r w:rsidRPr="008C2031">
            <w:rPr>
              <w:rStyle w:val="a3"/>
            </w:rPr>
            <w:t>Click or tap here to enter text.</w:t>
          </w:r>
        </w:p>
      </w:docPartBody>
    </w:docPart>
    <w:docPart>
      <w:docPartPr>
        <w:name w:val="65CF540BD69C4A5FA0A5F071E8B4055D"/>
        <w:category>
          <w:name w:val="Общие"/>
          <w:gallery w:val="placeholder"/>
        </w:category>
        <w:types>
          <w:type w:val="bbPlcHdr"/>
        </w:types>
        <w:behaviors>
          <w:behavior w:val="content"/>
        </w:behaviors>
        <w:guid w:val="{58148445-AA6F-43DA-85C8-BB7F681DA43A}"/>
      </w:docPartPr>
      <w:docPartBody>
        <w:p w:rsidR="00D9577A" w:rsidRDefault="00D9577A" w:rsidP="00D9577A">
          <w:pPr>
            <w:pStyle w:val="65CF540BD69C4A5FA0A5F071E8B4055D"/>
          </w:pPr>
          <w:r w:rsidRPr="008C2031">
            <w:rPr>
              <w:rStyle w:val="a3"/>
            </w:rPr>
            <w:t>Click or tap here to enter text.</w:t>
          </w:r>
        </w:p>
      </w:docPartBody>
    </w:docPart>
    <w:docPart>
      <w:docPartPr>
        <w:name w:val="B0223FB994620943976A6B8660B027D6"/>
        <w:category>
          <w:name w:val="Общие"/>
          <w:gallery w:val="placeholder"/>
        </w:category>
        <w:types>
          <w:type w:val="bbPlcHdr"/>
        </w:types>
        <w:behaviors>
          <w:behavior w:val="content"/>
        </w:behaviors>
        <w:guid w:val="{B22C79F5-B17D-8846-8F41-B8DC38AA79B5}"/>
      </w:docPartPr>
      <w:docPartBody>
        <w:p w:rsidR="00C437B7" w:rsidRDefault="006B3AD8" w:rsidP="006B3AD8">
          <w:pPr>
            <w:pStyle w:val="B0223FB994620943976A6B8660B027D6"/>
          </w:pPr>
          <w:r w:rsidRPr="008C2031">
            <w:rPr>
              <w:rStyle w:val="a3"/>
            </w:rPr>
            <w:t>Click or tap here to enter text.</w:t>
          </w:r>
        </w:p>
      </w:docPartBody>
    </w:docPart>
    <w:docPart>
      <w:docPartPr>
        <w:name w:val="4A96852192DD4245A577F27CB513EFFA"/>
        <w:category>
          <w:name w:val="Общие"/>
          <w:gallery w:val="placeholder"/>
        </w:category>
        <w:types>
          <w:type w:val="bbPlcHdr"/>
        </w:types>
        <w:behaviors>
          <w:behavior w:val="content"/>
        </w:behaviors>
        <w:guid w:val="{EA11E766-DCC3-D940-9975-8B07953BD093}"/>
      </w:docPartPr>
      <w:docPartBody>
        <w:p w:rsidR="00C437B7" w:rsidRDefault="006B3AD8" w:rsidP="006B3AD8">
          <w:pPr>
            <w:pStyle w:val="4A96852192DD4245A577F27CB513EFFA"/>
          </w:pPr>
          <w:r w:rsidRPr="008C2031">
            <w:rPr>
              <w:rStyle w:val="a3"/>
            </w:rPr>
            <w:t>Click or tap here to enter text.</w:t>
          </w:r>
        </w:p>
      </w:docPartBody>
    </w:docPart>
    <w:docPart>
      <w:docPartPr>
        <w:name w:val="5A6B5277522D40408C7C90676429377B"/>
        <w:category>
          <w:name w:val="Общие"/>
          <w:gallery w:val="placeholder"/>
        </w:category>
        <w:types>
          <w:type w:val="bbPlcHdr"/>
        </w:types>
        <w:behaviors>
          <w:behavior w:val="content"/>
        </w:behaviors>
        <w:guid w:val="{47A2C719-AAEF-4111-8851-58B272D1150F}"/>
      </w:docPartPr>
      <w:docPartBody>
        <w:p w:rsidR="002B3C18" w:rsidRDefault="002B3C18" w:rsidP="002B3C18">
          <w:pPr>
            <w:pStyle w:val="5A6B5277522D40408C7C90676429377B"/>
          </w:pPr>
          <w:r w:rsidRPr="008C2031">
            <w:rPr>
              <w:rStyle w:val="a3"/>
            </w:rPr>
            <w:t>Click or tap here to enter text.</w:t>
          </w:r>
        </w:p>
      </w:docPartBody>
    </w:docPart>
    <w:docPart>
      <w:docPartPr>
        <w:name w:val="63007F2C0CC94010A2BD02DC6E6232BA"/>
        <w:category>
          <w:name w:val="Общие"/>
          <w:gallery w:val="placeholder"/>
        </w:category>
        <w:types>
          <w:type w:val="bbPlcHdr"/>
        </w:types>
        <w:behaviors>
          <w:behavior w:val="content"/>
        </w:behaviors>
        <w:guid w:val="{C6CC324D-820D-4F63-8866-3DFF81FCD6D0}"/>
      </w:docPartPr>
      <w:docPartBody>
        <w:p w:rsidR="002B3C18" w:rsidRDefault="002B3C18" w:rsidP="002B3C18">
          <w:pPr>
            <w:pStyle w:val="63007F2C0CC94010A2BD02DC6E6232BA"/>
          </w:pPr>
          <w:r w:rsidRPr="00725357">
            <w:rPr>
              <w:rStyle w:val="a3"/>
              <w:rFonts w:ascii="Times New Roman" w:hAnsi="Times New Roman" w:cs="Times New Roman"/>
            </w:rPr>
            <w:t>Click or tap here to enter text.</w:t>
          </w:r>
        </w:p>
      </w:docPartBody>
    </w:docPart>
    <w:docPart>
      <w:docPartPr>
        <w:name w:val="B6E6D7AA67054308BD4C58B46C55A210"/>
        <w:category>
          <w:name w:val="Общие"/>
          <w:gallery w:val="placeholder"/>
        </w:category>
        <w:types>
          <w:type w:val="bbPlcHdr"/>
        </w:types>
        <w:behaviors>
          <w:behavior w:val="content"/>
        </w:behaviors>
        <w:guid w:val="{3C7389AF-C6C9-4EF5-9114-A972779633AA}"/>
      </w:docPartPr>
      <w:docPartBody>
        <w:p w:rsidR="002B3C18" w:rsidRDefault="002B3C18" w:rsidP="002B3C18">
          <w:pPr>
            <w:pStyle w:val="B6E6D7AA67054308BD4C58B46C55A210"/>
          </w:pPr>
          <w:r w:rsidRPr="00725357">
            <w:rPr>
              <w:rStyle w:val="a3"/>
              <w:rFonts w:ascii="Times New Roman" w:hAnsi="Times New Roman" w:cs="Times New Roman"/>
            </w:rPr>
            <w:t>Click or tap here to enter text.</w:t>
          </w:r>
        </w:p>
      </w:docPartBody>
    </w:docPart>
    <w:docPart>
      <w:docPartPr>
        <w:name w:val="3641EE95E4C04620AE7390AB193F7C47"/>
        <w:category>
          <w:name w:val="Общие"/>
          <w:gallery w:val="placeholder"/>
        </w:category>
        <w:types>
          <w:type w:val="bbPlcHdr"/>
        </w:types>
        <w:behaviors>
          <w:behavior w:val="content"/>
        </w:behaviors>
        <w:guid w:val="{60D7BB37-A7B6-4620-8BA2-BAC597308C8E}"/>
      </w:docPartPr>
      <w:docPartBody>
        <w:p w:rsidR="002B3C18" w:rsidRDefault="002B3C18" w:rsidP="002B3C18">
          <w:pPr>
            <w:pStyle w:val="3641EE95E4C04620AE7390AB193F7C47"/>
          </w:pPr>
          <w:r w:rsidRPr="00725357">
            <w:rPr>
              <w:rStyle w:val="a3"/>
              <w:rFonts w:ascii="Times New Roman" w:hAnsi="Times New Roman" w:cs="Times New Roman"/>
            </w:rPr>
            <w:t>Click or tap here to enter text.</w:t>
          </w:r>
        </w:p>
      </w:docPartBody>
    </w:docPart>
    <w:docPart>
      <w:docPartPr>
        <w:name w:val="A52E90986113421CB481EF58C140C285"/>
        <w:category>
          <w:name w:val="Общие"/>
          <w:gallery w:val="placeholder"/>
        </w:category>
        <w:types>
          <w:type w:val="bbPlcHdr"/>
        </w:types>
        <w:behaviors>
          <w:behavior w:val="content"/>
        </w:behaviors>
        <w:guid w:val="{640BC089-DB78-4814-8829-31DBDCA3763E}"/>
      </w:docPartPr>
      <w:docPartBody>
        <w:p w:rsidR="002B3C18" w:rsidRDefault="002B3C18" w:rsidP="002B3C18">
          <w:pPr>
            <w:pStyle w:val="A52E90986113421CB481EF58C140C285"/>
          </w:pPr>
          <w:r w:rsidRPr="00725357">
            <w:rPr>
              <w:rStyle w:val="a3"/>
              <w:rFonts w:ascii="Times New Roman" w:hAnsi="Times New Roman" w:cs="Times New Roman"/>
            </w:rPr>
            <w:t>Click or tap here to enter text.</w:t>
          </w:r>
        </w:p>
      </w:docPartBody>
    </w:docPart>
    <w:docPart>
      <w:docPartPr>
        <w:name w:val="CB4F90C1323E48BDA0AAD93FCB927B03"/>
        <w:category>
          <w:name w:val="Общие"/>
          <w:gallery w:val="placeholder"/>
        </w:category>
        <w:types>
          <w:type w:val="bbPlcHdr"/>
        </w:types>
        <w:behaviors>
          <w:behavior w:val="content"/>
        </w:behaviors>
        <w:guid w:val="{FA7EC171-93E6-49BE-8266-07D24677F20F}"/>
      </w:docPartPr>
      <w:docPartBody>
        <w:p w:rsidR="002B3C18" w:rsidRDefault="002B3C18" w:rsidP="002B3C18">
          <w:pPr>
            <w:pStyle w:val="CB4F90C1323E48BDA0AAD93FCB927B03"/>
          </w:pPr>
          <w:r w:rsidRPr="00725357">
            <w:rPr>
              <w:rStyle w:val="a3"/>
              <w:rFonts w:ascii="Times New Roman" w:hAnsi="Times New Roman" w:cs="Times New Roman"/>
            </w:rPr>
            <w:t>Click or tap here to enter text.</w:t>
          </w:r>
        </w:p>
      </w:docPartBody>
    </w:docPart>
    <w:docPart>
      <w:docPartPr>
        <w:name w:val="A4D32F64547249F5A6517098720962D1"/>
        <w:category>
          <w:name w:val="Общие"/>
          <w:gallery w:val="placeholder"/>
        </w:category>
        <w:types>
          <w:type w:val="bbPlcHdr"/>
        </w:types>
        <w:behaviors>
          <w:behavior w:val="content"/>
        </w:behaviors>
        <w:guid w:val="{2948BAFF-670B-4D43-8114-639A5BF8E4B8}"/>
      </w:docPartPr>
      <w:docPartBody>
        <w:p w:rsidR="002B3C18" w:rsidRDefault="002B3C18" w:rsidP="002B3C18">
          <w:pPr>
            <w:pStyle w:val="A4D32F64547249F5A6517098720962D1"/>
          </w:pPr>
          <w:r w:rsidRPr="00725357">
            <w:rPr>
              <w:rStyle w:val="a3"/>
              <w:rFonts w:ascii="Times New Roman" w:hAnsi="Times New Roman" w:cs="Times New Roman"/>
            </w:rPr>
            <w:t>Click or tap here to enter text.</w:t>
          </w:r>
        </w:p>
      </w:docPartBody>
    </w:docPart>
    <w:docPart>
      <w:docPartPr>
        <w:name w:val="259EB8C37508420993A9341D279439F0"/>
        <w:category>
          <w:name w:val="Общие"/>
          <w:gallery w:val="placeholder"/>
        </w:category>
        <w:types>
          <w:type w:val="bbPlcHdr"/>
        </w:types>
        <w:behaviors>
          <w:behavior w:val="content"/>
        </w:behaviors>
        <w:guid w:val="{D3EB9209-5EC4-4920-AF6D-313D036C5442}"/>
      </w:docPartPr>
      <w:docPartBody>
        <w:p w:rsidR="002B3C18" w:rsidRDefault="002B3C18" w:rsidP="002B3C18">
          <w:pPr>
            <w:pStyle w:val="259EB8C37508420993A9341D279439F0"/>
          </w:pPr>
          <w:r w:rsidRPr="00725357">
            <w:rPr>
              <w:rStyle w:val="a3"/>
              <w:rFonts w:ascii="Times New Roman" w:hAnsi="Times New Roman" w:cs="Times New Roman"/>
            </w:rPr>
            <w:t>Click or tap here to enter text.</w:t>
          </w:r>
        </w:p>
      </w:docPartBody>
    </w:docPart>
    <w:docPart>
      <w:docPartPr>
        <w:name w:val="F6139690DC744232A4A5E839F5E24C3E"/>
        <w:category>
          <w:name w:val="Общие"/>
          <w:gallery w:val="placeholder"/>
        </w:category>
        <w:types>
          <w:type w:val="bbPlcHdr"/>
        </w:types>
        <w:behaviors>
          <w:behavior w:val="content"/>
        </w:behaviors>
        <w:guid w:val="{F35374C3-6739-4E5A-A733-8B43AB0C56C2}"/>
      </w:docPartPr>
      <w:docPartBody>
        <w:p w:rsidR="002B3C18" w:rsidRDefault="002B3C18" w:rsidP="002B3C18">
          <w:pPr>
            <w:pStyle w:val="F6139690DC744232A4A5E839F5E24C3E"/>
          </w:pPr>
          <w:r w:rsidRPr="00725357">
            <w:rPr>
              <w:rStyle w:val="a3"/>
              <w:rFonts w:ascii="Times New Roman" w:hAnsi="Times New Roman" w:cs="Times New Roman"/>
            </w:rPr>
            <w:t>Click or tap here to enter text.</w:t>
          </w:r>
        </w:p>
      </w:docPartBody>
    </w:docPart>
    <w:docPart>
      <w:docPartPr>
        <w:name w:val="9C9953CD12734DCA94DD5425F95C0B64"/>
        <w:category>
          <w:name w:val="Общие"/>
          <w:gallery w:val="placeholder"/>
        </w:category>
        <w:types>
          <w:type w:val="bbPlcHdr"/>
        </w:types>
        <w:behaviors>
          <w:behavior w:val="content"/>
        </w:behaviors>
        <w:guid w:val="{40018478-CAFC-47AA-B24E-CF93FD3673E9}"/>
      </w:docPartPr>
      <w:docPartBody>
        <w:p w:rsidR="002B3C18" w:rsidRDefault="002B3C18" w:rsidP="002B3C18">
          <w:pPr>
            <w:pStyle w:val="9C9953CD12734DCA94DD5425F95C0B64"/>
          </w:pPr>
          <w:r w:rsidRPr="00725357">
            <w:rPr>
              <w:rStyle w:val="a3"/>
              <w:rFonts w:ascii="Times New Roman" w:hAnsi="Times New Roman" w:cs="Times New Roman"/>
            </w:rPr>
            <w:t>Click or tap here to enter text.</w:t>
          </w:r>
        </w:p>
      </w:docPartBody>
    </w:docPart>
    <w:docPart>
      <w:docPartPr>
        <w:name w:val="F542CB4ABDA44E118CC45F0D38C0B644"/>
        <w:category>
          <w:name w:val="Общие"/>
          <w:gallery w:val="placeholder"/>
        </w:category>
        <w:types>
          <w:type w:val="bbPlcHdr"/>
        </w:types>
        <w:behaviors>
          <w:behavior w:val="content"/>
        </w:behaviors>
        <w:guid w:val="{FE56409E-1321-4FAF-9196-B0E6C3E923A3}"/>
      </w:docPartPr>
      <w:docPartBody>
        <w:p w:rsidR="002B3C18" w:rsidRDefault="002B3C18" w:rsidP="002B3C18">
          <w:pPr>
            <w:pStyle w:val="F542CB4ABDA44E118CC45F0D38C0B644"/>
          </w:pPr>
          <w:r w:rsidRPr="008C2031">
            <w:rPr>
              <w:rStyle w:val="a3"/>
            </w:rPr>
            <w:t>Click or tap here to enter text.</w:t>
          </w:r>
        </w:p>
      </w:docPartBody>
    </w:docPart>
    <w:docPart>
      <w:docPartPr>
        <w:name w:val="796B952A33F74D49B267A2F8F03C6E7D"/>
        <w:category>
          <w:name w:val="Общие"/>
          <w:gallery w:val="placeholder"/>
        </w:category>
        <w:types>
          <w:type w:val="bbPlcHdr"/>
        </w:types>
        <w:behaviors>
          <w:behavior w:val="content"/>
        </w:behaviors>
        <w:guid w:val="{024174BE-39D5-41C3-A056-DA498F4D5FD7}"/>
      </w:docPartPr>
      <w:docPartBody>
        <w:p w:rsidR="002B3C18" w:rsidRDefault="002B3C18" w:rsidP="002B3C18">
          <w:pPr>
            <w:pStyle w:val="796B952A33F74D49B267A2F8F03C6E7D"/>
          </w:pPr>
          <w:r w:rsidRPr="00B3402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7A"/>
    <w:rsid w:val="000E4CBE"/>
    <w:rsid w:val="002B3C18"/>
    <w:rsid w:val="005A753F"/>
    <w:rsid w:val="006B3AD8"/>
    <w:rsid w:val="006F0960"/>
    <w:rsid w:val="007D1245"/>
    <w:rsid w:val="00C437B7"/>
    <w:rsid w:val="00C46C19"/>
    <w:rsid w:val="00C72EC2"/>
    <w:rsid w:val="00C85231"/>
    <w:rsid w:val="00D9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4CBE"/>
    <w:rPr>
      <w:color w:val="666666"/>
    </w:rPr>
  </w:style>
  <w:style w:type="paragraph" w:customStyle="1" w:styleId="55B202E2B87A46CFBB1649BC0FECEC9C">
    <w:name w:val="55B202E2B87A46CFBB1649BC0FECEC9C"/>
    <w:rsid w:val="00D9577A"/>
  </w:style>
  <w:style w:type="paragraph" w:customStyle="1" w:styleId="B0223FB994620943976A6B8660B027D6">
    <w:name w:val="B0223FB994620943976A6B8660B027D6"/>
    <w:rsid w:val="006B3AD8"/>
    <w:pPr>
      <w:spacing w:after="0" w:line="240" w:lineRule="auto"/>
    </w:pPr>
    <w:rPr>
      <w:kern w:val="2"/>
      <w:sz w:val="24"/>
      <w:szCs w:val="24"/>
      <w14:ligatures w14:val="standardContextual"/>
    </w:rPr>
  </w:style>
  <w:style w:type="paragraph" w:customStyle="1" w:styleId="4A96852192DD4245A577F27CB513EFFA">
    <w:name w:val="4A96852192DD4245A577F27CB513EFFA"/>
    <w:rsid w:val="006B3AD8"/>
    <w:pPr>
      <w:spacing w:after="0" w:line="240" w:lineRule="auto"/>
    </w:pPr>
    <w:rPr>
      <w:kern w:val="2"/>
      <w:sz w:val="24"/>
      <w:szCs w:val="24"/>
      <w14:ligatures w14:val="standardContextual"/>
    </w:rPr>
  </w:style>
  <w:style w:type="paragraph" w:customStyle="1" w:styleId="EDCDF16EA31A41CA8511DC7ABE438540">
    <w:name w:val="EDCDF16EA31A41CA8511DC7ABE438540"/>
    <w:rsid w:val="00D9577A"/>
  </w:style>
  <w:style w:type="paragraph" w:customStyle="1" w:styleId="79A0C9BE731B4CA983A30AC362BFF77E">
    <w:name w:val="79A0C9BE731B4CA983A30AC362BFF77E"/>
    <w:rsid w:val="00D9577A"/>
  </w:style>
  <w:style w:type="paragraph" w:customStyle="1" w:styleId="34C4005DCB964FBBB2D880349D228B72">
    <w:name w:val="34C4005DCB964FBBB2D880349D228B72"/>
    <w:rsid w:val="00D9577A"/>
  </w:style>
  <w:style w:type="paragraph" w:customStyle="1" w:styleId="038AA1040FFF479C9B21F31616DE280E">
    <w:name w:val="038AA1040FFF479C9B21F31616DE280E"/>
    <w:rsid w:val="00D9577A"/>
  </w:style>
  <w:style w:type="paragraph" w:customStyle="1" w:styleId="FE40E1417DBF4048A3193130ADA1FA6C">
    <w:name w:val="FE40E1417DBF4048A3193130ADA1FA6C"/>
    <w:rsid w:val="00D9577A"/>
  </w:style>
  <w:style w:type="paragraph" w:customStyle="1" w:styleId="1E97D0B5FAE243C9B138BD7879997214">
    <w:name w:val="1E97D0B5FAE243C9B138BD7879997214"/>
    <w:rsid w:val="00D9577A"/>
  </w:style>
  <w:style w:type="paragraph" w:customStyle="1" w:styleId="704876D826964E139C1F068B843BD22E">
    <w:name w:val="704876D826964E139C1F068B843BD22E"/>
    <w:rsid w:val="00D9577A"/>
  </w:style>
  <w:style w:type="paragraph" w:customStyle="1" w:styleId="5789EE864B064053B53206084BF86614">
    <w:name w:val="5789EE864B064053B53206084BF86614"/>
    <w:rsid w:val="00D9577A"/>
  </w:style>
  <w:style w:type="paragraph" w:customStyle="1" w:styleId="CAC170B7F60F43DDA403BE23024FB1E8">
    <w:name w:val="CAC170B7F60F43DDA403BE23024FB1E8"/>
    <w:rsid w:val="00D9577A"/>
  </w:style>
  <w:style w:type="paragraph" w:customStyle="1" w:styleId="6E90A512950A4053BB29EBF12DDD3C5E">
    <w:name w:val="6E90A512950A4053BB29EBF12DDD3C5E"/>
    <w:rsid w:val="00D9577A"/>
  </w:style>
  <w:style w:type="paragraph" w:customStyle="1" w:styleId="0F1899EE59E14BB0AF224B5B53E230F8">
    <w:name w:val="0F1899EE59E14BB0AF224B5B53E230F8"/>
    <w:rsid w:val="00D9577A"/>
  </w:style>
  <w:style w:type="paragraph" w:customStyle="1" w:styleId="7B4FDC7C187241E9BEAB52EEA4013FF4">
    <w:name w:val="7B4FDC7C187241E9BEAB52EEA4013FF4"/>
    <w:rsid w:val="00D9577A"/>
  </w:style>
  <w:style w:type="paragraph" w:customStyle="1" w:styleId="7D3492B3CB174DC3BB7D43B084BCA379">
    <w:name w:val="7D3492B3CB174DC3BB7D43B084BCA379"/>
    <w:rsid w:val="00D9577A"/>
  </w:style>
  <w:style w:type="paragraph" w:customStyle="1" w:styleId="DED5E70BF7194558AC305F3AB90F133E">
    <w:name w:val="DED5E70BF7194558AC305F3AB90F133E"/>
    <w:rsid w:val="00D9577A"/>
  </w:style>
  <w:style w:type="paragraph" w:customStyle="1" w:styleId="51C6934704F04840915A9A14A89DEE96">
    <w:name w:val="51C6934704F04840915A9A14A89DEE96"/>
    <w:rsid w:val="00D9577A"/>
  </w:style>
  <w:style w:type="paragraph" w:customStyle="1" w:styleId="90DC7A64D5504B20A716D1F4993540A5">
    <w:name w:val="90DC7A64D5504B20A716D1F4993540A5"/>
    <w:rsid w:val="00D9577A"/>
  </w:style>
  <w:style w:type="paragraph" w:customStyle="1" w:styleId="42B8AAC6CC8E4C76BAA7CF133742883E">
    <w:name w:val="42B8AAC6CC8E4C76BAA7CF133742883E"/>
    <w:rsid w:val="00D9577A"/>
  </w:style>
  <w:style w:type="paragraph" w:customStyle="1" w:styleId="6F2DBEFD17A84DC888B6ACB924350472">
    <w:name w:val="6F2DBEFD17A84DC888B6ACB924350472"/>
    <w:rsid w:val="00D9577A"/>
  </w:style>
  <w:style w:type="paragraph" w:customStyle="1" w:styleId="FCA074CA3D32458BB8D9A9755CD9FD7F">
    <w:name w:val="FCA074CA3D32458BB8D9A9755CD9FD7F"/>
    <w:rsid w:val="00D9577A"/>
  </w:style>
  <w:style w:type="paragraph" w:customStyle="1" w:styleId="4EEDC340B4F041FAB2D91FA98539390E">
    <w:name w:val="4EEDC340B4F041FAB2D91FA98539390E"/>
    <w:rsid w:val="00D9577A"/>
  </w:style>
  <w:style w:type="paragraph" w:customStyle="1" w:styleId="822693D66848462B905EA353EF996B7B">
    <w:name w:val="822693D66848462B905EA353EF996B7B"/>
    <w:rsid w:val="00D9577A"/>
  </w:style>
  <w:style w:type="paragraph" w:customStyle="1" w:styleId="C9BFBA79050841409E9709E4CCC0FFBE">
    <w:name w:val="C9BFBA79050841409E9709E4CCC0FFBE"/>
    <w:rsid w:val="00D9577A"/>
  </w:style>
  <w:style w:type="paragraph" w:customStyle="1" w:styleId="55A8141886D74CA7BC205AD67B96809F">
    <w:name w:val="55A8141886D74CA7BC205AD67B96809F"/>
    <w:rsid w:val="00D9577A"/>
  </w:style>
  <w:style w:type="paragraph" w:customStyle="1" w:styleId="86F302E232934ED796D23AEE709E541C">
    <w:name w:val="86F302E232934ED796D23AEE709E541C"/>
    <w:rsid w:val="00D9577A"/>
  </w:style>
  <w:style w:type="paragraph" w:customStyle="1" w:styleId="4ADFAE6B9DB943729DDC66694B7B6816">
    <w:name w:val="4ADFAE6B9DB943729DDC66694B7B6816"/>
    <w:rsid w:val="00D9577A"/>
  </w:style>
  <w:style w:type="paragraph" w:customStyle="1" w:styleId="001A669156594E128D035D56CF601A96">
    <w:name w:val="001A669156594E128D035D56CF601A96"/>
    <w:rsid w:val="00D9577A"/>
  </w:style>
  <w:style w:type="paragraph" w:customStyle="1" w:styleId="406645381A964FEBAC34E79CF6DB12D0">
    <w:name w:val="406645381A964FEBAC34E79CF6DB12D0"/>
    <w:rsid w:val="00D9577A"/>
  </w:style>
  <w:style w:type="paragraph" w:customStyle="1" w:styleId="926CD8CD1F4B482C99323E76C67D9FDD">
    <w:name w:val="926CD8CD1F4B482C99323E76C67D9FDD"/>
    <w:rsid w:val="00D9577A"/>
  </w:style>
  <w:style w:type="paragraph" w:customStyle="1" w:styleId="E616765215FB4895A6796A5525B59C52">
    <w:name w:val="E616765215FB4895A6796A5525B59C52"/>
    <w:rsid w:val="00D9577A"/>
  </w:style>
  <w:style w:type="paragraph" w:customStyle="1" w:styleId="29AA5BC2183C439A9EEC08C7FDCFCE13">
    <w:name w:val="29AA5BC2183C439A9EEC08C7FDCFCE13"/>
    <w:rsid w:val="00D9577A"/>
  </w:style>
  <w:style w:type="paragraph" w:customStyle="1" w:styleId="E41A75D926D94E1D95B47123123A9240">
    <w:name w:val="E41A75D926D94E1D95B47123123A9240"/>
    <w:rsid w:val="00D9577A"/>
  </w:style>
  <w:style w:type="paragraph" w:customStyle="1" w:styleId="099F91061F8C4CED8ACE8B8BECC837D9">
    <w:name w:val="099F91061F8C4CED8ACE8B8BECC837D9"/>
    <w:rsid w:val="00D9577A"/>
  </w:style>
  <w:style w:type="paragraph" w:customStyle="1" w:styleId="0E7C05D9830547B9B7FAB55C03259C64">
    <w:name w:val="0E7C05D9830547B9B7FAB55C03259C64"/>
    <w:rsid w:val="00D9577A"/>
  </w:style>
  <w:style w:type="paragraph" w:customStyle="1" w:styleId="BFF1E8B806644E7091D1F193E8659C6F">
    <w:name w:val="BFF1E8B806644E7091D1F193E8659C6F"/>
    <w:rsid w:val="00D9577A"/>
  </w:style>
  <w:style w:type="paragraph" w:customStyle="1" w:styleId="86D11049D7224721A1462FE0BECF9AE1">
    <w:name w:val="86D11049D7224721A1462FE0BECF9AE1"/>
    <w:rsid w:val="00D9577A"/>
  </w:style>
  <w:style w:type="paragraph" w:customStyle="1" w:styleId="5468FD753BFA436E972C38264B08E11E">
    <w:name w:val="5468FD753BFA436E972C38264B08E11E"/>
    <w:rsid w:val="00D9577A"/>
  </w:style>
  <w:style w:type="paragraph" w:customStyle="1" w:styleId="A90A7BBE385446A8B611CB37C8B50AD8">
    <w:name w:val="A90A7BBE385446A8B611CB37C8B50AD8"/>
    <w:rsid w:val="00D9577A"/>
  </w:style>
  <w:style w:type="paragraph" w:customStyle="1" w:styleId="31DA4AF96CD1477292055F63B220D88A">
    <w:name w:val="31DA4AF96CD1477292055F63B220D88A"/>
    <w:rsid w:val="00D9577A"/>
  </w:style>
  <w:style w:type="paragraph" w:customStyle="1" w:styleId="82A52C0AE6F943A98FF4141CAAAEC759">
    <w:name w:val="82A52C0AE6F943A98FF4141CAAAEC759"/>
    <w:rsid w:val="00D9577A"/>
  </w:style>
  <w:style w:type="paragraph" w:customStyle="1" w:styleId="0B8302708BF34A0CBF72C47850C07A7D">
    <w:name w:val="0B8302708BF34A0CBF72C47850C07A7D"/>
    <w:rsid w:val="00D9577A"/>
  </w:style>
  <w:style w:type="paragraph" w:customStyle="1" w:styleId="6CC1213714DD457191A2766883D99E0D">
    <w:name w:val="6CC1213714DD457191A2766883D99E0D"/>
    <w:rsid w:val="00D9577A"/>
  </w:style>
  <w:style w:type="paragraph" w:customStyle="1" w:styleId="705DB277038949BCA85497DB32A20813">
    <w:name w:val="705DB277038949BCA85497DB32A20813"/>
    <w:rsid w:val="00D9577A"/>
  </w:style>
  <w:style w:type="paragraph" w:customStyle="1" w:styleId="8B577D05D9014A3CB29A862468A2DABD">
    <w:name w:val="8B577D05D9014A3CB29A862468A2DABD"/>
    <w:rsid w:val="00D9577A"/>
  </w:style>
  <w:style w:type="paragraph" w:customStyle="1" w:styleId="E090410A664B41538F8E039C2958DC85">
    <w:name w:val="E090410A664B41538F8E039C2958DC85"/>
    <w:rsid w:val="00D9577A"/>
  </w:style>
  <w:style w:type="paragraph" w:customStyle="1" w:styleId="A72506C6B3AD4537A351585F79325E20">
    <w:name w:val="A72506C6B3AD4537A351585F79325E20"/>
    <w:rsid w:val="00D9577A"/>
  </w:style>
  <w:style w:type="paragraph" w:customStyle="1" w:styleId="63B0B1BDE87342568DBA45C0D173543E">
    <w:name w:val="63B0B1BDE87342568DBA45C0D173543E"/>
    <w:rsid w:val="00D9577A"/>
  </w:style>
  <w:style w:type="paragraph" w:customStyle="1" w:styleId="A424D701876B499BA342B8201DEA5067">
    <w:name w:val="A424D701876B499BA342B8201DEA5067"/>
    <w:rsid w:val="00D9577A"/>
  </w:style>
  <w:style w:type="paragraph" w:customStyle="1" w:styleId="D0CE59FC02B7496C8EEDD022A1C8A4DF">
    <w:name w:val="D0CE59FC02B7496C8EEDD022A1C8A4DF"/>
    <w:rsid w:val="00D9577A"/>
  </w:style>
  <w:style w:type="paragraph" w:customStyle="1" w:styleId="44DFA9A43E6941988D744B8BAC77A7AA">
    <w:name w:val="44DFA9A43E6941988D744B8BAC77A7AA"/>
    <w:rsid w:val="00D9577A"/>
  </w:style>
  <w:style w:type="paragraph" w:customStyle="1" w:styleId="7C615CF6AEF74D9AA96EF151E2A872CC">
    <w:name w:val="7C615CF6AEF74D9AA96EF151E2A872CC"/>
    <w:rsid w:val="00D9577A"/>
  </w:style>
  <w:style w:type="paragraph" w:customStyle="1" w:styleId="FC393D0CC13949969D13AE0D1E1B5AD2">
    <w:name w:val="FC393D0CC13949969D13AE0D1E1B5AD2"/>
    <w:rsid w:val="00D9577A"/>
  </w:style>
  <w:style w:type="paragraph" w:customStyle="1" w:styleId="6DE53A25EDDE41F9BD70B7A89DF925AA">
    <w:name w:val="6DE53A25EDDE41F9BD70B7A89DF925AA"/>
    <w:rsid w:val="00D9577A"/>
  </w:style>
  <w:style w:type="paragraph" w:customStyle="1" w:styleId="92E77AA52C474A268913CBB503ADC104">
    <w:name w:val="92E77AA52C474A268913CBB503ADC104"/>
    <w:rsid w:val="00D9577A"/>
  </w:style>
  <w:style w:type="paragraph" w:customStyle="1" w:styleId="F02F3E25F2DB4C60BA8360837C5B5154">
    <w:name w:val="F02F3E25F2DB4C60BA8360837C5B5154"/>
    <w:rsid w:val="00D9577A"/>
  </w:style>
  <w:style w:type="paragraph" w:customStyle="1" w:styleId="52F1A58BFB6440D28EC7A212CAB4AFED">
    <w:name w:val="52F1A58BFB6440D28EC7A212CAB4AFED"/>
    <w:rsid w:val="00D9577A"/>
  </w:style>
  <w:style w:type="paragraph" w:customStyle="1" w:styleId="FB866AFDF7A44ED894B45E55C57F44C5">
    <w:name w:val="FB866AFDF7A44ED894B45E55C57F44C5"/>
    <w:rsid w:val="00D9577A"/>
  </w:style>
  <w:style w:type="paragraph" w:customStyle="1" w:styleId="3DB7D076EDBF41F499081A4D9B0A6F5A">
    <w:name w:val="3DB7D076EDBF41F499081A4D9B0A6F5A"/>
    <w:rsid w:val="00D9577A"/>
  </w:style>
  <w:style w:type="paragraph" w:customStyle="1" w:styleId="24AF379DDC754A968FBB24561EAAF2ED">
    <w:name w:val="24AF379DDC754A968FBB24561EAAF2ED"/>
    <w:rsid w:val="00D9577A"/>
  </w:style>
  <w:style w:type="paragraph" w:customStyle="1" w:styleId="80A9C08C9E7648728BBDBE327F401387">
    <w:name w:val="80A9C08C9E7648728BBDBE327F401387"/>
    <w:rsid w:val="00D9577A"/>
  </w:style>
  <w:style w:type="paragraph" w:customStyle="1" w:styleId="D6BC7B104F7D40E5979373B8DEC54D8D">
    <w:name w:val="D6BC7B104F7D40E5979373B8DEC54D8D"/>
    <w:rsid w:val="00D9577A"/>
  </w:style>
  <w:style w:type="paragraph" w:customStyle="1" w:styleId="0D104159ED8B4667BEA1C8C43F18FEBE">
    <w:name w:val="0D104159ED8B4667BEA1C8C43F18FEBE"/>
    <w:rsid w:val="00D9577A"/>
  </w:style>
  <w:style w:type="paragraph" w:customStyle="1" w:styleId="B3C1F407F44C44F9981BDFFDDBC1A40B">
    <w:name w:val="B3C1F407F44C44F9981BDFFDDBC1A40B"/>
    <w:rsid w:val="00D9577A"/>
  </w:style>
  <w:style w:type="paragraph" w:customStyle="1" w:styleId="E46EF661A1F24F28BB3B9857A86494FF">
    <w:name w:val="E46EF661A1F24F28BB3B9857A86494FF"/>
    <w:rsid w:val="00D9577A"/>
  </w:style>
  <w:style w:type="paragraph" w:customStyle="1" w:styleId="476E312113464B9A99413D79B2FBAA33">
    <w:name w:val="476E312113464B9A99413D79B2FBAA33"/>
    <w:rsid w:val="00D9577A"/>
  </w:style>
  <w:style w:type="paragraph" w:customStyle="1" w:styleId="CE78DDBEE8634549850B38275C5294B6">
    <w:name w:val="CE78DDBEE8634549850B38275C5294B6"/>
    <w:rsid w:val="00D9577A"/>
  </w:style>
  <w:style w:type="paragraph" w:customStyle="1" w:styleId="C143DF8219D846CDA83D8775F8EDB0BD">
    <w:name w:val="C143DF8219D846CDA83D8775F8EDB0BD"/>
    <w:rsid w:val="00D9577A"/>
  </w:style>
  <w:style w:type="paragraph" w:customStyle="1" w:styleId="E02F71E428364DBA8272D4AF464B0E2E">
    <w:name w:val="E02F71E428364DBA8272D4AF464B0E2E"/>
    <w:rsid w:val="00D9577A"/>
  </w:style>
  <w:style w:type="paragraph" w:customStyle="1" w:styleId="036E1C3143D44ADCB7B237B7FAFF1A32">
    <w:name w:val="036E1C3143D44ADCB7B237B7FAFF1A32"/>
    <w:rsid w:val="00D9577A"/>
  </w:style>
  <w:style w:type="paragraph" w:customStyle="1" w:styleId="EA24B7B8A324435A83E3AC82DEFA13D0">
    <w:name w:val="EA24B7B8A324435A83E3AC82DEFA13D0"/>
    <w:rsid w:val="00D9577A"/>
  </w:style>
  <w:style w:type="paragraph" w:customStyle="1" w:styleId="8EBFBB8672F5456EBA17C28F19870F39">
    <w:name w:val="8EBFBB8672F5456EBA17C28F19870F39"/>
    <w:rsid w:val="00D9577A"/>
  </w:style>
  <w:style w:type="paragraph" w:customStyle="1" w:styleId="89924E5ED542486DAC9E326E27729B45">
    <w:name w:val="89924E5ED542486DAC9E326E27729B45"/>
    <w:rsid w:val="00D9577A"/>
  </w:style>
  <w:style w:type="paragraph" w:customStyle="1" w:styleId="CFB6CF072FCB42C9A7D9F05151E5D631">
    <w:name w:val="CFB6CF072FCB42C9A7D9F05151E5D631"/>
    <w:rsid w:val="00D9577A"/>
  </w:style>
  <w:style w:type="paragraph" w:customStyle="1" w:styleId="5965A4514C684A3CBAD7D6C24C7373F9">
    <w:name w:val="5965A4514C684A3CBAD7D6C24C7373F9"/>
    <w:rsid w:val="00D9577A"/>
  </w:style>
  <w:style w:type="paragraph" w:customStyle="1" w:styleId="DCA5E367BABE4FCFB3788C944A75CA75">
    <w:name w:val="DCA5E367BABE4FCFB3788C944A75CA75"/>
    <w:rsid w:val="00D9577A"/>
  </w:style>
  <w:style w:type="paragraph" w:customStyle="1" w:styleId="D1D1565F7FF542319CAECFA4BBA1361C">
    <w:name w:val="D1D1565F7FF542319CAECFA4BBA1361C"/>
    <w:rsid w:val="00D9577A"/>
  </w:style>
  <w:style w:type="paragraph" w:customStyle="1" w:styleId="0585CE76891848A6AC1515E5A77ABABF">
    <w:name w:val="0585CE76891848A6AC1515E5A77ABABF"/>
    <w:rsid w:val="00D9577A"/>
  </w:style>
  <w:style w:type="paragraph" w:customStyle="1" w:styleId="003C202C528441F58F24A07619138DE3">
    <w:name w:val="003C202C528441F58F24A07619138DE3"/>
    <w:rsid w:val="00D9577A"/>
  </w:style>
  <w:style w:type="paragraph" w:customStyle="1" w:styleId="AFF9FA79DAF34A7DBB7755E4EB7771EF">
    <w:name w:val="AFF9FA79DAF34A7DBB7755E4EB7771EF"/>
    <w:rsid w:val="00D9577A"/>
  </w:style>
  <w:style w:type="paragraph" w:customStyle="1" w:styleId="A9A6C2C083C04D7E8099A6CBFD84938C">
    <w:name w:val="A9A6C2C083C04D7E8099A6CBFD84938C"/>
    <w:rsid w:val="00D9577A"/>
  </w:style>
  <w:style w:type="paragraph" w:customStyle="1" w:styleId="4A96A23F4D714CA684A14851592CFBF7">
    <w:name w:val="4A96A23F4D714CA684A14851592CFBF7"/>
    <w:rsid w:val="00D9577A"/>
  </w:style>
  <w:style w:type="paragraph" w:customStyle="1" w:styleId="743D1AA658D048D7B6B11E8C72BF2E3D">
    <w:name w:val="743D1AA658D048D7B6B11E8C72BF2E3D"/>
    <w:rsid w:val="00D9577A"/>
  </w:style>
  <w:style w:type="paragraph" w:customStyle="1" w:styleId="077F307668E14B34A415F2670E1DB76C">
    <w:name w:val="077F307668E14B34A415F2670E1DB76C"/>
    <w:rsid w:val="00D9577A"/>
  </w:style>
  <w:style w:type="paragraph" w:customStyle="1" w:styleId="D62BD7B6405645BCB0079D0564902872">
    <w:name w:val="D62BD7B6405645BCB0079D0564902872"/>
    <w:rsid w:val="00D9577A"/>
  </w:style>
  <w:style w:type="paragraph" w:customStyle="1" w:styleId="A01C87B5E7704AE5A6DB8F0A5A65F651">
    <w:name w:val="A01C87B5E7704AE5A6DB8F0A5A65F651"/>
    <w:rsid w:val="00D9577A"/>
  </w:style>
  <w:style w:type="paragraph" w:customStyle="1" w:styleId="03997DF1946740DCB2B566F6ADD9A10D">
    <w:name w:val="03997DF1946740DCB2B566F6ADD9A10D"/>
    <w:rsid w:val="00D9577A"/>
  </w:style>
  <w:style w:type="paragraph" w:customStyle="1" w:styleId="33D8B1BFC0DD41EE8F7EE953B96ECBFA">
    <w:name w:val="33D8B1BFC0DD41EE8F7EE953B96ECBFA"/>
    <w:rsid w:val="00D9577A"/>
  </w:style>
  <w:style w:type="paragraph" w:customStyle="1" w:styleId="F9BF5A69962A4A6CA8D72DBAFB628632">
    <w:name w:val="F9BF5A69962A4A6CA8D72DBAFB628632"/>
    <w:rsid w:val="00D9577A"/>
  </w:style>
  <w:style w:type="paragraph" w:customStyle="1" w:styleId="8ABEE8EED8E74937B50170071EC34A0C">
    <w:name w:val="8ABEE8EED8E74937B50170071EC34A0C"/>
    <w:rsid w:val="00D9577A"/>
  </w:style>
  <w:style w:type="paragraph" w:customStyle="1" w:styleId="1AAFE0D490954160B3FED9B93E654630">
    <w:name w:val="1AAFE0D490954160B3FED9B93E654630"/>
    <w:rsid w:val="00D9577A"/>
  </w:style>
  <w:style w:type="paragraph" w:customStyle="1" w:styleId="6F7B13395951414B831F886391FF2457">
    <w:name w:val="6F7B13395951414B831F886391FF2457"/>
    <w:rsid w:val="00D9577A"/>
  </w:style>
  <w:style w:type="paragraph" w:customStyle="1" w:styleId="2E218E2FFAFE4B47B73F9A7BB0C8B353">
    <w:name w:val="2E218E2FFAFE4B47B73F9A7BB0C8B353"/>
    <w:rsid w:val="00D9577A"/>
  </w:style>
  <w:style w:type="paragraph" w:customStyle="1" w:styleId="C7419C6044514D859168F7608F048325">
    <w:name w:val="C7419C6044514D859168F7608F048325"/>
    <w:rsid w:val="00D9577A"/>
  </w:style>
  <w:style w:type="paragraph" w:customStyle="1" w:styleId="88FFEE08C09F4E878E16E8258AB1EBA0">
    <w:name w:val="88FFEE08C09F4E878E16E8258AB1EBA0"/>
    <w:rsid w:val="00D9577A"/>
  </w:style>
  <w:style w:type="paragraph" w:customStyle="1" w:styleId="E80B8C4F020D4D609223ED760019EEC6">
    <w:name w:val="E80B8C4F020D4D609223ED760019EEC6"/>
    <w:rsid w:val="00D9577A"/>
  </w:style>
  <w:style w:type="paragraph" w:customStyle="1" w:styleId="884F401D6C7344E1882881D8894769AA">
    <w:name w:val="884F401D6C7344E1882881D8894769AA"/>
    <w:rsid w:val="00D9577A"/>
  </w:style>
  <w:style w:type="paragraph" w:customStyle="1" w:styleId="5525D3AC05BD40CEBD343B2D90943C5D">
    <w:name w:val="5525D3AC05BD40CEBD343B2D90943C5D"/>
    <w:rsid w:val="00D9577A"/>
  </w:style>
  <w:style w:type="paragraph" w:customStyle="1" w:styleId="0699E0110FED4FD287A8DBE49C3B0B29">
    <w:name w:val="0699E0110FED4FD287A8DBE49C3B0B29"/>
    <w:rsid w:val="00D9577A"/>
  </w:style>
  <w:style w:type="paragraph" w:customStyle="1" w:styleId="0650104FF655482885261C5451C72425">
    <w:name w:val="0650104FF655482885261C5451C72425"/>
    <w:rsid w:val="00D9577A"/>
  </w:style>
  <w:style w:type="paragraph" w:customStyle="1" w:styleId="1D75D04D1C42486E90F9499BD090A25D">
    <w:name w:val="1D75D04D1C42486E90F9499BD090A25D"/>
    <w:rsid w:val="00D9577A"/>
  </w:style>
  <w:style w:type="paragraph" w:customStyle="1" w:styleId="172AE129C2824CD0A20FCF2C78779335">
    <w:name w:val="172AE129C2824CD0A20FCF2C78779335"/>
    <w:rsid w:val="00D9577A"/>
  </w:style>
  <w:style w:type="paragraph" w:customStyle="1" w:styleId="9F61DA766C5E4C32B684FB4240906C4E">
    <w:name w:val="9F61DA766C5E4C32B684FB4240906C4E"/>
    <w:rsid w:val="00D9577A"/>
  </w:style>
  <w:style w:type="paragraph" w:customStyle="1" w:styleId="9702965177304C55B227B04ABE3EDB45">
    <w:name w:val="9702965177304C55B227B04ABE3EDB45"/>
    <w:rsid w:val="00D9577A"/>
  </w:style>
  <w:style w:type="paragraph" w:customStyle="1" w:styleId="DC53F4F3E5204FAB9402D64C95AA67BF">
    <w:name w:val="DC53F4F3E5204FAB9402D64C95AA67BF"/>
    <w:rsid w:val="00D9577A"/>
  </w:style>
  <w:style w:type="paragraph" w:customStyle="1" w:styleId="3897959EF3E9425C82A10D125C81D6F2">
    <w:name w:val="3897959EF3E9425C82A10D125C81D6F2"/>
    <w:rsid w:val="00D9577A"/>
  </w:style>
  <w:style w:type="paragraph" w:customStyle="1" w:styleId="2B5ACDE55CC34CF1AB0072E36D71F5C4">
    <w:name w:val="2B5ACDE55CC34CF1AB0072E36D71F5C4"/>
    <w:rsid w:val="00D9577A"/>
  </w:style>
  <w:style w:type="paragraph" w:customStyle="1" w:styleId="4A91A86624F046DC8D608504BBBE1296">
    <w:name w:val="4A91A86624F046DC8D608504BBBE1296"/>
    <w:rsid w:val="00D9577A"/>
  </w:style>
  <w:style w:type="paragraph" w:customStyle="1" w:styleId="D468E6F6264D4E8691FF035BD0CA0825">
    <w:name w:val="D468E6F6264D4E8691FF035BD0CA0825"/>
    <w:rsid w:val="00D9577A"/>
  </w:style>
  <w:style w:type="paragraph" w:customStyle="1" w:styleId="2780838B91464EB1814670DC48A30679">
    <w:name w:val="2780838B91464EB1814670DC48A30679"/>
    <w:rsid w:val="00D9577A"/>
  </w:style>
  <w:style w:type="paragraph" w:customStyle="1" w:styleId="9DC828FFC5474205A791E362590B1AC4">
    <w:name w:val="9DC828FFC5474205A791E362590B1AC4"/>
    <w:rsid w:val="00D9577A"/>
  </w:style>
  <w:style w:type="paragraph" w:customStyle="1" w:styleId="F936C0F70DA04FA09A54A25DF1E04024">
    <w:name w:val="F936C0F70DA04FA09A54A25DF1E04024"/>
    <w:rsid w:val="00D9577A"/>
  </w:style>
  <w:style w:type="paragraph" w:customStyle="1" w:styleId="68D9B3926E4D4BD3B384BDDE1FC9A296">
    <w:name w:val="68D9B3926E4D4BD3B384BDDE1FC9A296"/>
    <w:rsid w:val="00D9577A"/>
  </w:style>
  <w:style w:type="paragraph" w:customStyle="1" w:styleId="19FCB8ED358B43DF9E0F2436CFC45EBE">
    <w:name w:val="19FCB8ED358B43DF9E0F2436CFC45EBE"/>
    <w:rsid w:val="00D9577A"/>
  </w:style>
  <w:style w:type="paragraph" w:customStyle="1" w:styleId="60FAB863988C4EA983CB4DC0D4A65D30">
    <w:name w:val="60FAB863988C4EA983CB4DC0D4A65D30"/>
    <w:rsid w:val="00D9577A"/>
  </w:style>
  <w:style w:type="paragraph" w:customStyle="1" w:styleId="A57560596B724BC081267CDDE40DD176">
    <w:name w:val="A57560596B724BC081267CDDE40DD176"/>
    <w:rsid w:val="00D9577A"/>
  </w:style>
  <w:style w:type="paragraph" w:customStyle="1" w:styleId="57CB2E8F1299416E8D42B9D70A3A699D">
    <w:name w:val="57CB2E8F1299416E8D42B9D70A3A699D"/>
    <w:rsid w:val="00D9577A"/>
  </w:style>
  <w:style w:type="paragraph" w:customStyle="1" w:styleId="3F6A2A86F8E1408E8FD5CF0B867C8078">
    <w:name w:val="3F6A2A86F8E1408E8FD5CF0B867C8078"/>
    <w:rsid w:val="00D9577A"/>
  </w:style>
  <w:style w:type="paragraph" w:customStyle="1" w:styleId="C683819600FC4FAD89C260F557D35956">
    <w:name w:val="C683819600FC4FAD89C260F557D35956"/>
    <w:rsid w:val="00D9577A"/>
  </w:style>
  <w:style w:type="paragraph" w:customStyle="1" w:styleId="E5FEE20FE0AD4E98AED2EFFD6EA602D9">
    <w:name w:val="E5FEE20FE0AD4E98AED2EFFD6EA602D9"/>
    <w:rsid w:val="00D9577A"/>
  </w:style>
  <w:style w:type="paragraph" w:customStyle="1" w:styleId="4340DA87EB02471ABA1375C7E2BE03C3">
    <w:name w:val="4340DA87EB02471ABA1375C7E2BE03C3"/>
    <w:rsid w:val="00D9577A"/>
  </w:style>
  <w:style w:type="paragraph" w:customStyle="1" w:styleId="4FCE1E553190429FA1DA8AF3B1A89223">
    <w:name w:val="4FCE1E553190429FA1DA8AF3B1A89223"/>
    <w:rsid w:val="00D9577A"/>
  </w:style>
  <w:style w:type="paragraph" w:customStyle="1" w:styleId="B1119C8D2A194A69A25501025E28B0CA">
    <w:name w:val="B1119C8D2A194A69A25501025E28B0CA"/>
    <w:rsid w:val="00D9577A"/>
  </w:style>
  <w:style w:type="paragraph" w:customStyle="1" w:styleId="B7F28C9CA9F041AB9918198790C9F5A4">
    <w:name w:val="B7F28C9CA9F041AB9918198790C9F5A4"/>
    <w:rsid w:val="00D9577A"/>
  </w:style>
  <w:style w:type="paragraph" w:customStyle="1" w:styleId="2440F1D935984DE993905C9864FB7A8F">
    <w:name w:val="2440F1D935984DE993905C9864FB7A8F"/>
    <w:rsid w:val="00D9577A"/>
  </w:style>
  <w:style w:type="paragraph" w:customStyle="1" w:styleId="D0A69A48F69E4BC08825F8C89532CFCF">
    <w:name w:val="D0A69A48F69E4BC08825F8C89532CFCF"/>
    <w:rsid w:val="00D9577A"/>
  </w:style>
  <w:style w:type="paragraph" w:customStyle="1" w:styleId="8B090812335E441591745F2C84CA230E">
    <w:name w:val="8B090812335E441591745F2C84CA230E"/>
    <w:rsid w:val="00D9577A"/>
  </w:style>
  <w:style w:type="paragraph" w:customStyle="1" w:styleId="451401D63F6E44CFAD8622DBE83AD2B7">
    <w:name w:val="451401D63F6E44CFAD8622DBE83AD2B7"/>
    <w:rsid w:val="00D9577A"/>
  </w:style>
  <w:style w:type="paragraph" w:customStyle="1" w:styleId="441942A8D589494FA715D74BB73C2AD8">
    <w:name w:val="441942A8D589494FA715D74BB73C2AD8"/>
    <w:rsid w:val="00D9577A"/>
  </w:style>
  <w:style w:type="paragraph" w:customStyle="1" w:styleId="72F53E9318EE493BAD6CF2ED3B8A8618">
    <w:name w:val="72F53E9318EE493BAD6CF2ED3B8A8618"/>
    <w:rsid w:val="00D9577A"/>
  </w:style>
  <w:style w:type="paragraph" w:customStyle="1" w:styleId="741AB70BE17C437C9CBBFF18C1238836">
    <w:name w:val="741AB70BE17C437C9CBBFF18C1238836"/>
    <w:rsid w:val="00D9577A"/>
  </w:style>
  <w:style w:type="paragraph" w:customStyle="1" w:styleId="845B136E0CD74355BB8CD4D04DE2F498">
    <w:name w:val="845B136E0CD74355BB8CD4D04DE2F498"/>
    <w:rsid w:val="00D9577A"/>
  </w:style>
  <w:style w:type="paragraph" w:customStyle="1" w:styleId="F25CC0C1E16A43C88F60DDAA89331DE7">
    <w:name w:val="F25CC0C1E16A43C88F60DDAA89331DE7"/>
    <w:rsid w:val="00D9577A"/>
  </w:style>
  <w:style w:type="paragraph" w:customStyle="1" w:styleId="B3C17AD7ADA64FE091C7BE266875C105">
    <w:name w:val="B3C17AD7ADA64FE091C7BE266875C105"/>
    <w:rsid w:val="00D9577A"/>
  </w:style>
  <w:style w:type="paragraph" w:customStyle="1" w:styleId="5270F11532134295885BC0F1AD7904ED">
    <w:name w:val="5270F11532134295885BC0F1AD7904ED"/>
    <w:rsid w:val="00D9577A"/>
  </w:style>
  <w:style w:type="paragraph" w:customStyle="1" w:styleId="15A9654CBD1C4A5EB010B12444B70639">
    <w:name w:val="15A9654CBD1C4A5EB010B12444B70639"/>
    <w:rsid w:val="00D9577A"/>
  </w:style>
  <w:style w:type="paragraph" w:customStyle="1" w:styleId="9D76524D61984DAB8FF93E4465CF117A">
    <w:name w:val="9D76524D61984DAB8FF93E4465CF117A"/>
    <w:rsid w:val="00D9577A"/>
  </w:style>
  <w:style w:type="paragraph" w:customStyle="1" w:styleId="A917114F23FD4E6F8BA31BC5A9235C9F">
    <w:name w:val="A917114F23FD4E6F8BA31BC5A9235C9F"/>
    <w:rsid w:val="00D9577A"/>
  </w:style>
  <w:style w:type="paragraph" w:customStyle="1" w:styleId="AC542DC48C9045008F62A5F184AB2ECC">
    <w:name w:val="AC542DC48C9045008F62A5F184AB2ECC"/>
    <w:rsid w:val="00D9577A"/>
  </w:style>
  <w:style w:type="paragraph" w:customStyle="1" w:styleId="C0C7FCBF92444A95BC5E630B23B0DF2A">
    <w:name w:val="C0C7FCBF92444A95BC5E630B23B0DF2A"/>
    <w:rsid w:val="00D9577A"/>
  </w:style>
  <w:style w:type="paragraph" w:customStyle="1" w:styleId="6DD97ACA05704484BDCA78F702EF7305">
    <w:name w:val="6DD97ACA05704484BDCA78F702EF7305"/>
    <w:rsid w:val="00D9577A"/>
  </w:style>
  <w:style w:type="paragraph" w:customStyle="1" w:styleId="149EA22B668F4D38A0C4B391C171829A">
    <w:name w:val="149EA22B668F4D38A0C4B391C171829A"/>
    <w:rsid w:val="00D9577A"/>
  </w:style>
  <w:style w:type="paragraph" w:customStyle="1" w:styleId="6FAB9EA3CB1745AB8876154D211A6CA8">
    <w:name w:val="6FAB9EA3CB1745AB8876154D211A6CA8"/>
    <w:rsid w:val="00D9577A"/>
  </w:style>
  <w:style w:type="paragraph" w:customStyle="1" w:styleId="BA8B38CF64A742958E63CC675ED4F58E">
    <w:name w:val="BA8B38CF64A742958E63CC675ED4F58E"/>
    <w:rsid w:val="00D9577A"/>
  </w:style>
  <w:style w:type="paragraph" w:customStyle="1" w:styleId="EE0FAAA3387B4241B4CFD2A06A05574C">
    <w:name w:val="EE0FAAA3387B4241B4CFD2A06A05574C"/>
    <w:rsid w:val="00D9577A"/>
  </w:style>
  <w:style w:type="paragraph" w:customStyle="1" w:styleId="FFB993D87BA24128A100B940D631012A">
    <w:name w:val="FFB993D87BA24128A100B940D631012A"/>
    <w:rsid w:val="00D9577A"/>
  </w:style>
  <w:style w:type="paragraph" w:customStyle="1" w:styleId="2343023198234BF0A7047090EBB50C91">
    <w:name w:val="2343023198234BF0A7047090EBB50C91"/>
    <w:rsid w:val="00D9577A"/>
  </w:style>
  <w:style w:type="paragraph" w:customStyle="1" w:styleId="C04E460C602C432F8F3C531555E2F15B">
    <w:name w:val="C04E460C602C432F8F3C531555E2F15B"/>
    <w:rsid w:val="00D9577A"/>
  </w:style>
  <w:style w:type="paragraph" w:customStyle="1" w:styleId="6F6C96F9BF2540A8A536FAE548F5C364">
    <w:name w:val="6F6C96F9BF2540A8A536FAE548F5C364"/>
    <w:rsid w:val="00D9577A"/>
  </w:style>
  <w:style w:type="paragraph" w:customStyle="1" w:styleId="052E7CA8FC634935B59A90590D4F69D6">
    <w:name w:val="052E7CA8FC634935B59A90590D4F69D6"/>
    <w:rsid w:val="00D9577A"/>
  </w:style>
  <w:style w:type="paragraph" w:customStyle="1" w:styleId="DD454BAD1C56429FA56ECB0917A84EF2">
    <w:name w:val="DD454BAD1C56429FA56ECB0917A84EF2"/>
    <w:rsid w:val="00D9577A"/>
  </w:style>
  <w:style w:type="paragraph" w:customStyle="1" w:styleId="5EBDF71752F04DC3B1B68BD319E6F565">
    <w:name w:val="5EBDF71752F04DC3B1B68BD319E6F565"/>
    <w:rsid w:val="00D9577A"/>
  </w:style>
  <w:style w:type="paragraph" w:customStyle="1" w:styleId="55649DC8229D417BBB8ECA32CCC04E13">
    <w:name w:val="55649DC8229D417BBB8ECA32CCC04E13"/>
    <w:rsid w:val="00D9577A"/>
  </w:style>
  <w:style w:type="paragraph" w:customStyle="1" w:styleId="A133310CB5344D36A700822BFE4A3E1A">
    <w:name w:val="A133310CB5344D36A700822BFE4A3E1A"/>
    <w:rsid w:val="00D9577A"/>
  </w:style>
  <w:style w:type="paragraph" w:customStyle="1" w:styleId="381C49C316104325B4DC296C96DEFB6D">
    <w:name w:val="381C49C316104325B4DC296C96DEFB6D"/>
    <w:rsid w:val="00D9577A"/>
  </w:style>
  <w:style w:type="paragraph" w:customStyle="1" w:styleId="65CF540BD69C4A5FA0A5F071E8B4055D">
    <w:name w:val="65CF540BD69C4A5FA0A5F071E8B4055D"/>
    <w:rsid w:val="00D9577A"/>
  </w:style>
  <w:style w:type="paragraph" w:customStyle="1" w:styleId="5A6B5277522D40408C7C90676429377B">
    <w:name w:val="5A6B5277522D40408C7C90676429377B"/>
    <w:rsid w:val="002B3C18"/>
    <w:pPr>
      <w:spacing w:after="160" w:line="259" w:lineRule="auto"/>
    </w:pPr>
  </w:style>
  <w:style w:type="paragraph" w:customStyle="1" w:styleId="63007F2C0CC94010A2BD02DC6E6232BA">
    <w:name w:val="63007F2C0CC94010A2BD02DC6E6232BA"/>
    <w:rsid w:val="002B3C18"/>
    <w:pPr>
      <w:spacing w:after="160" w:line="259" w:lineRule="auto"/>
    </w:pPr>
  </w:style>
  <w:style w:type="paragraph" w:customStyle="1" w:styleId="B6E6D7AA67054308BD4C58B46C55A210">
    <w:name w:val="B6E6D7AA67054308BD4C58B46C55A210"/>
    <w:rsid w:val="002B3C18"/>
    <w:pPr>
      <w:spacing w:after="160" w:line="259" w:lineRule="auto"/>
    </w:pPr>
  </w:style>
  <w:style w:type="paragraph" w:customStyle="1" w:styleId="3641EE95E4C04620AE7390AB193F7C47">
    <w:name w:val="3641EE95E4C04620AE7390AB193F7C47"/>
    <w:rsid w:val="002B3C18"/>
    <w:pPr>
      <w:spacing w:after="160" w:line="259" w:lineRule="auto"/>
    </w:pPr>
  </w:style>
  <w:style w:type="paragraph" w:customStyle="1" w:styleId="A52E90986113421CB481EF58C140C285">
    <w:name w:val="A52E90986113421CB481EF58C140C285"/>
    <w:rsid w:val="002B3C18"/>
    <w:pPr>
      <w:spacing w:after="160" w:line="259" w:lineRule="auto"/>
    </w:pPr>
  </w:style>
  <w:style w:type="paragraph" w:customStyle="1" w:styleId="CB4F90C1323E48BDA0AAD93FCB927B03">
    <w:name w:val="CB4F90C1323E48BDA0AAD93FCB927B03"/>
    <w:rsid w:val="002B3C18"/>
    <w:pPr>
      <w:spacing w:after="160" w:line="259" w:lineRule="auto"/>
    </w:pPr>
  </w:style>
  <w:style w:type="paragraph" w:customStyle="1" w:styleId="A4D32F64547249F5A6517098720962D1">
    <w:name w:val="A4D32F64547249F5A6517098720962D1"/>
    <w:rsid w:val="002B3C18"/>
    <w:pPr>
      <w:spacing w:after="160" w:line="259" w:lineRule="auto"/>
    </w:pPr>
  </w:style>
  <w:style w:type="paragraph" w:customStyle="1" w:styleId="259EB8C37508420993A9341D279439F0">
    <w:name w:val="259EB8C37508420993A9341D279439F0"/>
    <w:rsid w:val="002B3C18"/>
    <w:pPr>
      <w:spacing w:after="160" w:line="259" w:lineRule="auto"/>
    </w:pPr>
  </w:style>
  <w:style w:type="paragraph" w:customStyle="1" w:styleId="F6139690DC744232A4A5E839F5E24C3E">
    <w:name w:val="F6139690DC744232A4A5E839F5E24C3E"/>
    <w:rsid w:val="002B3C18"/>
    <w:pPr>
      <w:spacing w:after="160" w:line="259" w:lineRule="auto"/>
    </w:pPr>
  </w:style>
  <w:style w:type="paragraph" w:customStyle="1" w:styleId="9C9953CD12734DCA94DD5425F95C0B64">
    <w:name w:val="9C9953CD12734DCA94DD5425F95C0B64"/>
    <w:rsid w:val="002B3C18"/>
    <w:pPr>
      <w:spacing w:after="160" w:line="259" w:lineRule="auto"/>
    </w:pPr>
  </w:style>
  <w:style w:type="paragraph" w:customStyle="1" w:styleId="F542CB4ABDA44E118CC45F0D38C0B644">
    <w:name w:val="F542CB4ABDA44E118CC45F0D38C0B644"/>
    <w:rsid w:val="002B3C18"/>
    <w:pPr>
      <w:spacing w:after="160" w:line="259" w:lineRule="auto"/>
    </w:pPr>
  </w:style>
  <w:style w:type="paragraph" w:customStyle="1" w:styleId="796B952A33F74D49B267A2F8F03C6E7D">
    <w:name w:val="796B952A33F74D49B267A2F8F03C6E7D"/>
    <w:rsid w:val="002B3C18"/>
    <w:pPr>
      <w:spacing w:after="160" w:line="259" w:lineRule="auto"/>
    </w:pPr>
  </w:style>
  <w:style w:type="paragraph" w:customStyle="1" w:styleId="54ACDE8C80A74D1EB4402A97EB5C234F">
    <w:name w:val="54ACDE8C80A74D1EB4402A97EB5C234F"/>
    <w:rsid w:val="000E4CBE"/>
    <w:pPr>
      <w:spacing w:after="160" w:line="259" w:lineRule="auto"/>
    </w:pPr>
  </w:style>
  <w:style w:type="paragraph" w:customStyle="1" w:styleId="EF88BBF532034B9799B7E474E67482FF">
    <w:name w:val="EF88BBF532034B9799B7E474E67482FF"/>
    <w:rsid w:val="000E4CBE"/>
    <w:pPr>
      <w:spacing w:after="160" w:line="259" w:lineRule="auto"/>
    </w:pPr>
  </w:style>
  <w:style w:type="paragraph" w:customStyle="1" w:styleId="DD907777DB194AADA7CD7DB238CB9C50">
    <w:name w:val="DD907777DB194AADA7CD7DB238CB9C50"/>
    <w:rsid w:val="000E4CBE"/>
    <w:pPr>
      <w:spacing w:after="160" w:line="259" w:lineRule="auto"/>
    </w:pPr>
  </w:style>
  <w:style w:type="paragraph" w:customStyle="1" w:styleId="0F7A091F72AE4F028AE5E7CFE22C9321">
    <w:name w:val="0F7A091F72AE4F028AE5E7CFE22C9321"/>
    <w:rsid w:val="000E4C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Нафиков Олег Ирекович</dc:creator>
  <cp:lastModifiedBy>Ahmed Marzanov</cp:lastModifiedBy>
  <cp:revision>56</cp:revision>
  <cp:lastPrinted>2024-05-09T17:26:00Z</cp:lastPrinted>
  <dcterms:created xsi:type="dcterms:W3CDTF">2024-05-09T17:26:00Z</dcterms:created>
  <dcterms:modified xsi:type="dcterms:W3CDTF">2024-05-22T14:11:00Z</dcterms:modified>
</cp:coreProperties>
</file>