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9AEF3" w14:textId="77777777" w:rsidR="00E671EB" w:rsidRPr="00CC2D75" w:rsidRDefault="00E671EB" w:rsidP="00E671EB">
      <w:pPr>
        <w:spacing w:line="240" w:lineRule="auto"/>
        <w:jc w:val="right"/>
        <w:rPr>
          <w:rFonts w:ascii="Times New Roman" w:eastAsia="Times New Roman" w:hAnsi="Times New Roman" w:cs="Times New Roman"/>
          <w:b/>
          <w:bCs/>
          <w:sz w:val="20"/>
          <w:szCs w:val="20"/>
        </w:rPr>
      </w:pPr>
      <w:bookmarkStart w:id="0" w:name="_Hlk161232981"/>
    </w:p>
    <w:p w14:paraId="2F398189" w14:textId="77777777" w:rsidR="005F4DFA" w:rsidRPr="00420008" w:rsidRDefault="009D1A93" w:rsidP="005F4DFA">
      <w:pPr>
        <w:pStyle w:val="ab"/>
        <w:tabs>
          <w:tab w:val="clear" w:pos="4680"/>
        </w:tabs>
        <w:jc w:val="right"/>
        <w:rPr>
          <w:rFonts w:ascii="Times New Roman" w:hAnsi="Times New Roman" w:cs="Times New Roman"/>
          <w:b/>
          <w:bCs/>
          <w:sz w:val="20"/>
          <w:szCs w:val="20"/>
          <w:lang w:val="ru-RU"/>
        </w:rPr>
      </w:pPr>
      <w:r w:rsidRPr="00420008">
        <w:rPr>
          <w:rFonts w:ascii="Times New Roman" w:hAnsi="Times New Roman" w:cs="Times New Roman"/>
          <w:b/>
          <w:bCs/>
          <w:sz w:val="20"/>
          <w:szCs w:val="20"/>
          <w:lang w:val="ru-RU"/>
        </w:rPr>
        <w:t xml:space="preserve"> </w:t>
      </w:r>
    </w:p>
    <w:p w14:paraId="4C2B35C4" w14:textId="77777777" w:rsidR="00E671EB" w:rsidRPr="00420008" w:rsidRDefault="009D1A93" w:rsidP="0072131E">
      <w:pPr>
        <w:pStyle w:val="ab"/>
        <w:jc w:val="right"/>
        <w:rPr>
          <w:rFonts w:ascii="Times New Roman" w:hAnsi="Times New Roman" w:cs="Times New Roman"/>
          <w:sz w:val="20"/>
          <w:szCs w:val="20"/>
          <w:lang w:val="ru-RU"/>
        </w:rPr>
        <w:sectPr w:rsidR="00E671EB" w:rsidRPr="00420008" w:rsidSect="00AD5A61">
          <w:pgSz w:w="12240" w:h="15840"/>
          <w:pgMar w:top="720" w:right="1080" w:bottom="1440" w:left="1800" w:header="708" w:footer="708" w:gutter="0"/>
          <w:cols w:space="708"/>
        </w:sectPr>
      </w:pPr>
      <w:r w:rsidRPr="00420008">
        <w:rPr>
          <w:rFonts w:ascii="Times New Roman" w:hAnsi="Times New Roman" w:cs="Times New Roman"/>
          <w:sz w:val="20"/>
          <w:szCs w:val="20"/>
          <w:lang w:val="ru-RU"/>
        </w:rPr>
        <w:t xml:space="preserve"> </w:t>
      </w:r>
    </w:p>
    <w:p w14:paraId="30BA879B" w14:textId="77777777" w:rsidR="00E671EB" w:rsidRPr="00420008" w:rsidRDefault="00E671EB" w:rsidP="0072131E">
      <w:pPr>
        <w:spacing w:line="240" w:lineRule="auto"/>
        <w:rPr>
          <w:rFonts w:ascii="Times New Roman" w:eastAsia="Times New Roman" w:hAnsi="Times New Roman" w:cs="Times New Roman"/>
          <w:lang w:val="ru-RU"/>
        </w:rPr>
      </w:pPr>
    </w:p>
    <w:p w14:paraId="7EF11242" w14:textId="77777777" w:rsidR="007E50CD" w:rsidRPr="00420008" w:rsidRDefault="007E50CD" w:rsidP="00E671EB">
      <w:pPr>
        <w:spacing w:line="240" w:lineRule="auto"/>
        <w:rPr>
          <w:rFonts w:ascii="Times New Roman" w:eastAsia="Times New Roman" w:hAnsi="Times New Roman" w:cs="Times New Roman"/>
          <w:b/>
          <w:bCs/>
          <w:u w:val="single"/>
          <w:lang w:val="ru-RU"/>
        </w:rPr>
      </w:pPr>
    </w:p>
    <w:sdt>
      <w:sdtPr>
        <w:rPr>
          <w:rFonts w:ascii="Times New Roman" w:eastAsia="Times New Roman" w:hAnsi="Times New Roman" w:cs="Times New Roman"/>
          <w:i/>
          <w:iCs/>
          <w:sz w:val="24"/>
          <w:szCs w:val="24"/>
          <w:highlight w:val="yellow"/>
          <w:lang w:val="ru-RU"/>
        </w:rPr>
        <w:id w:val="930706738"/>
        <w:placeholder>
          <w:docPart w:val="7CCA5D4369A643808646F7515EC9E13C"/>
        </w:placeholder>
        <w:date>
          <w:dateFormat w:val="M/d/yyyy"/>
          <w:lid w:val="en-US"/>
          <w:storeMappedDataAs w:val="dateTime"/>
          <w:calendar w:val="gregorian"/>
        </w:date>
      </w:sdtPr>
      <w:sdtEndPr/>
      <w:sdtContent>
        <w:p w14:paraId="01565CBA" w14:textId="77777777" w:rsidR="007E50CD" w:rsidRPr="00420008" w:rsidRDefault="00C850C2" w:rsidP="0072131E">
          <w:pPr>
            <w:spacing w:line="240" w:lineRule="auto"/>
            <w:jc w:val="center"/>
            <w:rPr>
              <w:rFonts w:ascii="Times New Roman" w:hAnsi="Times New Roman" w:cs="Times New Roman"/>
              <w:sz w:val="24"/>
              <w:szCs w:val="24"/>
              <w:lang w:val="ru-RU"/>
            </w:rPr>
            <w:sectPr w:rsidR="007E50CD" w:rsidRPr="00420008" w:rsidSect="00AD5A61">
              <w:headerReference w:type="default" r:id="rId8"/>
              <w:footerReference w:type="default" r:id="rId9"/>
              <w:type w:val="continuous"/>
              <w:pgSz w:w="12240" w:h="15840"/>
              <w:pgMar w:top="720" w:right="1080" w:bottom="1440" w:left="1800" w:header="708" w:footer="708" w:gutter="0"/>
              <w:cols w:space="708"/>
              <w:titlePg/>
              <w:docGrid w:linePitch="299"/>
            </w:sectPr>
          </w:pPr>
          <w:r w:rsidRPr="00420008">
            <w:rPr>
              <w:rFonts w:ascii="Times New Roman" w:eastAsia="Times New Roman" w:hAnsi="Times New Roman" w:cs="Times New Roman"/>
              <w:i/>
              <w:iCs/>
              <w:sz w:val="24"/>
              <w:szCs w:val="24"/>
              <w:highlight w:val="yellow"/>
              <w:lang w:val="ru-RU"/>
            </w:rPr>
            <w:t>Введите дату подачи заявления в формате: месяц.день.год. Здесь и далее вносите информацию на английском</w:t>
          </w:r>
        </w:p>
      </w:sdtContent>
    </w:sdt>
    <w:p w14:paraId="692FEAAA" w14:textId="77777777" w:rsidR="007E50CD" w:rsidRPr="00420008" w:rsidRDefault="007E50CD" w:rsidP="007E50CD">
      <w:pPr>
        <w:spacing w:line="240" w:lineRule="auto"/>
        <w:rPr>
          <w:rFonts w:ascii="Times New Roman" w:hAnsi="Times New Roman" w:cs="Times New Roman"/>
          <w:b/>
          <w:bCs/>
          <w:sz w:val="24"/>
          <w:szCs w:val="24"/>
          <w:u w:val="single"/>
          <w:lang w:val="ru-RU"/>
        </w:rPr>
      </w:pPr>
    </w:p>
    <w:p w14:paraId="6E4A6435" w14:textId="77777777" w:rsidR="007E50CD" w:rsidRPr="00420008" w:rsidRDefault="007E50CD" w:rsidP="007E50CD">
      <w:pPr>
        <w:spacing w:line="240" w:lineRule="auto"/>
        <w:rPr>
          <w:rFonts w:ascii="Times New Roman" w:hAnsi="Times New Roman" w:cs="Times New Roman"/>
          <w:b/>
          <w:bCs/>
          <w:sz w:val="24"/>
          <w:szCs w:val="24"/>
          <w:u w:val="single"/>
          <w:lang w:val="ru-RU"/>
        </w:rPr>
      </w:pPr>
    </w:p>
    <w:p w14:paraId="36F33280" w14:textId="77777777" w:rsidR="007E50CD" w:rsidRPr="00420008" w:rsidRDefault="007E50CD" w:rsidP="007E50CD">
      <w:pPr>
        <w:spacing w:line="240" w:lineRule="auto"/>
        <w:rPr>
          <w:rFonts w:ascii="Times New Roman" w:hAnsi="Times New Roman" w:cs="Times New Roman"/>
          <w:sz w:val="24"/>
          <w:szCs w:val="24"/>
        </w:rPr>
      </w:pPr>
      <w:bookmarkStart w:id="1" w:name="_Hlk161233087"/>
      <w:r w:rsidRPr="00420008">
        <w:rPr>
          <w:rFonts w:ascii="Times New Roman" w:hAnsi="Times New Roman" w:cs="Times New Roman"/>
          <w:b/>
          <w:bCs/>
          <w:sz w:val="24"/>
          <w:szCs w:val="24"/>
          <w:u w:val="single"/>
        </w:rPr>
        <w:t>TRANSMITTED VIA INTERNET</w:t>
      </w:r>
    </w:p>
    <w:p w14:paraId="2AE52C0C" w14:textId="77777777" w:rsidR="00E671EB" w:rsidRPr="00420008" w:rsidRDefault="00E671EB" w:rsidP="00E671EB">
      <w:pPr>
        <w:spacing w:line="240" w:lineRule="auto"/>
        <w:rPr>
          <w:rFonts w:ascii="Times New Roman" w:hAnsi="Times New Roman" w:cs="Times New Roman"/>
          <w:sz w:val="24"/>
          <w:szCs w:val="24"/>
        </w:rPr>
      </w:pPr>
      <w:r w:rsidRPr="00420008">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0" wp14:anchorId="55ED3121" wp14:editId="0782B4EE">
            <wp:simplePos x="0" y="0"/>
            <wp:positionH relativeFrom="column">
              <wp:posOffset>2628900</wp:posOffset>
            </wp:positionH>
            <wp:positionV relativeFrom="paragraph">
              <wp:posOffset>124460</wp:posOffset>
            </wp:positionV>
            <wp:extent cx="3257550" cy="1152525"/>
            <wp:effectExtent l="0" t="0" r="0" b="0"/>
            <wp:wrapSquare wrapText="bothSides"/>
            <wp:docPr id="100001" name="Picture 10000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Picture 100001" descr="Table&#10;&#10;Description automatically generated"/>
                    <pic:cNvPicPr>
                      <a:picLocks noChangeAspect="1"/>
                    </pic:cNvPicPr>
                  </pic:nvPicPr>
                  <pic:blipFill>
                    <a:blip r:embed="rId10" cstate="print"/>
                    <a:stretch>
                      <a:fillRect/>
                    </a:stretch>
                  </pic:blipFill>
                  <pic:spPr>
                    <a:xfrm>
                      <a:off x="0" y="0"/>
                      <a:ext cx="3257550" cy="1152525"/>
                    </a:xfrm>
                    <a:prstGeom prst="rect">
                      <a:avLst/>
                    </a:prstGeom>
                  </pic:spPr>
                </pic:pic>
              </a:graphicData>
            </a:graphic>
          </wp:anchor>
        </w:drawing>
      </w:r>
    </w:p>
    <w:p w14:paraId="34D79024" w14:textId="77777777" w:rsidR="00E671EB" w:rsidRPr="00420008" w:rsidRDefault="00E671EB" w:rsidP="00E671EB">
      <w:pPr>
        <w:spacing w:line="240" w:lineRule="auto"/>
        <w:rPr>
          <w:rFonts w:ascii="Times New Roman" w:hAnsi="Times New Roman" w:cs="Times New Roman"/>
          <w:sz w:val="24"/>
          <w:szCs w:val="24"/>
        </w:rPr>
      </w:pPr>
      <w:r w:rsidRPr="00420008">
        <w:rPr>
          <w:rFonts w:ascii="Times New Roman" w:eastAsia="Times New Roman" w:hAnsi="Times New Roman" w:cs="Times New Roman"/>
          <w:sz w:val="24"/>
          <w:szCs w:val="24"/>
        </w:rPr>
        <w:t>Licensing Division</w:t>
      </w:r>
    </w:p>
    <w:p w14:paraId="4CC18F5E" w14:textId="77777777" w:rsidR="00E671EB" w:rsidRPr="00420008" w:rsidRDefault="00E671EB" w:rsidP="00E671EB">
      <w:pPr>
        <w:spacing w:line="240" w:lineRule="auto"/>
        <w:rPr>
          <w:rFonts w:ascii="Times New Roman" w:hAnsi="Times New Roman" w:cs="Times New Roman"/>
          <w:sz w:val="24"/>
          <w:szCs w:val="24"/>
        </w:rPr>
      </w:pPr>
      <w:r w:rsidRPr="00420008">
        <w:rPr>
          <w:rFonts w:ascii="Times New Roman" w:eastAsia="Times New Roman" w:hAnsi="Times New Roman" w:cs="Times New Roman"/>
          <w:sz w:val="24"/>
          <w:szCs w:val="24"/>
        </w:rPr>
        <w:t>Office of Foreign Assets Controls</w:t>
      </w:r>
    </w:p>
    <w:p w14:paraId="38A5DE45" w14:textId="77777777" w:rsidR="00E671EB" w:rsidRPr="00420008" w:rsidRDefault="00E671EB" w:rsidP="00E671EB">
      <w:pPr>
        <w:spacing w:line="240" w:lineRule="auto"/>
        <w:rPr>
          <w:rFonts w:ascii="Times New Roman" w:hAnsi="Times New Roman" w:cs="Times New Roman"/>
          <w:sz w:val="24"/>
          <w:szCs w:val="24"/>
        </w:rPr>
      </w:pPr>
      <w:r w:rsidRPr="00420008">
        <w:rPr>
          <w:rFonts w:ascii="Times New Roman" w:eastAsia="Times New Roman" w:hAnsi="Times New Roman" w:cs="Times New Roman"/>
          <w:sz w:val="24"/>
          <w:szCs w:val="24"/>
        </w:rPr>
        <w:t xml:space="preserve">U.S. Department of the Treasury </w:t>
      </w:r>
    </w:p>
    <w:p w14:paraId="4E4CBDBB" w14:textId="77777777" w:rsidR="00E671EB" w:rsidRPr="00420008" w:rsidRDefault="00E671EB" w:rsidP="00E671EB">
      <w:pPr>
        <w:spacing w:line="240" w:lineRule="auto"/>
        <w:rPr>
          <w:rFonts w:ascii="Times New Roman" w:hAnsi="Times New Roman" w:cs="Times New Roman"/>
          <w:sz w:val="24"/>
          <w:szCs w:val="24"/>
        </w:rPr>
      </w:pPr>
      <w:r w:rsidRPr="00420008">
        <w:rPr>
          <w:rFonts w:ascii="Times New Roman" w:eastAsia="Times New Roman" w:hAnsi="Times New Roman" w:cs="Times New Roman"/>
          <w:sz w:val="24"/>
          <w:szCs w:val="24"/>
        </w:rPr>
        <w:t>Treasury Annex</w:t>
      </w:r>
    </w:p>
    <w:p w14:paraId="71177F67" w14:textId="77777777" w:rsidR="00E671EB" w:rsidRPr="00420008" w:rsidRDefault="00E671EB" w:rsidP="00E671EB">
      <w:pPr>
        <w:spacing w:line="240" w:lineRule="auto"/>
        <w:rPr>
          <w:rFonts w:ascii="Times New Roman" w:hAnsi="Times New Roman" w:cs="Times New Roman"/>
          <w:sz w:val="24"/>
          <w:szCs w:val="24"/>
        </w:rPr>
      </w:pPr>
      <w:r w:rsidRPr="00420008">
        <w:rPr>
          <w:rFonts w:ascii="Times New Roman" w:eastAsia="Times New Roman" w:hAnsi="Times New Roman" w:cs="Times New Roman"/>
          <w:sz w:val="24"/>
          <w:szCs w:val="24"/>
        </w:rPr>
        <w:t>1500 Pennsylvania Avenue, NW</w:t>
      </w:r>
    </w:p>
    <w:p w14:paraId="2D7F95C5" w14:textId="77777777" w:rsidR="00E671EB" w:rsidRPr="00420008" w:rsidRDefault="00E671EB" w:rsidP="00E671EB">
      <w:pPr>
        <w:spacing w:line="240" w:lineRule="auto"/>
        <w:rPr>
          <w:rFonts w:ascii="Times New Roman" w:hAnsi="Times New Roman" w:cs="Times New Roman"/>
          <w:sz w:val="24"/>
          <w:szCs w:val="24"/>
        </w:rPr>
      </w:pPr>
      <w:r w:rsidRPr="00420008">
        <w:rPr>
          <w:rFonts w:ascii="Times New Roman" w:eastAsia="Times New Roman" w:hAnsi="Times New Roman" w:cs="Times New Roman"/>
          <w:sz w:val="24"/>
          <w:szCs w:val="24"/>
        </w:rPr>
        <w:t>Washington, DC 20220</w:t>
      </w:r>
    </w:p>
    <w:p w14:paraId="12A16A14" w14:textId="77777777" w:rsidR="00E671EB" w:rsidRPr="00420008" w:rsidRDefault="00E671EB" w:rsidP="00E671EB">
      <w:pPr>
        <w:spacing w:line="240" w:lineRule="auto"/>
        <w:rPr>
          <w:rFonts w:ascii="Times New Roman" w:eastAsia="Times New Roman" w:hAnsi="Times New Roman" w:cs="Times New Roman"/>
          <w:b/>
          <w:bCs/>
          <w:sz w:val="24"/>
          <w:szCs w:val="24"/>
        </w:rPr>
      </w:pPr>
    </w:p>
    <w:p w14:paraId="556F4DFE" w14:textId="77777777" w:rsidR="00E671EB" w:rsidRPr="00420008" w:rsidRDefault="00E671EB" w:rsidP="00E671EB">
      <w:pPr>
        <w:spacing w:line="240" w:lineRule="auto"/>
        <w:rPr>
          <w:rFonts w:ascii="Times New Roman" w:eastAsia="Times New Roman" w:hAnsi="Times New Roman" w:cs="Times New Roman"/>
          <w:b/>
          <w:bCs/>
          <w:sz w:val="24"/>
          <w:szCs w:val="24"/>
        </w:rPr>
      </w:pPr>
    </w:p>
    <w:p w14:paraId="2A0FE31D" w14:textId="77777777" w:rsidR="00E671EB" w:rsidRPr="00420008" w:rsidRDefault="00E671EB" w:rsidP="00E671EB">
      <w:pPr>
        <w:spacing w:line="240" w:lineRule="auto"/>
        <w:rPr>
          <w:rFonts w:ascii="Times New Roman" w:eastAsia="Times New Roman" w:hAnsi="Times New Roman" w:cs="Times New Roman"/>
          <w:b/>
          <w:bCs/>
          <w:sz w:val="24"/>
          <w:szCs w:val="24"/>
        </w:rPr>
      </w:pPr>
    </w:p>
    <w:p w14:paraId="3E88A135" w14:textId="77777777" w:rsidR="00E671EB" w:rsidRPr="00420008" w:rsidRDefault="00E671EB" w:rsidP="00E671EB">
      <w:pPr>
        <w:spacing w:line="240" w:lineRule="auto"/>
        <w:ind w:left="1440" w:hanging="450"/>
        <w:rPr>
          <w:rFonts w:ascii="Times New Roman" w:hAnsi="Times New Roman" w:cs="Times New Roman"/>
          <w:sz w:val="24"/>
          <w:szCs w:val="24"/>
        </w:rPr>
      </w:pPr>
      <w:r w:rsidRPr="00420008">
        <w:rPr>
          <w:rFonts w:ascii="Times New Roman" w:eastAsia="Times New Roman" w:hAnsi="Times New Roman" w:cs="Times New Roman"/>
          <w:b/>
          <w:bCs/>
          <w:sz w:val="24"/>
          <w:szCs w:val="24"/>
        </w:rPr>
        <w:t>RE:</w:t>
      </w:r>
      <w:r w:rsidRPr="00420008">
        <w:rPr>
          <w:rFonts w:ascii="Times New Roman" w:eastAsia="Times New Roman" w:hAnsi="Times New Roman" w:cs="Times New Roman"/>
        </w:rPr>
        <w:t xml:space="preserve"> </w:t>
      </w:r>
      <w:r w:rsidRPr="00420008">
        <w:rPr>
          <w:rFonts w:ascii="Times New Roman" w:eastAsia="Times New Roman" w:hAnsi="Times New Roman" w:cs="Times New Roman"/>
          <w:b/>
          <w:bCs/>
          <w:sz w:val="24"/>
          <w:szCs w:val="24"/>
          <w:u w:val="single"/>
        </w:rPr>
        <w:t>OFAC Unblocking Request;</w:t>
      </w:r>
      <w:r w:rsidR="006D0A27" w:rsidRPr="00420008">
        <w:rPr>
          <w:rFonts w:ascii="Times New Roman" w:eastAsia="Times New Roman" w:hAnsi="Times New Roman" w:cs="Times New Roman"/>
          <w:b/>
          <w:bCs/>
          <w:sz w:val="24"/>
          <w:szCs w:val="24"/>
          <w:u w:val="single"/>
        </w:rPr>
        <w:t xml:space="preserve"> E.O. 14024; 31 CFR Part 587;</w:t>
      </w:r>
      <w:r w:rsidRPr="00420008">
        <w:rPr>
          <w:rFonts w:ascii="Times New Roman" w:eastAsia="Times New Roman" w:hAnsi="Times New Roman" w:cs="Times New Roman"/>
          <w:b/>
          <w:bCs/>
          <w:sz w:val="24"/>
          <w:szCs w:val="24"/>
          <w:u w:val="single"/>
        </w:rPr>
        <w:t xml:space="preserve"> Russian Harmful Foreign Activities Sanctions Regulations; GL 50; Expedited Treatment</w:t>
      </w:r>
    </w:p>
    <w:p w14:paraId="1A9D47A5" w14:textId="77777777" w:rsidR="00E671EB" w:rsidRPr="00420008" w:rsidRDefault="00E671EB" w:rsidP="00E671EB">
      <w:pPr>
        <w:spacing w:line="240" w:lineRule="auto"/>
        <w:rPr>
          <w:rFonts w:ascii="Times New Roman" w:eastAsia="Times New Roman" w:hAnsi="Times New Roman" w:cs="Times New Roman"/>
          <w:sz w:val="24"/>
          <w:szCs w:val="24"/>
        </w:rPr>
      </w:pPr>
    </w:p>
    <w:p w14:paraId="1ED2532B" w14:textId="77777777" w:rsidR="00E671EB" w:rsidRPr="00420008" w:rsidRDefault="00E671EB" w:rsidP="00E671EB">
      <w:pPr>
        <w:spacing w:line="240" w:lineRule="auto"/>
        <w:rPr>
          <w:rFonts w:ascii="Times New Roman" w:eastAsia="Times New Roman" w:hAnsi="Times New Roman" w:cs="Times New Roman"/>
          <w:sz w:val="24"/>
          <w:szCs w:val="24"/>
        </w:rPr>
      </w:pPr>
    </w:p>
    <w:p w14:paraId="05CD6461" w14:textId="77777777" w:rsidR="00E671EB" w:rsidRPr="00420008" w:rsidRDefault="00E671EB" w:rsidP="00E671EB">
      <w:pPr>
        <w:spacing w:line="240" w:lineRule="auto"/>
        <w:rPr>
          <w:rFonts w:ascii="Times New Roman" w:hAnsi="Times New Roman" w:cs="Times New Roman"/>
          <w:sz w:val="24"/>
          <w:szCs w:val="24"/>
        </w:rPr>
      </w:pPr>
      <w:r w:rsidRPr="00420008">
        <w:rPr>
          <w:rFonts w:ascii="Times New Roman" w:eastAsia="Times New Roman" w:hAnsi="Times New Roman" w:cs="Times New Roman"/>
          <w:sz w:val="24"/>
          <w:szCs w:val="24"/>
        </w:rPr>
        <w:t>Dear Licensing Division:</w:t>
      </w:r>
    </w:p>
    <w:p w14:paraId="339082DA" w14:textId="77777777" w:rsidR="00E671EB" w:rsidRPr="00420008" w:rsidRDefault="00E671EB" w:rsidP="00E671EB">
      <w:pPr>
        <w:spacing w:line="240" w:lineRule="auto"/>
        <w:rPr>
          <w:rFonts w:ascii="Times New Roman" w:hAnsi="Times New Roman" w:cs="Times New Roman"/>
          <w:sz w:val="24"/>
          <w:szCs w:val="24"/>
        </w:rPr>
      </w:pPr>
      <w:r w:rsidRPr="00420008">
        <w:rPr>
          <w:rFonts w:ascii="Times New Roman" w:eastAsia="Times New Roman" w:hAnsi="Times New Roman" w:cs="Times New Roman"/>
          <w:sz w:val="24"/>
          <w:szCs w:val="24"/>
        </w:rPr>
        <w:t xml:space="preserve"> </w:t>
      </w:r>
    </w:p>
    <w:p w14:paraId="49F8C614" w14:textId="77777777" w:rsidR="00D91C05" w:rsidRPr="00420008" w:rsidRDefault="00533FF8" w:rsidP="00403D79">
      <w:pPr>
        <w:spacing w:after="24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highlight w:val="yellow"/>
          </w:rPr>
          <w:id w:val="302276500"/>
          <w:placeholder>
            <w:docPart w:val="AC8604444DC0435BA7BEC6967A50DEA8"/>
          </w:placeholder>
          <w:showingPlcHdr/>
          <w:dropDownList>
            <w:listItem w:value="Choose an item."/>
            <w:listItem w:displayText="Mr." w:value="Mr."/>
            <w:listItem w:displayText="Mrs." w:value="Mrs."/>
          </w:dropDownList>
        </w:sdtPr>
        <w:sdtEndPr/>
        <w:sdtContent>
          <w:r w:rsidR="0051415B" w:rsidRPr="00420008">
            <w:rPr>
              <w:rStyle w:val="af5"/>
              <w:rFonts w:ascii="Times New Roman" w:hAnsi="Times New Roman" w:cs="Times New Roman"/>
              <w:i/>
              <w:iCs/>
              <w:color w:val="auto"/>
              <w:highlight w:val="yellow"/>
            </w:rPr>
            <w:t>Mr./Mrs.</w:t>
          </w:r>
        </w:sdtContent>
      </w:sdt>
      <w:r w:rsidR="009716DF" w:rsidRPr="00420008">
        <w:rPr>
          <w:rFonts w:ascii="Times New Roman" w:eastAsia="Times New Roman" w:hAnsi="Times New Roman" w:cs="Times New Roman"/>
          <w:sz w:val="24"/>
          <w:szCs w:val="24"/>
          <w:highlight w:val="yellow"/>
        </w:rPr>
        <w:t xml:space="preserve"> </w:t>
      </w:r>
      <w:sdt>
        <w:sdtPr>
          <w:rPr>
            <w:rFonts w:ascii="Times New Roman" w:eastAsia="Times New Roman" w:hAnsi="Times New Roman" w:cs="Times New Roman"/>
            <w:sz w:val="24"/>
            <w:szCs w:val="24"/>
            <w:highlight w:val="yellow"/>
          </w:rPr>
          <w:id w:val="-25411618"/>
          <w:placeholder>
            <w:docPart w:val="9869A5216B864B8291B78F69C4FD9F2A"/>
          </w:placeholder>
        </w:sdtPr>
        <w:sdtEndPr/>
        <w:sdtContent>
          <w:sdt>
            <w:sdtPr>
              <w:rPr>
                <w:rFonts w:ascii="Times New Roman" w:eastAsia="Times New Roman" w:hAnsi="Times New Roman" w:cs="Times New Roman"/>
                <w:sz w:val="24"/>
                <w:szCs w:val="24"/>
                <w:highlight w:val="yellow"/>
              </w:rPr>
              <w:id w:val="-780105870"/>
              <w:placeholder>
                <w:docPart w:val="44C05F1985534104BBCB2112093D3831"/>
              </w:placeholder>
            </w:sdtPr>
            <w:sdtEndPr/>
            <w:sdtContent>
              <w:r w:rsidR="008D45F5" w:rsidRPr="00420008">
                <w:rPr>
                  <w:rFonts w:ascii="Times New Roman" w:eastAsia="Times New Roman" w:hAnsi="Times New Roman" w:cs="Times New Roman"/>
                  <w:sz w:val="24"/>
                  <w:szCs w:val="24"/>
                  <w:highlight w:val="yellow"/>
                  <w:lang w:val="ru-RU"/>
                </w:rPr>
                <w:t xml:space="preserve">- </w:t>
              </w:r>
              <w:r w:rsidR="003C316A" w:rsidRPr="00420008">
                <w:rPr>
                  <w:rFonts w:ascii="Times New Roman" w:eastAsia="Times New Roman" w:hAnsi="Times New Roman" w:cs="Times New Roman"/>
                  <w:i/>
                  <w:iCs/>
                  <w:sz w:val="24"/>
                  <w:szCs w:val="24"/>
                  <w:highlight w:val="yellow"/>
                  <w:lang w:val="ru-RU"/>
                </w:rPr>
                <w:t>ука</w:t>
              </w:r>
              <w:r w:rsidR="008D45F5" w:rsidRPr="00420008">
                <w:rPr>
                  <w:rFonts w:ascii="Times New Roman" w:eastAsia="Times New Roman" w:hAnsi="Times New Roman" w:cs="Times New Roman"/>
                  <w:i/>
                  <w:iCs/>
                  <w:sz w:val="24"/>
                  <w:szCs w:val="24"/>
                  <w:highlight w:val="yellow"/>
                  <w:lang w:val="ru-RU"/>
                </w:rPr>
                <w:t>жите</w:t>
              </w:r>
              <w:r w:rsidR="003C316A" w:rsidRPr="00420008">
                <w:rPr>
                  <w:rFonts w:ascii="Times New Roman" w:eastAsia="Times New Roman" w:hAnsi="Times New Roman" w:cs="Times New Roman"/>
                  <w:i/>
                  <w:iCs/>
                  <w:sz w:val="24"/>
                  <w:szCs w:val="24"/>
                  <w:highlight w:val="yellow"/>
                  <w:lang w:val="ru-RU"/>
                </w:rPr>
                <w:t xml:space="preserve"> в зависимости от пола заявителя (Мистер (мужчина)/ Миссис (женщина))</w:t>
              </w:r>
              <w:r w:rsidR="003C316A" w:rsidRPr="00420008">
                <w:rPr>
                  <w:rFonts w:ascii="Times New Roman" w:eastAsia="Times New Roman" w:hAnsi="Times New Roman" w:cs="Times New Roman"/>
                  <w:sz w:val="24"/>
                  <w:szCs w:val="24"/>
                  <w:highlight w:val="yellow"/>
                  <w:lang w:val="ru-RU"/>
                </w:rPr>
                <w:t xml:space="preserve"> </w:t>
              </w:r>
              <w:r w:rsidR="008D45F5" w:rsidRPr="00420008">
                <w:rPr>
                  <w:rFonts w:ascii="Times New Roman" w:eastAsia="Times New Roman" w:hAnsi="Times New Roman" w:cs="Times New Roman"/>
                  <w:sz w:val="24"/>
                  <w:szCs w:val="24"/>
                  <w:highlight w:val="yellow"/>
                  <w:lang w:val="ru-RU"/>
                </w:rPr>
                <w:t xml:space="preserve">- </w:t>
              </w:r>
              <w:r w:rsidR="00710D8D" w:rsidRPr="00420008">
                <w:rPr>
                  <w:rFonts w:ascii="Times New Roman" w:eastAsia="Times New Roman" w:hAnsi="Times New Roman" w:cs="Times New Roman"/>
                  <w:sz w:val="24"/>
                  <w:szCs w:val="24"/>
                  <w:highlight w:val="yellow"/>
                  <w:lang w:val="ru-RU"/>
                </w:rPr>
                <w:t>фамилия</w:t>
              </w:r>
              <w:r w:rsidR="0020260F" w:rsidRPr="00420008">
                <w:rPr>
                  <w:rFonts w:ascii="Times New Roman" w:eastAsia="Times New Roman" w:hAnsi="Times New Roman" w:cs="Times New Roman"/>
                  <w:sz w:val="24"/>
                  <w:szCs w:val="24"/>
                  <w:highlight w:val="yellow"/>
                  <w:lang w:val="ru-RU"/>
                </w:rPr>
                <w:t xml:space="preserve"> заявителя</w:t>
              </w:r>
            </w:sdtContent>
          </w:sdt>
        </w:sdtContent>
      </w:sdt>
      <w:r w:rsidR="00E671EB" w:rsidRPr="00420008">
        <w:rPr>
          <w:rFonts w:ascii="Times New Roman" w:eastAsia="Times New Roman" w:hAnsi="Times New Roman" w:cs="Times New Roman"/>
          <w:sz w:val="24"/>
          <w:szCs w:val="24"/>
          <w:lang w:val="ru-RU"/>
        </w:rPr>
        <w:t xml:space="preserve">, </w:t>
      </w:r>
      <w:r w:rsidR="00E671EB" w:rsidRPr="00420008">
        <w:rPr>
          <w:rFonts w:ascii="Times New Roman" w:eastAsia="Times New Roman" w:hAnsi="Times New Roman" w:cs="Times New Roman"/>
          <w:sz w:val="24"/>
          <w:szCs w:val="24"/>
        </w:rPr>
        <w:t>an</w:t>
      </w:r>
      <w:r w:rsidR="00E671EB" w:rsidRPr="00420008">
        <w:rPr>
          <w:rFonts w:ascii="Times New Roman" w:eastAsia="Times New Roman" w:hAnsi="Times New Roman" w:cs="Times New Roman"/>
          <w:sz w:val="24"/>
          <w:szCs w:val="24"/>
          <w:lang w:val="ru-RU"/>
        </w:rPr>
        <w:t xml:space="preserve"> </w:t>
      </w:r>
      <w:r w:rsidR="00E671EB" w:rsidRPr="00420008">
        <w:rPr>
          <w:rFonts w:ascii="Times New Roman" w:eastAsia="Times New Roman" w:hAnsi="Times New Roman" w:cs="Times New Roman"/>
          <w:sz w:val="24"/>
          <w:szCs w:val="24"/>
        </w:rPr>
        <w:t>individual</w:t>
      </w:r>
      <w:r w:rsidR="00392569" w:rsidRPr="00420008">
        <w:rPr>
          <w:rFonts w:ascii="Times New Roman" w:eastAsia="Times New Roman" w:hAnsi="Times New Roman" w:cs="Times New Roman"/>
          <w:sz w:val="24"/>
          <w:szCs w:val="24"/>
          <w:lang w:val="ru-RU"/>
        </w:rPr>
        <w:t>,</w:t>
      </w:r>
      <w:r w:rsidR="00E671EB" w:rsidRPr="00420008">
        <w:rPr>
          <w:rFonts w:ascii="Times New Roman" w:eastAsia="Times New Roman" w:hAnsi="Times New Roman" w:cs="Times New Roman"/>
          <w:sz w:val="24"/>
          <w:szCs w:val="24"/>
          <w:lang w:val="ru-RU"/>
        </w:rPr>
        <w:t xml:space="preserve"> </w:t>
      </w:r>
      <w:r w:rsidR="00E671EB" w:rsidRPr="00420008">
        <w:rPr>
          <w:rFonts w:ascii="Times New Roman" w:eastAsia="Times New Roman" w:hAnsi="Times New Roman" w:cs="Times New Roman"/>
          <w:sz w:val="24"/>
          <w:szCs w:val="24"/>
        </w:rPr>
        <w:t>and</w:t>
      </w:r>
      <w:r w:rsidR="00E671EB" w:rsidRPr="00420008">
        <w:rPr>
          <w:rFonts w:ascii="Times New Roman" w:eastAsia="Times New Roman" w:hAnsi="Times New Roman" w:cs="Times New Roman"/>
          <w:sz w:val="24"/>
          <w:szCs w:val="24"/>
          <w:lang w:val="ru-RU"/>
        </w:rPr>
        <w:t xml:space="preserve"> </w:t>
      </w:r>
      <w:r w:rsidR="00E671EB" w:rsidRPr="00420008">
        <w:rPr>
          <w:rFonts w:ascii="Times New Roman" w:eastAsia="Times New Roman" w:hAnsi="Times New Roman" w:cs="Times New Roman"/>
          <w:sz w:val="24"/>
          <w:szCs w:val="24"/>
        </w:rPr>
        <w:t>citizen</w:t>
      </w:r>
      <w:r w:rsidR="00E671EB" w:rsidRPr="00420008">
        <w:rPr>
          <w:rFonts w:ascii="Times New Roman" w:eastAsia="Times New Roman" w:hAnsi="Times New Roman" w:cs="Times New Roman"/>
          <w:sz w:val="24"/>
          <w:szCs w:val="24"/>
          <w:lang w:val="ru-RU"/>
        </w:rPr>
        <w:t xml:space="preserve"> </w:t>
      </w:r>
      <w:r w:rsidR="00E671EB" w:rsidRPr="00420008">
        <w:rPr>
          <w:rFonts w:ascii="Times New Roman" w:eastAsia="Times New Roman" w:hAnsi="Times New Roman" w:cs="Times New Roman"/>
          <w:sz w:val="24"/>
          <w:szCs w:val="24"/>
        </w:rPr>
        <w:t>of</w:t>
      </w:r>
      <w:r w:rsidR="00E671EB" w:rsidRPr="00420008">
        <w:rPr>
          <w:rFonts w:ascii="Times New Roman" w:eastAsia="Times New Roman" w:hAnsi="Times New Roman" w:cs="Times New Roman"/>
          <w:sz w:val="24"/>
          <w:szCs w:val="24"/>
          <w:lang w:val="ru-RU"/>
        </w:rPr>
        <w:t xml:space="preserve"> </w:t>
      </w:r>
      <w:r w:rsidR="007E7FE2" w:rsidRPr="00420008">
        <w:rPr>
          <w:rFonts w:ascii="Times New Roman" w:eastAsia="Times New Roman" w:hAnsi="Times New Roman" w:cs="Times New Roman"/>
          <w:sz w:val="24"/>
          <w:szCs w:val="24"/>
        </w:rPr>
        <w:t>the</w:t>
      </w:r>
      <w:r w:rsidR="007E7FE2" w:rsidRPr="00420008">
        <w:rPr>
          <w:rFonts w:ascii="Times New Roman" w:eastAsia="Times New Roman" w:hAnsi="Times New Roman" w:cs="Times New Roman"/>
          <w:sz w:val="24"/>
          <w:szCs w:val="24"/>
          <w:lang w:val="ru-RU"/>
        </w:rPr>
        <w:t xml:space="preserve"> </w:t>
      </w:r>
      <w:r w:rsidR="003C316A" w:rsidRPr="00420008">
        <w:rPr>
          <w:rFonts w:ascii="Times New Roman" w:eastAsia="Times New Roman" w:hAnsi="Times New Roman" w:cs="Times New Roman"/>
          <w:sz w:val="24"/>
          <w:szCs w:val="24"/>
          <w:highlight w:val="yellow"/>
          <w:lang w:val="ru-RU"/>
        </w:rPr>
        <w:t>укажите страну, гражданином которой вы являетесь</w:t>
      </w:r>
      <w:r w:rsidR="00413118" w:rsidRPr="00420008">
        <w:rPr>
          <w:rFonts w:ascii="Times New Roman" w:eastAsia="Times New Roman" w:hAnsi="Times New Roman" w:cs="Times New Roman"/>
          <w:sz w:val="24"/>
          <w:szCs w:val="24"/>
          <w:highlight w:val="yellow"/>
          <w:lang w:val="ru-RU"/>
        </w:rPr>
        <w:t xml:space="preserve"> </w:t>
      </w:r>
      <w:r w:rsidR="00413118" w:rsidRPr="00420008">
        <w:rPr>
          <w:rFonts w:ascii="Times New Roman" w:eastAsia="Times New Roman" w:hAnsi="Times New Roman" w:cs="Times New Roman"/>
          <w:i/>
          <w:sz w:val="24"/>
          <w:szCs w:val="24"/>
          <w:highlight w:val="yellow"/>
          <w:lang w:val="ru-RU"/>
        </w:rPr>
        <w:t>– укажите свое гражданство</w:t>
      </w:r>
      <w:sdt>
        <w:sdtPr>
          <w:rPr>
            <w:rFonts w:ascii="Times New Roman" w:eastAsia="Times New Roman" w:hAnsi="Times New Roman" w:cs="Times New Roman"/>
            <w:sz w:val="24"/>
            <w:szCs w:val="24"/>
            <w:highlight w:val="yellow"/>
          </w:rPr>
          <w:id w:val="363879845"/>
          <w:placeholder>
            <w:docPart w:val="19F8ABC573F843B2930CBC021A010AD2"/>
          </w:placeholder>
        </w:sdtPr>
        <w:sdtEndPr>
          <w:rPr>
            <w:i/>
            <w:highlight w:val="none"/>
          </w:rPr>
        </w:sdtEndPr>
        <w:sdtContent>
          <w:r w:rsidR="008B6D20" w:rsidRPr="00420008">
            <w:rPr>
              <w:rFonts w:ascii="Times New Roman" w:eastAsia="Times New Roman" w:hAnsi="Times New Roman" w:cs="Times New Roman"/>
              <w:sz w:val="24"/>
              <w:szCs w:val="24"/>
              <w:highlight w:val="yellow"/>
              <w:lang w:val="ru-RU"/>
            </w:rPr>
            <w:t>,</w:t>
          </w:r>
          <w:r w:rsidR="007E7FE2" w:rsidRPr="00420008">
            <w:rPr>
              <w:rFonts w:ascii="Times New Roman" w:eastAsia="Times New Roman" w:hAnsi="Times New Roman" w:cs="Times New Roman"/>
              <w:sz w:val="24"/>
              <w:szCs w:val="24"/>
              <w:highlight w:val="yellow"/>
              <w:lang w:val="ru-RU"/>
            </w:rPr>
            <w:t xml:space="preserve"> </w:t>
          </w:r>
          <w:r w:rsidR="003C316A" w:rsidRPr="00420008">
            <w:rPr>
              <w:rFonts w:ascii="Times New Roman" w:eastAsia="Times New Roman" w:hAnsi="Times New Roman" w:cs="Times New Roman"/>
              <w:sz w:val="24"/>
              <w:szCs w:val="24"/>
              <w:highlight w:val="yellow"/>
              <w:lang w:val="ru-RU"/>
            </w:rPr>
            <w:t>{</w:t>
          </w:r>
          <w:r w:rsidR="007E7FE2" w:rsidRPr="00420008">
            <w:rPr>
              <w:rFonts w:ascii="Times New Roman" w:eastAsia="Times New Roman" w:hAnsi="Times New Roman" w:cs="Times New Roman"/>
              <w:sz w:val="24"/>
              <w:szCs w:val="24"/>
              <w:highlight w:val="yellow"/>
            </w:rPr>
            <w:t>and</w:t>
          </w:r>
          <w:r w:rsidR="007E7FE2" w:rsidRPr="00420008">
            <w:rPr>
              <w:rFonts w:ascii="Times New Roman" w:eastAsia="Times New Roman" w:hAnsi="Times New Roman" w:cs="Times New Roman"/>
              <w:sz w:val="24"/>
              <w:szCs w:val="24"/>
              <w:highlight w:val="yellow"/>
              <w:lang w:val="ru-RU"/>
            </w:rPr>
            <w:t xml:space="preserve"> </w:t>
          </w:r>
          <w:r w:rsidR="007E7FE2" w:rsidRPr="00420008">
            <w:rPr>
              <w:rFonts w:ascii="Times New Roman" w:eastAsia="Times New Roman" w:hAnsi="Times New Roman" w:cs="Times New Roman"/>
              <w:sz w:val="24"/>
              <w:szCs w:val="24"/>
              <w:highlight w:val="yellow"/>
            </w:rPr>
            <w:t>resident</w:t>
          </w:r>
          <w:r w:rsidR="009B4693" w:rsidRPr="00420008">
            <w:rPr>
              <w:rFonts w:ascii="Times New Roman" w:eastAsia="Times New Roman" w:hAnsi="Times New Roman" w:cs="Times New Roman"/>
              <w:sz w:val="24"/>
              <w:szCs w:val="24"/>
              <w:highlight w:val="yellow"/>
              <w:lang w:val="ru-RU"/>
            </w:rPr>
            <w:t>/</w:t>
          </w:r>
          <w:r w:rsidR="009B4693" w:rsidRPr="00420008">
            <w:rPr>
              <w:rFonts w:ascii="Times New Roman" w:eastAsia="Times New Roman" w:hAnsi="Times New Roman" w:cs="Times New Roman"/>
              <w:sz w:val="24"/>
              <w:szCs w:val="24"/>
              <w:highlight w:val="yellow"/>
            </w:rPr>
            <w:t>citizen</w:t>
          </w:r>
          <w:r w:rsidR="007E7FE2" w:rsidRPr="00420008">
            <w:rPr>
              <w:rFonts w:ascii="Times New Roman" w:eastAsia="Times New Roman" w:hAnsi="Times New Roman" w:cs="Times New Roman"/>
              <w:sz w:val="24"/>
              <w:szCs w:val="24"/>
              <w:highlight w:val="yellow"/>
              <w:lang w:val="ru-RU"/>
            </w:rPr>
            <w:t xml:space="preserve"> </w:t>
          </w:r>
          <w:r w:rsidR="007E7FE2" w:rsidRPr="00420008">
            <w:rPr>
              <w:rFonts w:ascii="Times New Roman" w:eastAsia="Times New Roman" w:hAnsi="Times New Roman" w:cs="Times New Roman"/>
              <w:sz w:val="24"/>
              <w:szCs w:val="24"/>
              <w:highlight w:val="yellow"/>
            </w:rPr>
            <w:t>of</w:t>
          </w:r>
          <w:r w:rsidR="007E7FE2" w:rsidRPr="00420008">
            <w:rPr>
              <w:rFonts w:ascii="Times New Roman" w:eastAsia="Times New Roman" w:hAnsi="Times New Roman" w:cs="Times New Roman"/>
              <w:sz w:val="24"/>
              <w:szCs w:val="24"/>
              <w:highlight w:val="yellow"/>
              <w:lang w:val="ru-RU"/>
            </w:rPr>
            <w:t xml:space="preserve"> </w:t>
          </w:r>
          <w:r w:rsidR="00A27F87" w:rsidRPr="00420008">
            <w:rPr>
              <w:rFonts w:ascii="Times New Roman" w:eastAsia="Times New Roman" w:hAnsi="Times New Roman" w:cs="Times New Roman"/>
              <w:sz w:val="24"/>
              <w:szCs w:val="24"/>
              <w:highlight w:val="yellow"/>
            </w:rPr>
            <w:t>foreign</w:t>
          </w:r>
          <w:r w:rsidR="00A27F87" w:rsidRPr="00420008">
            <w:rPr>
              <w:rFonts w:ascii="Times New Roman" w:eastAsia="Times New Roman" w:hAnsi="Times New Roman" w:cs="Times New Roman"/>
              <w:sz w:val="24"/>
              <w:szCs w:val="24"/>
              <w:highlight w:val="yellow"/>
              <w:lang w:val="ru-RU"/>
            </w:rPr>
            <w:t xml:space="preserve"> </w:t>
          </w:r>
          <w:r w:rsidR="00A27F87" w:rsidRPr="00420008">
            <w:rPr>
              <w:rFonts w:ascii="Times New Roman" w:eastAsia="Times New Roman" w:hAnsi="Times New Roman" w:cs="Times New Roman"/>
              <w:sz w:val="24"/>
              <w:szCs w:val="24"/>
              <w:highlight w:val="yellow"/>
            </w:rPr>
            <w:t>state</w:t>
          </w:r>
          <w:r w:rsidR="003C316A" w:rsidRPr="00420008">
            <w:rPr>
              <w:rFonts w:ascii="Times New Roman" w:eastAsia="Times New Roman" w:hAnsi="Times New Roman" w:cs="Times New Roman"/>
              <w:sz w:val="24"/>
              <w:szCs w:val="24"/>
              <w:highlight w:val="yellow"/>
              <w:lang w:val="ru-RU"/>
            </w:rPr>
            <w:t>}</w:t>
          </w:r>
          <w:r w:rsidR="009B4693" w:rsidRPr="00420008">
            <w:rPr>
              <w:rFonts w:ascii="Times New Roman" w:eastAsia="Times New Roman" w:hAnsi="Times New Roman" w:cs="Times New Roman"/>
              <w:sz w:val="24"/>
              <w:szCs w:val="24"/>
              <w:highlight w:val="yellow"/>
              <w:lang w:val="ru-RU"/>
            </w:rPr>
            <w:t xml:space="preserve"> </w:t>
          </w:r>
          <w:r w:rsidR="009B4693" w:rsidRPr="00420008">
            <w:rPr>
              <w:rFonts w:ascii="Times New Roman" w:eastAsia="Times New Roman" w:hAnsi="Times New Roman" w:cs="Times New Roman"/>
              <w:i/>
              <w:sz w:val="24"/>
              <w:szCs w:val="24"/>
              <w:highlight w:val="yellow"/>
              <w:lang w:val="ru-RU"/>
            </w:rPr>
            <w:t xml:space="preserve">– </w:t>
          </w:r>
          <w:r w:rsidR="003C316A" w:rsidRPr="00420008">
            <w:rPr>
              <w:rFonts w:ascii="Times New Roman" w:eastAsia="Times New Roman" w:hAnsi="Times New Roman" w:cs="Times New Roman"/>
              <w:i/>
              <w:sz w:val="24"/>
              <w:szCs w:val="24"/>
              <w:highlight w:val="yellow"/>
              <w:lang w:val="ru-RU"/>
            </w:rPr>
            <w:t xml:space="preserve">укажите </w:t>
          </w:r>
          <w:r w:rsidR="00413118" w:rsidRPr="00420008">
            <w:rPr>
              <w:rFonts w:ascii="Times New Roman" w:eastAsia="Times New Roman" w:hAnsi="Times New Roman" w:cs="Times New Roman"/>
              <w:i/>
              <w:sz w:val="24"/>
              <w:szCs w:val="24"/>
              <w:highlight w:val="yellow"/>
              <w:lang w:val="ru-RU"/>
            </w:rPr>
            <w:t>свое гражданство/</w:t>
          </w:r>
          <w:r w:rsidR="003C316A" w:rsidRPr="00420008">
            <w:rPr>
              <w:rFonts w:ascii="Times New Roman" w:eastAsia="Times New Roman" w:hAnsi="Times New Roman" w:cs="Times New Roman"/>
              <w:i/>
              <w:sz w:val="24"/>
              <w:szCs w:val="24"/>
              <w:highlight w:val="yellow"/>
              <w:lang w:val="ru-RU"/>
            </w:rPr>
            <w:t>вид на жительство в иной стране, если по мнению заявителя наличие данных документов может  благоприятно повилять на принятие решения OFAC по предоставлению индивидуальной лицензии. Если данная часть к заявителю не применима, удалите данную часть фразы</w:t>
          </w:r>
        </w:sdtContent>
      </w:sdt>
      <w:r w:rsidR="00413118" w:rsidRPr="00420008">
        <w:rPr>
          <w:rFonts w:ascii="Times New Roman" w:eastAsia="Times New Roman" w:hAnsi="Times New Roman" w:cs="Times New Roman"/>
          <w:sz w:val="24"/>
          <w:szCs w:val="24"/>
          <w:lang w:val="ru-RU"/>
        </w:rPr>
        <w:t>,</w:t>
      </w:r>
      <w:r w:rsidR="00D15050" w:rsidRPr="00420008">
        <w:rPr>
          <w:rFonts w:ascii="Times New Roman" w:eastAsia="Times New Roman" w:hAnsi="Times New Roman" w:cs="Times New Roman"/>
          <w:sz w:val="24"/>
          <w:szCs w:val="24"/>
          <w:lang w:val="ru-RU"/>
        </w:rPr>
        <w:t xml:space="preserve"> </w:t>
      </w:r>
      <w:r w:rsidR="00810557" w:rsidRPr="00420008">
        <w:rPr>
          <w:rFonts w:ascii="Times New Roman" w:eastAsia="Times New Roman" w:hAnsi="Times New Roman" w:cs="Times New Roman"/>
          <w:sz w:val="24"/>
          <w:szCs w:val="24"/>
        </w:rPr>
        <w:t>hereby</w:t>
      </w:r>
      <w:r w:rsidR="00810557" w:rsidRPr="00420008">
        <w:rPr>
          <w:rFonts w:ascii="Times New Roman" w:eastAsia="Times New Roman" w:hAnsi="Times New Roman" w:cs="Times New Roman"/>
          <w:sz w:val="24"/>
          <w:szCs w:val="24"/>
          <w:lang w:val="ru-RU"/>
        </w:rPr>
        <w:t xml:space="preserve"> </w:t>
      </w:r>
      <w:r w:rsidR="00810557" w:rsidRPr="00420008">
        <w:rPr>
          <w:rFonts w:ascii="Times New Roman" w:eastAsia="Times New Roman" w:hAnsi="Times New Roman" w:cs="Times New Roman"/>
          <w:sz w:val="24"/>
          <w:szCs w:val="24"/>
        </w:rPr>
        <w:t>requests</w:t>
      </w:r>
      <w:r w:rsidR="00810557" w:rsidRPr="00420008">
        <w:rPr>
          <w:rFonts w:ascii="Times New Roman" w:eastAsia="Times New Roman" w:hAnsi="Times New Roman" w:cs="Times New Roman"/>
          <w:sz w:val="24"/>
          <w:szCs w:val="24"/>
          <w:lang w:val="ru-RU"/>
        </w:rPr>
        <w:t xml:space="preserve"> </w:t>
      </w:r>
      <w:r w:rsidR="00E671EB" w:rsidRPr="00420008">
        <w:rPr>
          <w:rFonts w:ascii="Times New Roman" w:eastAsia="Times New Roman" w:hAnsi="Times New Roman" w:cs="Times New Roman"/>
          <w:sz w:val="24"/>
          <w:szCs w:val="24"/>
        </w:rPr>
        <w:t>OFAC</w:t>
      </w:r>
      <w:r w:rsidR="00E671EB" w:rsidRPr="00420008">
        <w:rPr>
          <w:rFonts w:ascii="Times New Roman" w:eastAsia="Times New Roman" w:hAnsi="Times New Roman" w:cs="Times New Roman"/>
          <w:sz w:val="24"/>
          <w:szCs w:val="24"/>
          <w:lang w:val="ru-RU"/>
        </w:rPr>
        <w:t xml:space="preserve"> </w:t>
      </w:r>
      <w:r w:rsidR="00E671EB" w:rsidRPr="00420008">
        <w:rPr>
          <w:rFonts w:ascii="Times New Roman" w:eastAsia="Times New Roman" w:hAnsi="Times New Roman" w:cs="Times New Roman"/>
          <w:sz w:val="24"/>
          <w:szCs w:val="24"/>
        </w:rPr>
        <w:t>to</w:t>
      </w:r>
      <w:r w:rsidR="00E130CA" w:rsidRPr="00420008">
        <w:rPr>
          <w:rFonts w:ascii="Times New Roman" w:eastAsia="Times New Roman" w:hAnsi="Times New Roman" w:cs="Times New Roman"/>
          <w:sz w:val="24"/>
          <w:szCs w:val="24"/>
          <w:lang w:val="ru-RU"/>
        </w:rPr>
        <w:t xml:space="preserve"> </w:t>
      </w:r>
      <w:r w:rsidR="00E130CA" w:rsidRPr="00420008">
        <w:rPr>
          <w:rFonts w:ascii="Times New Roman" w:eastAsia="Times New Roman" w:hAnsi="Times New Roman" w:cs="Times New Roman"/>
          <w:sz w:val="24"/>
          <w:szCs w:val="24"/>
        </w:rPr>
        <w:t>issue</w:t>
      </w:r>
      <w:r w:rsidR="00E130CA" w:rsidRPr="00420008">
        <w:rPr>
          <w:rFonts w:ascii="Times New Roman" w:eastAsia="Times New Roman" w:hAnsi="Times New Roman" w:cs="Times New Roman"/>
          <w:sz w:val="24"/>
          <w:szCs w:val="24"/>
          <w:lang w:val="ru-RU"/>
        </w:rPr>
        <w:t xml:space="preserve"> </w:t>
      </w:r>
      <w:r w:rsidR="00E130CA" w:rsidRPr="00420008">
        <w:rPr>
          <w:rFonts w:ascii="Times New Roman" w:eastAsia="Times New Roman" w:hAnsi="Times New Roman" w:cs="Times New Roman"/>
          <w:sz w:val="24"/>
          <w:szCs w:val="24"/>
        </w:rPr>
        <w:t>an</w:t>
      </w:r>
      <w:r w:rsidR="00E130CA" w:rsidRPr="00420008">
        <w:rPr>
          <w:rFonts w:ascii="Times New Roman" w:eastAsia="Times New Roman" w:hAnsi="Times New Roman" w:cs="Times New Roman"/>
          <w:sz w:val="24"/>
          <w:szCs w:val="24"/>
          <w:lang w:val="ru-RU"/>
        </w:rPr>
        <w:t xml:space="preserve"> </w:t>
      </w:r>
      <w:r w:rsidR="00E130CA" w:rsidRPr="00420008">
        <w:rPr>
          <w:rFonts w:ascii="Times New Roman" w:eastAsia="Times New Roman" w:hAnsi="Times New Roman" w:cs="Times New Roman"/>
          <w:sz w:val="24"/>
          <w:szCs w:val="24"/>
        </w:rPr>
        <w:t>authorization</w:t>
      </w:r>
      <w:r w:rsidR="00E130CA" w:rsidRPr="00420008">
        <w:rPr>
          <w:rFonts w:ascii="Times New Roman" w:eastAsia="Times New Roman" w:hAnsi="Times New Roman" w:cs="Times New Roman"/>
          <w:sz w:val="24"/>
          <w:szCs w:val="24"/>
          <w:lang w:val="ru-RU"/>
        </w:rPr>
        <w:t xml:space="preserve"> </w:t>
      </w:r>
      <w:r w:rsidR="00E130CA" w:rsidRPr="00420008">
        <w:rPr>
          <w:rFonts w:ascii="Times New Roman" w:eastAsia="Times New Roman" w:hAnsi="Times New Roman" w:cs="Times New Roman"/>
          <w:sz w:val="24"/>
          <w:szCs w:val="24"/>
        </w:rPr>
        <w:t>letter</w:t>
      </w:r>
      <w:r w:rsidR="00E130CA" w:rsidRPr="00420008">
        <w:rPr>
          <w:rFonts w:ascii="Times New Roman" w:eastAsia="Times New Roman" w:hAnsi="Times New Roman" w:cs="Times New Roman"/>
          <w:sz w:val="24"/>
          <w:szCs w:val="24"/>
          <w:lang w:val="ru-RU"/>
        </w:rPr>
        <w:t xml:space="preserve"> </w:t>
      </w:r>
      <w:r w:rsidR="00E130CA" w:rsidRPr="00420008">
        <w:rPr>
          <w:rFonts w:ascii="Times New Roman" w:eastAsia="Times New Roman" w:hAnsi="Times New Roman" w:cs="Times New Roman"/>
          <w:sz w:val="24"/>
          <w:szCs w:val="24"/>
        </w:rPr>
        <w:t>to</w:t>
      </w:r>
      <w:r w:rsidR="00E671EB" w:rsidRPr="00420008">
        <w:rPr>
          <w:rFonts w:ascii="Times New Roman" w:eastAsia="Times New Roman" w:hAnsi="Times New Roman" w:cs="Times New Roman"/>
          <w:sz w:val="24"/>
          <w:szCs w:val="24"/>
          <w:lang w:val="ru-RU"/>
        </w:rPr>
        <w:t xml:space="preserve"> </w:t>
      </w:r>
      <w:r w:rsidR="00E671EB" w:rsidRPr="00420008">
        <w:rPr>
          <w:rFonts w:ascii="Times New Roman" w:eastAsia="Times New Roman" w:hAnsi="Times New Roman" w:cs="Times New Roman"/>
          <w:sz w:val="24"/>
          <w:szCs w:val="24"/>
        </w:rPr>
        <w:t>unblock</w:t>
      </w:r>
      <w:r w:rsidR="003C316A"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1009052331"/>
          <w:placeholder>
            <w:docPart w:val="2EE7821F61ED470C94268DE3F8170772"/>
          </w:placeholder>
          <w:showingPlcHdr/>
          <w:dropDownList>
            <w:listItem w:value="Choose an item."/>
            <w:listItem w:displayText="Mr." w:value="Mr."/>
            <w:listItem w:displayText="Mrs." w:value="Mrs."/>
          </w:dropDownList>
        </w:sdtPr>
        <w:sdtEndPr/>
        <w:sdtContent>
          <w:r w:rsidR="0051415B" w:rsidRPr="00420008">
            <w:rPr>
              <w:rStyle w:val="af5"/>
              <w:rFonts w:ascii="Times New Roman" w:hAnsi="Times New Roman" w:cs="Times New Roman"/>
              <w:color w:val="auto"/>
              <w:highlight w:val="yellow"/>
            </w:rPr>
            <w:t>Mr./Mrs.</w:t>
          </w:r>
        </w:sdtContent>
      </w:sdt>
      <w:r w:rsidR="000A551A"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821392771"/>
          <w:placeholder>
            <w:docPart w:val="43227F90A1A542A2898D5702E10F3A97"/>
          </w:placeholder>
        </w:sdtPr>
        <w:sdtEndPr>
          <w:rPr>
            <w:highlight w:val="none"/>
          </w:rPr>
        </w:sdtEndPr>
        <w:sdtContent>
          <w:sdt>
            <w:sdtPr>
              <w:rPr>
                <w:rFonts w:ascii="Times New Roman" w:eastAsia="Times New Roman" w:hAnsi="Times New Roman" w:cs="Times New Roman"/>
                <w:sz w:val="24"/>
                <w:szCs w:val="24"/>
                <w:highlight w:val="yellow"/>
              </w:rPr>
              <w:id w:val="1428776047"/>
              <w:placeholder>
                <w:docPart w:val="1B7A4E636C424F8C97AEF8D1EF8ABA1C"/>
              </w:placeholder>
            </w:sdtPr>
            <w:sdtEndPr/>
            <w:sdtContent>
              <w:r w:rsidR="00413118" w:rsidRPr="00420008">
                <w:rPr>
                  <w:rFonts w:ascii="Times New Roman" w:eastAsia="Times New Roman" w:hAnsi="Times New Roman" w:cs="Times New Roman"/>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укажите</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в</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зависимости</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от</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пола</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заявителя</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Мистер</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мужчина</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Миссис</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женщина</w:t>
              </w:r>
              <w:r w:rsidR="00413118" w:rsidRPr="00420008">
                <w:rPr>
                  <w:rFonts w:ascii="Times New Roman" w:eastAsia="Times New Roman" w:hAnsi="Times New Roman" w:cs="Times New Roman"/>
                  <w:i/>
                  <w:iCs/>
                  <w:sz w:val="24"/>
                  <w:szCs w:val="24"/>
                  <w:highlight w:val="yellow"/>
                </w:rPr>
                <w:t xml:space="preserve">) - </w:t>
              </w:r>
              <w:r w:rsidR="00A27F87" w:rsidRPr="00420008">
                <w:rPr>
                  <w:rFonts w:ascii="Times New Roman" w:eastAsia="Times New Roman" w:hAnsi="Times New Roman" w:cs="Times New Roman"/>
                  <w:sz w:val="24"/>
                  <w:szCs w:val="24"/>
                  <w:highlight w:val="yellow"/>
                  <w:lang w:val="ru-RU"/>
                </w:rPr>
                <w:t>фамилия</w:t>
              </w:r>
              <w:r w:rsidR="00A27F87" w:rsidRPr="00420008">
                <w:rPr>
                  <w:rFonts w:ascii="Times New Roman" w:eastAsia="Times New Roman" w:hAnsi="Times New Roman" w:cs="Times New Roman"/>
                  <w:sz w:val="24"/>
                  <w:szCs w:val="24"/>
                  <w:highlight w:val="yellow"/>
                </w:rPr>
                <w:t xml:space="preserve"> </w:t>
              </w:r>
              <w:r w:rsidR="0020260F" w:rsidRPr="00420008">
                <w:rPr>
                  <w:rFonts w:ascii="Times New Roman" w:eastAsia="Times New Roman" w:hAnsi="Times New Roman" w:cs="Times New Roman"/>
                  <w:sz w:val="24"/>
                  <w:szCs w:val="24"/>
                  <w:highlight w:val="yellow"/>
                  <w:lang w:val="ru-RU"/>
                </w:rPr>
                <w:t>заявителя</w:t>
              </w:r>
            </w:sdtContent>
          </w:sdt>
        </w:sdtContent>
      </w:sdt>
      <w:r w:rsidR="00E671EB" w:rsidRPr="00420008">
        <w:rPr>
          <w:rFonts w:ascii="Times New Roman" w:eastAsia="Times New Roman" w:hAnsi="Times New Roman" w:cs="Times New Roman"/>
          <w:sz w:val="24"/>
          <w:szCs w:val="24"/>
        </w:rPr>
        <w:t xml:space="preserve">’s </w:t>
      </w:r>
      <w:r w:rsidR="001D036B" w:rsidRPr="00420008">
        <w:rPr>
          <w:rFonts w:ascii="Times New Roman" w:eastAsia="Times New Roman" w:hAnsi="Times New Roman" w:cs="Times New Roman"/>
          <w:sz w:val="24"/>
          <w:szCs w:val="24"/>
        </w:rPr>
        <w:t xml:space="preserve">personal </w:t>
      </w:r>
      <w:r w:rsidR="00E671EB" w:rsidRPr="00420008">
        <w:rPr>
          <w:rFonts w:ascii="Times New Roman" w:eastAsia="Times New Roman" w:hAnsi="Times New Roman" w:cs="Times New Roman"/>
          <w:sz w:val="24"/>
          <w:szCs w:val="24"/>
        </w:rPr>
        <w:t>funds</w:t>
      </w:r>
      <w:r w:rsidR="001D036B" w:rsidRPr="00420008">
        <w:rPr>
          <w:rFonts w:ascii="Times New Roman" w:eastAsia="Times New Roman" w:hAnsi="Times New Roman" w:cs="Times New Roman"/>
          <w:sz w:val="24"/>
          <w:szCs w:val="24"/>
        </w:rPr>
        <w:t xml:space="preserve"> and assets</w:t>
      </w:r>
      <w:r w:rsidR="00E671EB" w:rsidRPr="00420008">
        <w:rPr>
          <w:rFonts w:ascii="Times New Roman" w:eastAsia="Times New Roman" w:hAnsi="Times New Roman" w:cs="Times New Roman"/>
          <w:sz w:val="24"/>
          <w:szCs w:val="24"/>
        </w:rPr>
        <w:t xml:space="preserve"> </w:t>
      </w:r>
      <w:r w:rsidR="00C1338C" w:rsidRPr="00420008">
        <w:rPr>
          <w:rFonts w:ascii="Times New Roman" w:eastAsia="Times New Roman" w:hAnsi="Times New Roman" w:cs="Times New Roman"/>
          <w:sz w:val="24"/>
          <w:szCs w:val="24"/>
        </w:rPr>
        <w:t xml:space="preserve">that are </w:t>
      </w:r>
      <w:r w:rsidR="00D765FD" w:rsidRPr="00420008">
        <w:rPr>
          <w:rFonts w:ascii="Times New Roman" w:eastAsia="Times New Roman" w:hAnsi="Times New Roman" w:cs="Times New Roman"/>
          <w:sz w:val="24"/>
          <w:szCs w:val="24"/>
        </w:rPr>
        <w:t xml:space="preserve">currently blocked </w:t>
      </w:r>
      <w:r w:rsidR="00CA4332" w:rsidRPr="00420008">
        <w:rPr>
          <w:rFonts w:ascii="Times New Roman" w:eastAsia="Times New Roman" w:hAnsi="Times New Roman" w:cs="Times New Roman"/>
          <w:sz w:val="24"/>
          <w:szCs w:val="24"/>
        </w:rPr>
        <w:t xml:space="preserve">due to </w:t>
      </w:r>
      <w:r w:rsidR="005C7550" w:rsidRPr="00420008">
        <w:rPr>
          <w:rFonts w:ascii="Times New Roman" w:eastAsia="Times New Roman" w:hAnsi="Times New Roman" w:cs="Times New Roman"/>
          <w:sz w:val="24"/>
          <w:szCs w:val="24"/>
        </w:rPr>
        <w:t xml:space="preserve">OFAC’s designation </w:t>
      </w:r>
      <w:r w:rsidR="00D91C05" w:rsidRPr="00420008">
        <w:rPr>
          <w:rFonts w:ascii="Times New Roman" w:eastAsia="Times New Roman" w:hAnsi="Times New Roman" w:cs="Times New Roman"/>
          <w:sz w:val="24"/>
          <w:szCs w:val="24"/>
        </w:rPr>
        <w:t>of PJSC “SPB Bank”</w:t>
      </w:r>
      <w:r w:rsidR="003D2194" w:rsidRPr="00420008">
        <w:rPr>
          <w:rFonts w:ascii="Times New Roman" w:eastAsia="Times New Roman" w:hAnsi="Times New Roman" w:cs="Times New Roman"/>
          <w:sz w:val="24"/>
          <w:szCs w:val="24"/>
        </w:rPr>
        <w:t>,</w:t>
      </w:r>
      <w:r w:rsidR="00D37708" w:rsidRPr="00420008">
        <w:rPr>
          <w:rFonts w:ascii="Times New Roman" w:eastAsia="Times New Roman" w:hAnsi="Times New Roman" w:cs="Times New Roman"/>
          <w:sz w:val="24"/>
          <w:szCs w:val="24"/>
        </w:rPr>
        <w:t xml:space="preserve"> </w:t>
      </w:r>
      <w:r w:rsidR="00D91C05" w:rsidRPr="00420008">
        <w:rPr>
          <w:rFonts w:ascii="Times New Roman" w:eastAsia="Times New Roman" w:hAnsi="Times New Roman" w:cs="Times New Roman"/>
          <w:sz w:val="24"/>
          <w:szCs w:val="24"/>
        </w:rPr>
        <w:t xml:space="preserve">a Russian legal entity (“SPB Bank”). </w:t>
      </w:r>
    </w:p>
    <w:p w14:paraId="67D3C1C8" w14:textId="66A9DB2D" w:rsidR="005C7550" w:rsidRPr="00420008" w:rsidRDefault="00533FF8" w:rsidP="00A7100D">
      <w:pPr>
        <w:spacing w:line="240" w:lineRule="auto"/>
        <w:jc w:val="both"/>
        <w:rPr>
          <w:rFonts w:ascii="Times New Roman" w:eastAsia="Times New Roman" w:hAnsi="Times New Roman" w:cs="Times New Roman"/>
          <w:sz w:val="24"/>
          <w:szCs w:val="24"/>
          <w:lang w:val="ru-RU"/>
        </w:rPr>
      </w:pPr>
      <w:sdt>
        <w:sdtPr>
          <w:rPr>
            <w:rFonts w:ascii="Times New Roman" w:eastAsia="Times New Roman" w:hAnsi="Times New Roman" w:cs="Times New Roman"/>
            <w:sz w:val="24"/>
            <w:szCs w:val="24"/>
            <w:highlight w:val="yellow"/>
          </w:rPr>
          <w:id w:val="2051417814"/>
          <w:placeholder>
            <w:docPart w:val="90361E12EE5C4C898604C83FE2D9F416"/>
          </w:placeholder>
          <w:showingPlcHdr/>
          <w:dropDownList>
            <w:listItem w:value="Choose an item."/>
            <w:listItem w:displayText="Mr." w:value="Mr."/>
            <w:listItem w:displayText="Mrs." w:value="Mrs."/>
          </w:dropDownList>
        </w:sdtPr>
        <w:sdtEndPr/>
        <w:sdtContent>
          <w:r w:rsidR="0051415B" w:rsidRPr="00420008">
            <w:rPr>
              <w:rStyle w:val="af5"/>
              <w:rFonts w:ascii="Times New Roman" w:hAnsi="Times New Roman" w:cs="Times New Roman"/>
              <w:color w:val="auto"/>
              <w:highlight w:val="yellow"/>
            </w:rPr>
            <w:t>Mr./Mrs.</w:t>
          </w:r>
        </w:sdtContent>
      </w:sdt>
      <w:r w:rsidR="00D91C05" w:rsidRPr="00420008">
        <w:rPr>
          <w:rFonts w:ascii="Times New Roman" w:eastAsia="Times New Roman" w:hAnsi="Times New Roman" w:cs="Times New Roman"/>
          <w:sz w:val="24"/>
          <w:szCs w:val="24"/>
          <w:highlight w:val="yellow"/>
          <w:lang w:val="ru-RU"/>
        </w:rPr>
        <w:t xml:space="preserve"> </w:t>
      </w:r>
      <w:r w:rsidR="00413118" w:rsidRPr="00420008">
        <w:rPr>
          <w:rFonts w:ascii="Times New Roman" w:eastAsia="Times New Roman" w:hAnsi="Times New Roman" w:cs="Times New Roman"/>
          <w:sz w:val="24"/>
          <w:szCs w:val="24"/>
          <w:highlight w:val="yellow"/>
          <w:lang w:val="ru-RU"/>
        </w:rPr>
        <w:t xml:space="preserve">- </w:t>
      </w:r>
      <w:r w:rsidR="00413118" w:rsidRPr="00420008">
        <w:rPr>
          <w:rFonts w:ascii="Times New Roman" w:eastAsia="Times New Roman" w:hAnsi="Times New Roman" w:cs="Times New Roman"/>
          <w:i/>
          <w:iCs/>
          <w:sz w:val="24"/>
          <w:szCs w:val="24"/>
          <w:highlight w:val="yellow"/>
          <w:lang w:val="ru-RU"/>
        </w:rPr>
        <w:t xml:space="preserve">укажите в зависимости от пола заявителя (Мистер (мужчина)/ Миссис (женщина) - </w:t>
      </w:r>
      <w:sdt>
        <w:sdtPr>
          <w:rPr>
            <w:rFonts w:ascii="Times New Roman" w:eastAsia="Times New Roman" w:hAnsi="Times New Roman" w:cs="Times New Roman"/>
            <w:sz w:val="24"/>
            <w:szCs w:val="24"/>
            <w:highlight w:val="yellow"/>
          </w:rPr>
          <w:id w:val="1817066497"/>
          <w:placeholder>
            <w:docPart w:val="7AFC43CD3F774576BBC538E6E876F0EF"/>
          </w:placeholder>
        </w:sdtPr>
        <w:sdtEndPr>
          <w:rPr>
            <w:highlight w:val="none"/>
          </w:rPr>
        </w:sdtEndPr>
        <w:sdtContent>
          <w:sdt>
            <w:sdtPr>
              <w:rPr>
                <w:rFonts w:ascii="Times New Roman" w:eastAsia="Times New Roman" w:hAnsi="Times New Roman" w:cs="Times New Roman"/>
                <w:sz w:val="24"/>
                <w:szCs w:val="24"/>
                <w:highlight w:val="yellow"/>
              </w:rPr>
              <w:id w:val="448434668"/>
              <w:placeholder>
                <w:docPart w:val="345123293F2B410E9C01C60034EEC029"/>
              </w:placeholder>
            </w:sdtPr>
            <w:sdtEndPr/>
            <w:sdtContent>
              <w:r w:rsidR="00710D8D" w:rsidRPr="00420008">
                <w:rPr>
                  <w:rFonts w:ascii="Times New Roman" w:eastAsia="Times New Roman" w:hAnsi="Times New Roman" w:cs="Times New Roman"/>
                  <w:sz w:val="24"/>
                  <w:szCs w:val="24"/>
                  <w:highlight w:val="yellow"/>
                  <w:lang w:val="ru-RU"/>
                </w:rPr>
                <w:t xml:space="preserve">фамилия </w:t>
              </w:r>
              <w:r w:rsidR="0020260F" w:rsidRPr="00420008">
                <w:rPr>
                  <w:rFonts w:ascii="Times New Roman" w:eastAsia="Times New Roman" w:hAnsi="Times New Roman" w:cs="Times New Roman"/>
                  <w:sz w:val="24"/>
                  <w:szCs w:val="24"/>
                  <w:highlight w:val="yellow"/>
                  <w:lang w:val="ru-RU"/>
                </w:rPr>
                <w:t>заявителя</w:t>
              </w:r>
            </w:sdtContent>
          </w:sdt>
        </w:sdtContent>
      </w:sdt>
      <w:r w:rsidR="00C65A6C" w:rsidRPr="00420008">
        <w:rPr>
          <w:rFonts w:ascii="Times New Roman" w:eastAsia="Times New Roman" w:hAnsi="Times New Roman" w:cs="Times New Roman"/>
          <w:sz w:val="24"/>
          <w:szCs w:val="24"/>
          <w:lang w:val="ru-RU"/>
        </w:rPr>
        <w:t>’</w:t>
      </w:r>
      <w:r w:rsidR="00C65A6C" w:rsidRPr="00420008">
        <w:rPr>
          <w:rFonts w:ascii="Times New Roman" w:eastAsia="Times New Roman" w:hAnsi="Times New Roman" w:cs="Times New Roman"/>
          <w:sz w:val="24"/>
          <w:szCs w:val="24"/>
        </w:rPr>
        <w:t>s</w:t>
      </w:r>
      <w:r w:rsidR="002727F4" w:rsidRPr="00420008">
        <w:rPr>
          <w:rFonts w:ascii="Times New Roman" w:eastAsia="Times New Roman" w:hAnsi="Times New Roman" w:cs="Times New Roman"/>
          <w:sz w:val="24"/>
          <w:szCs w:val="24"/>
          <w:lang w:val="ru-RU"/>
        </w:rPr>
        <w:t xml:space="preserve"> </w:t>
      </w:r>
      <w:r w:rsidR="002727F4" w:rsidRPr="00420008">
        <w:rPr>
          <w:rFonts w:ascii="Times New Roman" w:eastAsia="Times New Roman" w:hAnsi="Times New Roman" w:cs="Times New Roman"/>
          <w:sz w:val="24"/>
          <w:szCs w:val="24"/>
        </w:rPr>
        <w:t>funds</w:t>
      </w:r>
      <w:r w:rsidR="002727F4" w:rsidRPr="00420008">
        <w:rPr>
          <w:rFonts w:ascii="Times New Roman" w:eastAsia="Times New Roman" w:hAnsi="Times New Roman" w:cs="Times New Roman"/>
          <w:sz w:val="24"/>
          <w:szCs w:val="24"/>
          <w:lang w:val="ru-RU"/>
        </w:rPr>
        <w:t xml:space="preserve"> </w:t>
      </w:r>
      <w:r w:rsidR="002727F4" w:rsidRPr="00420008">
        <w:rPr>
          <w:rFonts w:ascii="Times New Roman" w:eastAsia="Times New Roman" w:hAnsi="Times New Roman" w:cs="Times New Roman"/>
          <w:sz w:val="24"/>
          <w:szCs w:val="24"/>
        </w:rPr>
        <w:t>and</w:t>
      </w:r>
      <w:r w:rsidR="002727F4" w:rsidRPr="00420008">
        <w:rPr>
          <w:rFonts w:ascii="Times New Roman" w:eastAsia="Times New Roman" w:hAnsi="Times New Roman" w:cs="Times New Roman"/>
          <w:sz w:val="24"/>
          <w:szCs w:val="24"/>
          <w:lang w:val="ru-RU"/>
        </w:rPr>
        <w:t xml:space="preserve"> </w:t>
      </w:r>
      <w:r w:rsidR="002727F4" w:rsidRPr="00420008">
        <w:rPr>
          <w:rFonts w:ascii="Times New Roman" w:eastAsia="Times New Roman" w:hAnsi="Times New Roman" w:cs="Times New Roman"/>
          <w:sz w:val="24"/>
          <w:szCs w:val="24"/>
        </w:rPr>
        <w:t>assets</w:t>
      </w:r>
      <w:r w:rsidR="002727F4" w:rsidRPr="00420008">
        <w:rPr>
          <w:rFonts w:ascii="Times New Roman" w:eastAsia="Times New Roman" w:hAnsi="Times New Roman" w:cs="Times New Roman"/>
          <w:sz w:val="24"/>
          <w:szCs w:val="24"/>
          <w:lang w:val="ru-RU"/>
        </w:rPr>
        <w:t xml:space="preserve"> </w:t>
      </w:r>
      <w:r w:rsidR="002727F4" w:rsidRPr="00420008">
        <w:rPr>
          <w:rFonts w:ascii="Times New Roman" w:eastAsia="Times New Roman" w:hAnsi="Times New Roman" w:cs="Times New Roman"/>
          <w:sz w:val="24"/>
          <w:szCs w:val="24"/>
        </w:rPr>
        <w:t>are</w:t>
      </w:r>
      <w:r w:rsidR="002727F4" w:rsidRPr="00420008">
        <w:rPr>
          <w:rFonts w:ascii="Times New Roman" w:eastAsia="Times New Roman" w:hAnsi="Times New Roman" w:cs="Times New Roman"/>
          <w:sz w:val="24"/>
          <w:szCs w:val="24"/>
          <w:lang w:val="ru-RU"/>
        </w:rPr>
        <w:t xml:space="preserve"> </w:t>
      </w:r>
      <w:r w:rsidR="002727F4" w:rsidRPr="00420008">
        <w:rPr>
          <w:rFonts w:ascii="Times New Roman" w:eastAsia="Times New Roman" w:hAnsi="Times New Roman" w:cs="Times New Roman"/>
          <w:sz w:val="24"/>
          <w:szCs w:val="24"/>
        </w:rPr>
        <w:t>held</w:t>
      </w:r>
      <w:r w:rsidR="002727F4" w:rsidRPr="00420008">
        <w:rPr>
          <w:rFonts w:ascii="Times New Roman" w:eastAsia="Times New Roman" w:hAnsi="Times New Roman" w:cs="Times New Roman"/>
          <w:sz w:val="24"/>
          <w:szCs w:val="24"/>
          <w:lang w:val="ru-RU"/>
        </w:rPr>
        <w:t xml:space="preserve"> </w:t>
      </w:r>
      <w:r w:rsidR="002727F4" w:rsidRPr="00420008">
        <w:rPr>
          <w:rFonts w:ascii="Times New Roman" w:eastAsia="Times New Roman" w:hAnsi="Times New Roman" w:cs="Times New Roman"/>
          <w:sz w:val="24"/>
          <w:szCs w:val="24"/>
        </w:rPr>
        <w:t>at</w:t>
      </w:r>
      <w:r w:rsidR="00D91C05"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689102824"/>
          <w:placeholder>
            <w:docPart w:val="7C5C9A3407E24F138797771C12DCF169"/>
          </w:placeholder>
          <w:showingPlcHdr/>
          <w:dropDownList>
            <w:listItem w:value="Choose an item."/>
            <w:listItem w:displayText="his" w:value="his"/>
            <w:listItem w:displayText="her" w:value="her"/>
          </w:dropDownList>
        </w:sdtPr>
        <w:sdtEndPr/>
        <w:sdtContent>
          <w:r w:rsidR="0051415B" w:rsidRPr="00420008">
            <w:rPr>
              <w:rStyle w:val="af5"/>
              <w:rFonts w:ascii="Times New Roman" w:hAnsi="Times New Roman" w:cs="Times New Roman"/>
              <w:color w:val="auto"/>
              <w:highlight w:val="yellow"/>
            </w:rPr>
            <w:t>his/her</w:t>
          </w:r>
        </w:sdtContent>
      </w:sdt>
      <w:r w:rsidR="00413118" w:rsidRPr="00420008">
        <w:rPr>
          <w:rFonts w:ascii="Times New Roman" w:eastAsia="Times New Roman" w:hAnsi="Times New Roman" w:cs="Times New Roman"/>
          <w:sz w:val="24"/>
          <w:szCs w:val="24"/>
          <w:highlight w:val="yellow"/>
          <w:lang w:val="ru-RU"/>
        </w:rPr>
        <w:t xml:space="preserve"> - </w:t>
      </w:r>
      <w:r w:rsidR="003C316A" w:rsidRPr="00420008">
        <w:rPr>
          <w:rFonts w:ascii="Times New Roman" w:eastAsia="Times New Roman" w:hAnsi="Times New Roman" w:cs="Times New Roman"/>
          <w:i/>
          <w:iCs/>
          <w:sz w:val="24"/>
          <w:szCs w:val="24"/>
          <w:highlight w:val="yellow"/>
          <w:lang w:val="ru-RU"/>
        </w:rPr>
        <w:t>ука</w:t>
      </w:r>
      <w:r w:rsidR="00413118" w:rsidRPr="00420008">
        <w:rPr>
          <w:rFonts w:ascii="Times New Roman" w:eastAsia="Times New Roman" w:hAnsi="Times New Roman" w:cs="Times New Roman"/>
          <w:i/>
          <w:iCs/>
          <w:sz w:val="24"/>
          <w:szCs w:val="24"/>
          <w:highlight w:val="yellow"/>
          <w:lang w:val="ru-RU"/>
        </w:rPr>
        <w:t>жите</w:t>
      </w:r>
      <w:r w:rsidR="003C316A" w:rsidRPr="00420008">
        <w:rPr>
          <w:rFonts w:ascii="Times New Roman" w:eastAsia="Times New Roman" w:hAnsi="Times New Roman" w:cs="Times New Roman"/>
          <w:i/>
          <w:iCs/>
          <w:sz w:val="24"/>
          <w:szCs w:val="24"/>
          <w:highlight w:val="yellow"/>
          <w:lang w:val="ru-RU"/>
        </w:rPr>
        <w:t xml:space="preserve"> в зависимости от пола </w:t>
      </w:r>
      <w:r w:rsidR="000F7167" w:rsidRPr="00420008">
        <w:rPr>
          <w:rFonts w:ascii="Times New Roman" w:eastAsia="Times New Roman" w:hAnsi="Times New Roman" w:cs="Times New Roman"/>
          <w:i/>
          <w:iCs/>
          <w:sz w:val="24"/>
          <w:szCs w:val="24"/>
          <w:highlight w:val="yellow"/>
          <w:lang w:val="ru-RU"/>
        </w:rPr>
        <w:t xml:space="preserve">заявителя </w:t>
      </w:r>
      <w:r w:rsidR="003C316A" w:rsidRPr="00420008">
        <w:rPr>
          <w:rFonts w:ascii="Times New Roman" w:eastAsia="Times New Roman" w:hAnsi="Times New Roman" w:cs="Times New Roman"/>
          <w:i/>
          <w:iCs/>
          <w:sz w:val="24"/>
          <w:szCs w:val="24"/>
          <w:highlight w:val="yellow"/>
          <w:lang w:val="ru-RU"/>
        </w:rPr>
        <w:t>(его/ее)</w:t>
      </w:r>
      <w:r w:rsidR="000F7167" w:rsidRPr="00420008">
        <w:rPr>
          <w:rFonts w:ascii="Times New Roman" w:eastAsia="Times New Roman" w:hAnsi="Times New Roman" w:cs="Times New Roman"/>
          <w:i/>
          <w:iCs/>
          <w:sz w:val="24"/>
          <w:szCs w:val="24"/>
          <w:highlight w:val="yellow"/>
          <w:lang w:val="ru-RU"/>
        </w:rPr>
        <w:t>)</w:t>
      </w:r>
      <w:r w:rsidR="003C316A" w:rsidRPr="00420008">
        <w:rPr>
          <w:rFonts w:ascii="Times New Roman" w:eastAsia="Times New Roman" w:hAnsi="Times New Roman" w:cs="Times New Roman"/>
          <w:sz w:val="24"/>
          <w:szCs w:val="24"/>
          <w:lang w:val="ru-RU"/>
        </w:rPr>
        <w:t xml:space="preserve"> </w:t>
      </w:r>
      <w:r w:rsidR="00413118" w:rsidRPr="00420008">
        <w:rPr>
          <w:rFonts w:ascii="Times New Roman" w:eastAsia="Times New Roman" w:hAnsi="Times New Roman" w:cs="Times New Roman"/>
          <w:sz w:val="24"/>
          <w:szCs w:val="24"/>
          <w:lang w:val="ru-RU"/>
        </w:rPr>
        <w:t xml:space="preserve">- </w:t>
      </w:r>
      <w:r w:rsidR="0085205C" w:rsidRPr="00420008">
        <w:rPr>
          <w:rFonts w:ascii="Times New Roman" w:eastAsia="Times New Roman" w:hAnsi="Times New Roman" w:cs="Times New Roman"/>
          <w:sz w:val="24"/>
          <w:szCs w:val="24"/>
        </w:rPr>
        <w:t>custodian</w:t>
      </w:r>
      <w:r w:rsidR="00EA07C3" w:rsidRPr="00420008">
        <w:rPr>
          <w:rFonts w:ascii="Times New Roman" w:eastAsia="Times New Roman" w:hAnsi="Times New Roman" w:cs="Times New Roman"/>
          <w:sz w:val="24"/>
          <w:szCs w:val="24"/>
          <w:lang w:val="ru-RU"/>
        </w:rPr>
        <w:t xml:space="preserve"> –</w:t>
      </w:r>
      <w:r w:rsidR="00D91C05" w:rsidRPr="00420008">
        <w:rPr>
          <w:rFonts w:ascii="Times New Roman" w:eastAsia="Times New Roman" w:hAnsi="Times New Roman" w:cs="Times New Roman"/>
          <w:sz w:val="24"/>
          <w:szCs w:val="24"/>
          <w:lang w:val="ru-RU"/>
        </w:rPr>
        <w:t xml:space="preserve"> </w:t>
      </w:r>
      <w:r w:rsidR="00413118" w:rsidRPr="00420008">
        <w:rPr>
          <w:rFonts w:ascii="Times New Roman" w:eastAsia="Times New Roman" w:hAnsi="Times New Roman" w:cs="Times New Roman"/>
          <w:i/>
          <w:iCs/>
          <w:sz w:val="24"/>
          <w:szCs w:val="24"/>
          <w:highlight w:val="yellow"/>
          <w:lang w:val="ru-RU"/>
        </w:rPr>
        <w:t xml:space="preserve">укажите </w:t>
      </w:r>
      <w:sdt>
        <w:sdtPr>
          <w:rPr>
            <w:rFonts w:ascii="Times New Roman" w:eastAsia="Times New Roman" w:hAnsi="Times New Roman" w:cs="Times New Roman"/>
            <w:i/>
            <w:iCs/>
            <w:sz w:val="24"/>
            <w:szCs w:val="24"/>
            <w:highlight w:val="yellow"/>
          </w:rPr>
          <w:id w:val="1644620415"/>
          <w:placeholder>
            <w:docPart w:val="19F8ABC573F843B2930CBC021A010AD2"/>
          </w:placeholder>
        </w:sdtPr>
        <w:sdtEndPr>
          <w:rPr>
            <w:color w:val="FF0000"/>
          </w:rPr>
        </w:sdtEndPr>
        <w:sdtContent>
          <w:r w:rsidR="00413118" w:rsidRPr="00CC2D75">
            <w:rPr>
              <w:rFonts w:ascii="Times New Roman" w:eastAsia="Times New Roman" w:hAnsi="Times New Roman" w:cs="Times New Roman"/>
              <w:i/>
              <w:iCs/>
              <w:sz w:val="24"/>
              <w:szCs w:val="24"/>
              <w:highlight w:val="yellow"/>
              <w:lang w:val="ru-RU"/>
            </w:rPr>
            <w:t>н</w:t>
          </w:r>
          <w:r w:rsidR="00523C1A" w:rsidRPr="00E22A9C">
            <w:rPr>
              <w:rFonts w:ascii="Times New Roman" w:eastAsia="Times New Roman" w:hAnsi="Times New Roman" w:cs="Times New Roman"/>
              <w:i/>
              <w:iCs/>
              <w:sz w:val="24"/>
              <w:szCs w:val="24"/>
              <w:highlight w:val="yellow"/>
              <w:lang w:val="ru-RU"/>
            </w:rPr>
            <w:t xml:space="preserve">аименование и </w:t>
          </w:r>
          <w:r w:rsidR="0085205C" w:rsidRPr="00E22A9C">
            <w:rPr>
              <w:rFonts w:ascii="Times New Roman" w:eastAsia="Times New Roman" w:hAnsi="Times New Roman" w:cs="Times New Roman"/>
              <w:i/>
              <w:iCs/>
              <w:sz w:val="24"/>
              <w:szCs w:val="24"/>
              <w:highlight w:val="yellow"/>
              <w:lang w:val="ru-RU"/>
            </w:rPr>
            <w:t xml:space="preserve">юридический </w:t>
          </w:r>
          <w:r w:rsidR="00523C1A" w:rsidRPr="00E22A9C">
            <w:rPr>
              <w:rFonts w:ascii="Times New Roman" w:eastAsia="Times New Roman" w:hAnsi="Times New Roman" w:cs="Times New Roman"/>
              <w:i/>
              <w:iCs/>
              <w:sz w:val="24"/>
              <w:szCs w:val="24"/>
              <w:highlight w:val="yellow"/>
              <w:lang w:val="ru-RU"/>
            </w:rPr>
            <w:t xml:space="preserve">адрес </w:t>
          </w:r>
          <w:r w:rsidR="003C316A" w:rsidRPr="00E22A9C">
            <w:rPr>
              <w:rFonts w:ascii="Times New Roman" w:eastAsia="Times New Roman" w:hAnsi="Times New Roman" w:cs="Times New Roman"/>
              <w:i/>
              <w:iCs/>
              <w:sz w:val="24"/>
              <w:szCs w:val="24"/>
              <w:highlight w:val="yellow"/>
              <w:lang w:val="ru-RU"/>
            </w:rPr>
            <w:t>д</w:t>
          </w:r>
          <w:r w:rsidR="00B05413" w:rsidRPr="00E22A9C">
            <w:rPr>
              <w:rFonts w:ascii="Times New Roman" w:eastAsia="Times New Roman" w:hAnsi="Times New Roman" w:cs="Times New Roman"/>
              <w:i/>
              <w:iCs/>
              <w:sz w:val="24"/>
              <w:szCs w:val="24"/>
              <w:highlight w:val="yellow"/>
              <w:lang w:val="ru-RU"/>
            </w:rPr>
            <w:t>епозитария</w:t>
          </w:r>
          <w:r w:rsidR="00E22A9C" w:rsidRPr="00CC2D75">
            <w:rPr>
              <w:rFonts w:ascii="Times New Roman" w:eastAsia="Times New Roman" w:hAnsi="Times New Roman" w:cs="Times New Roman"/>
              <w:i/>
              <w:iCs/>
              <w:sz w:val="24"/>
              <w:szCs w:val="24"/>
              <w:highlight w:val="yellow"/>
              <w:lang w:val="ru-RU"/>
            </w:rPr>
            <w:t>,</w:t>
          </w:r>
          <w:r w:rsidR="00E22A9C">
            <w:rPr>
              <w:rFonts w:ascii="Times New Roman" w:eastAsia="Times New Roman" w:hAnsi="Times New Roman" w:cs="Times New Roman"/>
              <w:i/>
              <w:iCs/>
              <w:color w:val="FF0000"/>
              <w:sz w:val="24"/>
              <w:szCs w:val="24"/>
              <w:highlight w:val="yellow"/>
              <w:lang w:val="ru-RU"/>
            </w:rPr>
            <w:t xml:space="preserve"> с которым у заявителя заключен договор на текущую дату и в котором учитываются заблокированные активы</w:t>
          </w:r>
        </w:sdtContent>
      </w:sdt>
      <w:r w:rsidR="00EB5F67" w:rsidRPr="00420008">
        <w:rPr>
          <w:rFonts w:ascii="Times New Roman" w:eastAsia="Times New Roman" w:hAnsi="Times New Roman" w:cs="Times New Roman"/>
          <w:sz w:val="24"/>
          <w:szCs w:val="24"/>
          <w:lang w:val="ru-RU"/>
        </w:rPr>
        <w:t>.</w:t>
      </w:r>
      <w:r w:rsidR="00D91C05" w:rsidRPr="00420008">
        <w:rPr>
          <w:rFonts w:ascii="Times New Roman" w:eastAsia="Times New Roman" w:hAnsi="Times New Roman" w:cs="Times New Roman"/>
          <w:sz w:val="24"/>
          <w:szCs w:val="24"/>
          <w:lang w:val="ru-RU"/>
        </w:rPr>
        <w:t xml:space="preserve"> </w:t>
      </w:r>
    </w:p>
    <w:p w14:paraId="41BE11AA" w14:textId="77777777" w:rsidR="00884A78" w:rsidRPr="00420008" w:rsidRDefault="00884A78" w:rsidP="00E671EB">
      <w:pPr>
        <w:spacing w:line="240" w:lineRule="auto"/>
        <w:jc w:val="both"/>
        <w:rPr>
          <w:rFonts w:ascii="Times New Roman" w:eastAsia="Times New Roman" w:hAnsi="Times New Roman" w:cs="Times New Roman"/>
          <w:sz w:val="24"/>
          <w:szCs w:val="24"/>
          <w:lang w:val="ru-RU"/>
        </w:rPr>
      </w:pPr>
    </w:p>
    <w:p w14:paraId="33B871D6" w14:textId="6CB13435" w:rsidR="00A7100D" w:rsidRPr="00420008" w:rsidRDefault="00E40CD5" w:rsidP="00A04A4A">
      <w:pPr>
        <w:spacing w:after="240"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SPB Bank is the </w:t>
      </w:r>
      <w:r w:rsidR="007871B3" w:rsidRPr="00420008">
        <w:rPr>
          <w:rFonts w:ascii="Times New Roman" w:eastAsia="Times New Roman" w:hAnsi="Times New Roman" w:cs="Times New Roman"/>
          <w:sz w:val="24"/>
          <w:szCs w:val="24"/>
        </w:rPr>
        <w:t xml:space="preserve">settlement securities depository </w:t>
      </w:r>
      <w:r w:rsidR="008C0C4A" w:rsidRPr="00420008">
        <w:rPr>
          <w:rFonts w:ascii="Times New Roman" w:eastAsia="Times New Roman" w:hAnsi="Times New Roman" w:cs="Times New Roman"/>
          <w:sz w:val="24"/>
          <w:szCs w:val="24"/>
        </w:rPr>
        <w:t xml:space="preserve">and regulated </w:t>
      </w:r>
      <w:r w:rsidRPr="00420008">
        <w:rPr>
          <w:rFonts w:ascii="Times New Roman" w:eastAsia="Times New Roman" w:hAnsi="Times New Roman" w:cs="Times New Roman"/>
          <w:sz w:val="24"/>
          <w:szCs w:val="24"/>
        </w:rPr>
        <w:t>entity that</w:t>
      </w:r>
      <w:r w:rsidR="008C0C4A" w:rsidRPr="00420008">
        <w:rPr>
          <w:rFonts w:ascii="Times New Roman" w:eastAsia="Times New Roman" w:hAnsi="Times New Roman" w:cs="Times New Roman"/>
          <w:sz w:val="24"/>
          <w:szCs w:val="24"/>
        </w:rPr>
        <w:t xml:space="preserve"> exercises securities safe-keeping activity and</w:t>
      </w:r>
      <w:r w:rsidRPr="00420008">
        <w:rPr>
          <w:rFonts w:ascii="Times New Roman" w:eastAsia="Times New Roman" w:hAnsi="Times New Roman" w:cs="Times New Roman"/>
          <w:sz w:val="24"/>
          <w:szCs w:val="24"/>
        </w:rPr>
        <w:t xml:space="preserve"> settles trades internally and instructs international custodians to settle trades in international markets. </w:t>
      </w:r>
      <w:r w:rsidR="00FD1003" w:rsidRPr="00420008">
        <w:rPr>
          <w:rFonts w:ascii="Times New Roman" w:eastAsia="Times New Roman" w:hAnsi="Times New Roman" w:cs="Times New Roman"/>
          <w:sz w:val="24"/>
          <w:szCs w:val="24"/>
        </w:rPr>
        <w:t xml:space="preserve">SPB Bank is </w:t>
      </w:r>
      <w:r w:rsidR="00796AB9" w:rsidRPr="00420008">
        <w:rPr>
          <w:rFonts w:ascii="Times New Roman" w:eastAsia="Times New Roman" w:hAnsi="Times New Roman" w:cs="Times New Roman"/>
          <w:sz w:val="24"/>
          <w:szCs w:val="24"/>
        </w:rPr>
        <w:t xml:space="preserve">currently </w:t>
      </w:r>
      <w:r w:rsidR="00531FA0" w:rsidRPr="00420008">
        <w:rPr>
          <w:rFonts w:ascii="Times New Roman" w:eastAsia="Times New Roman" w:hAnsi="Times New Roman" w:cs="Times New Roman"/>
          <w:sz w:val="24"/>
          <w:szCs w:val="24"/>
        </w:rPr>
        <w:t>owned</w:t>
      </w:r>
      <w:r w:rsidR="003F67F6" w:rsidRPr="00420008">
        <w:rPr>
          <w:rFonts w:ascii="Times New Roman" w:eastAsia="Times New Roman" w:hAnsi="Times New Roman" w:cs="Times New Roman"/>
          <w:sz w:val="24"/>
          <w:szCs w:val="24"/>
        </w:rPr>
        <w:t xml:space="preserve"> </w:t>
      </w:r>
      <w:r w:rsidR="00531FA0" w:rsidRPr="00420008">
        <w:rPr>
          <w:rFonts w:ascii="Times New Roman" w:eastAsia="Times New Roman" w:hAnsi="Times New Roman" w:cs="Times New Roman"/>
          <w:sz w:val="24"/>
          <w:szCs w:val="24"/>
        </w:rPr>
        <w:t xml:space="preserve">by </w:t>
      </w:r>
      <w:r w:rsidR="00E4476A" w:rsidRPr="00420008">
        <w:rPr>
          <w:rFonts w:ascii="Times New Roman" w:eastAsia="Times New Roman" w:hAnsi="Times New Roman" w:cs="Times New Roman"/>
          <w:sz w:val="24"/>
          <w:szCs w:val="24"/>
        </w:rPr>
        <w:t>PJSC “SPB Exchange” (“SPB Exchange”)</w:t>
      </w:r>
      <w:r w:rsidR="00E04522" w:rsidRPr="00420008">
        <w:rPr>
          <w:rFonts w:ascii="Times New Roman" w:eastAsia="Times New Roman" w:hAnsi="Times New Roman" w:cs="Times New Roman"/>
          <w:sz w:val="24"/>
          <w:szCs w:val="24"/>
        </w:rPr>
        <w:t xml:space="preserve"> and was blocked according to </w:t>
      </w:r>
      <w:r w:rsidR="005A4ABE" w:rsidRPr="00420008">
        <w:rPr>
          <w:rFonts w:ascii="Times New Roman" w:eastAsia="Times New Roman" w:hAnsi="Times New Roman" w:cs="Times New Roman"/>
          <w:sz w:val="24"/>
          <w:szCs w:val="24"/>
        </w:rPr>
        <w:t xml:space="preserve">the </w:t>
      </w:r>
      <w:r w:rsidR="00882F42" w:rsidRPr="00420008">
        <w:rPr>
          <w:rFonts w:ascii="Times New Roman" w:eastAsia="Times New Roman" w:hAnsi="Times New Roman" w:cs="Times New Roman"/>
          <w:sz w:val="24"/>
          <w:szCs w:val="24"/>
        </w:rPr>
        <w:t xml:space="preserve">50 Percent Rule </w:t>
      </w:r>
      <w:r w:rsidR="00E04522" w:rsidRPr="00420008">
        <w:rPr>
          <w:rFonts w:ascii="Times New Roman" w:eastAsia="Times New Roman" w:hAnsi="Times New Roman" w:cs="Times New Roman"/>
          <w:sz w:val="24"/>
          <w:szCs w:val="24"/>
        </w:rPr>
        <w:t>on November 2, 2023</w:t>
      </w:r>
      <w:r w:rsidR="00882F42" w:rsidRPr="00420008">
        <w:rPr>
          <w:rFonts w:ascii="Times New Roman" w:eastAsia="Times New Roman" w:hAnsi="Times New Roman" w:cs="Times New Roman"/>
          <w:sz w:val="24"/>
          <w:szCs w:val="24"/>
        </w:rPr>
        <w:t xml:space="preserve">, when </w:t>
      </w:r>
      <w:r w:rsidR="00884A78" w:rsidRPr="00420008">
        <w:rPr>
          <w:rFonts w:ascii="Times New Roman" w:eastAsia="Times New Roman" w:hAnsi="Times New Roman" w:cs="Times New Roman"/>
          <w:sz w:val="24"/>
          <w:szCs w:val="24"/>
        </w:rPr>
        <w:t xml:space="preserve">OFAC designated </w:t>
      </w:r>
      <w:r w:rsidR="00FF22DC" w:rsidRPr="00420008">
        <w:rPr>
          <w:rFonts w:ascii="Times New Roman" w:eastAsia="Times New Roman" w:hAnsi="Times New Roman" w:cs="Times New Roman"/>
          <w:sz w:val="24"/>
          <w:szCs w:val="24"/>
        </w:rPr>
        <w:t xml:space="preserve">SPB Exchange </w:t>
      </w:r>
      <w:r w:rsidR="00023706" w:rsidRPr="00420008">
        <w:rPr>
          <w:rFonts w:ascii="Times New Roman" w:eastAsia="Times New Roman" w:hAnsi="Times New Roman" w:cs="Times New Roman"/>
          <w:sz w:val="24"/>
          <w:szCs w:val="24"/>
        </w:rPr>
        <w:t>pursuant to</w:t>
      </w:r>
      <w:r w:rsidR="00884A78" w:rsidRPr="00420008">
        <w:rPr>
          <w:rFonts w:ascii="Times New Roman" w:eastAsia="Times New Roman" w:hAnsi="Times New Roman" w:cs="Times New Roman"/>
          <w:sz w:val="24"/>
          <w:szCs w:val="24"/>
        </w:rPr>
        <w:t xml:space="preserve"> the authorities </w:t>
      </w:r>
      <w:r w:rsidR="00884A78" w:rsidRPr="00420008">
        <w:rPr>
          <w:rFonts w:ascii="Times New Roman" w:eastAsia="Times New Roman" w:hAnsi="Times New Roman" w:cs="Times New Roman"/>
          <w:sz w:val="24"/>
          <w:szCs w:val="24"/>
        </w:rPr>
        <w:lastRenderedPageBreak/>
        <w:t xml:space="preserve">granted to it </w:t>
      </w:r>
      <w:r w:rsidR="00023706" w:rsidRPr="00420008">
        <w:rPr>
          <w:rFonts w:ascii="Times New Roman" w:eastAsia="Times New Roman" w:hAnsi="Times New Roman" w:cs="Times New Roman"/>
          <w:sz w:val="24"/>
          <w:szCs w:val="24"/>
        </w:rPr>
        <w:t xml:space="preserve">by </w:t>
      </w:r>
      <w:r w:rsidR="00C7765C" w:rsidRPr="00420008">
        <w:rPr>
          <w:rFonts w:ascii="Times New Roman" w:eastAsia="Times New Roman" w:hAnsi="Times New Roman" w:cs="Times New Roman"/>
          <w:sz w:val="24"/>
          <w:szCs w:val="24"/>
        </w:rPr>
        <w:t>Executive Order</w:t>
      </w:r>
      <w:r w:rsidR="00023706" w:rsidRPr="00420008">
        <w:rPr>
          <w:rFonts w:ascii="Times New Roman" w:eastAsia="Times New Roman" w:hAnsi="Times New Roman" w:cs="Times New Roman"/>
          <w:sz w:val="24"/>
          <w:szCs w:val="24"/>
        </w:rPr>
        <w:t xml:space="preserve"> (E.O.)</w:t>
      </w:r>
      <w:r w:rsidR="00C7765C" w:rsidRPr="00420008">
        <w:rPr>
          <w:rFonts w:ascii="Times New Roman" w:eastAsia="Times New Roman" w:hAnsi="Times New Roman" w:cs="Times New Roman"/>
          <w:sz w:val="24"/>
          <w:szCs w:val="24"/>
        </w:rPr>
        <w:t xml:space="preserve"> 14024, </w:t>
      </w:r>
      <w:r w:rsidR="002106A8" w:rsidRPr="00420008">
        <w:rPr>
          <w:rFonts w:ascii="Times New Roman" w:eastAsia="Times New Roman" w:hAnsi="Times New Roman" w:cs="Times New Roman"/>
          <w:i/>
          <w:iCs/>
          <w:sz w:val="24"/>
          <w:szCs w:val="24"/>
        </w:rPr>
        <w:t>Blocking Property With Respect To Specified Harmful Foreign Activities of the Government of the Russian Federation</w:t>
      </w:r>
      <w:r w:rsidR="00E30F04" w:rsidRPr="00420008">
        <w:rPr>
          <w:rFonts w:ascii="Times New Roman" w:eastAsia="Times New Roman" w:hAnsi="Times New Roman" w:cs="Times New Roman"/>
          <w:sz w:val="24"/>
          <w:szCs w:val="24"/>
        </w:rPr>
        <w:t>.</w:t>
      </w:r>
      <w:r w:rsidR="00B034EC" w:rsidRPr="00420008">
        <w:rPr>
          <w:rFonts w:ascii="Times New Roman" w:eastAsia="Times New Roman" w:hAnsi="Times New Roman" w:cs="Times New Roman"/>
          <w:sz w:val="24"/>
          <w:szCs w:val="24"/>
        </w:rPr>
        <w:t xml:space="preserve"> </w:t>
      </w:r>
      <w:r w:rsidR="008C0C4A" w:rsidRPr="00420008">
        <w:rPr>
          <w:rFonts w:ascii="Times New Roman" w:eastAsia="Times New Roman" w:hAnsi="Times New Roman" w:cs="Times New Roman"/>
          <w:sz w:val="24"/>
          <w:szCs w:val="24"/>
        </w:rPr>
        <w:t>O</w:t>
      </w:r>
      <w:r w:rsidR="00C37F0A" w:rsidRPr="00420008">
        <w:rPr>
          <w:rFonts w:ascii="Times New Roman" w:eastAsia="Times New Roman" w:hAnsi="Times New Roman" w:cs="Times New Roman"/>
          <w:sz w:val="24"/>
          <w:szCs w:val="24"/>
        </w:rPr>
        <w:t>n February 2</w:t>
      </w:r>
      <w:r w:rsidR="002F6750" w:rsidRPr="00420008">
        <w:rPr>
          <w:rFonts w:ascii="Times New Roman" w:eastAsia="Times New Roman" w:hAnsi="Times New Roman" w:cs="Times New Roman"/>
          <w:sz w:val="24"/>
          <w:szCs w:val="24"/>
        </w:rPr>
        <w:t>3</w:t>
      </w:r>
      <w:r w:rsidR="00C37F0A" w:rsidRPr="00420008">
        <w:rPr>
          <w:rFonts w:ascii="Times New Roman" w:eastAsia="Times New Roman" w:hAnsi="Times New Roman" w:cs="Times New Roman"/>
          <w:sz w:val="24"/>
          <w:szCs w:val="24"/>
        </w:rPr>
        <w:t xml:space="preserve">, 2024, OFAC designated SPB Bank pursuant to the authorities granted to it by Executive Order (E.O.) 14024, </w:t>
      </w:r>
      <w:r w:rsidR="00C37F0A" w:rsidRPr="00420008">
        <w:rPr>
          <w:rFonts w:ascii="Times New Roman" w:eastAsia="Times New Roman" w:hAnsi="Times New Roman" w:cs="Times New Roman"/>
          <w:i/>
          <w:iCs/>
          <w:sz w:val="24"/>
          <w:szCs w:val="24"/>
        </w:rPr>
        <w:t>Blocking Property With Respect To Specified Harmful Foreign Activities of the Government of the Russian Federation</w:t>
      </w:r>
      <w:r w:rsidR="00C37F0A" w:rsidRPr="00420008">
        <w:rPr>
          <w:rFonts w:ascii="Times New Roman" w:eastAsia="Times New Roman" w:hAnsi="Times New Roman" w:cs="Times New Roman"/>
          <w:sz w:val="24"/>
          <w:szCs w:val="24"/>
        </w:rPr>
        <w:t xml:space="preserve">. </w:t>
      </w:r>
    </w:p>
    <w:p w14:paraId="45F3F8BB" w14:textId="77777777" w:rsidR="00884A78" w:rsidRPr="00420008" w:rsidRDefault="002D1678" w:rsidP="00D37708">
      <w:pPr>
        <w:spacing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Previously</w:t>
      </w:r>
      <w:r w:rsidR="00D52394" w:rsidRPr="00420008">
        <w:rPr>
          <w:rFonts w:ascii="Times New Roman" w:eastAsia="Times New Roman" w:hAnsi="Times New Roman" w:cs="Times New Roman"/>
          <w:sz w:val="24"/>
          <w:szCs w:val="24"/>
        </w:rPr>
        <w:t>, on August 19, 2022, OFAC issued General License No. 50 (“GL 50”)</w:t>
      </w:r>
      <w:r w:rsidR="00655F0F" w:rsidRPr="00420008">
        <w:rPr>
          <w:rFonts w:ascii="Times New Roman" w:eastAsia="Times New Roman" w:hAnsi="Times New Roman" w:cs="Times New Roman"/>
          <w:sz w:val="24"/>
          <w:szCs w:val="24"/>
        </w:rPr>
        <w:t>,</w:t>
      </w:r>
      <w:r w:rsidR="00D52394" w:rsidRPr="00420008">
        <w:rPr>
          <w:rFonts w:ascii="Times New Roman" w:eastAsia="Times New Roman" w:hAnsi="Times New Roman" w:cs="Times New Roman"/>
          <w:sz w:val="24"/>
          <w:szCs w:val="24"/>
        </w:rPr>
        <w:t xml:space="preserve"> </w:t>
      </w:r>
      <w:r w:rsidR="00655F0F" w:rsidRPr="00420008">
        <w:rPr>
          <w:rFonts w:ascii="Times New Roman" w:eastAsia="Times New Roman" w:hAnsi="Times New Roman" w:cs="Times New Roman"/>
          <w:i/>
          <w:iCs/>
          <w:sz w:val="24"/>
          <w:szCs w:val="24"/>
        </w:rPr>
        <w:t>Authorizing the Closing of Individual Accounts at Financial Institutions Blocked Pursuant to Executive Order 14024</w:t>
      </w:r>
      <w:r w:rsidR="00655F0F" w:rsidRPr="00420008">
        <w:rPr>
          <w:rFonts w:ascii="Times New Roman" w:eastAsia="Times New Roman" w:hAnsi="Times New Roman" w:cs="Times New Roman"/>
          <w:sz w:val="24"/>
          <w:szCs w:val="24"/>
        </w:rPr>
        <w:t xml:space="preserve">, which </w:t>
      </w:r>
      <w:r w:rsidR="00A136B3" w:rsidRPr="00420008">
        <w:rPr>
          <w:rFonts w:ascii="Times New Roman" w:eastAsia="Times New Roman" w:hAnsi="Times New Roman" w:cs="Times New Roman"/>
          <w:sz w:val="24"/>
          <w:szCs w:val="24"/>
        </w:rPr>
        <w:t>authorizes</w:t>
      </w:r>
      <w:r w:rsidR="0044265B" w:rsidRPr="00420008">
        <w:rPr>
          <w:rFonts w:ascii="Times New Roman" w:eastAsia="Times New Roman" w:hAnsi="Times New Roman" w:cs="Times New Roman"/>
          <w:sz w:val="24"/>
          <w:szCs w:val="24"/>
        </w:rPr>
        <w:t>,</w:t>
      </w:r>
    </w:p>
    <w:p w14:paraId="3B99FD8B" w14:textId="77777777" w:rsidR="0044265B" w:rsidRPr="00420008" w:rsidRDefault="0044265B" w:rsidP="00D37708">
      <w:pPr>
        <w:spacing w:line="240" w:lineRule="auto"/>
        <w:jc w:val="both"/>
        <w:rPr>
          <w:rFonts w:ascii="Times New Roman" w:eastAsia="Times New Roman" w:hAnsi="Times New Roman" w:cs="Times New Roman"/>
          <w:sz w:val="24"/>
          <w:szCs w:val="24"/>
        </w:rPr>
      </w:pPr>
    </w:p>
    <w:p w14:paraId="1DA08EA5" w14:textId="77777777" w:rsidR="00A136B3" w:rsidRPr="00420008" w:rsidRDefault="0044265B" w:rsidP="00D37708">
      <w:pPr>
        <w:spacing w:line="240" w:lineRule="auto"/>
        <w:ind w:left="720" w:right="720"/>
        <w:jc w:val="both"/>
        <w:rPr>
          <w:rFonts w:ascii="Times New Roman" w:eastAsia="Times New Roman" w:hAnsi="Times New Roman" w:cs="Times New Roman"/>
          <w:i/>
          <w:iCs/>
          <w:sz w:val="24"/>
          <w:szCs w:val="24"/>
        </w:rPr>
      </w:pPr>
      <w:r w:rsidRPr="00420008">
        <w:rPr>
          <w:rFonts w:ascii="Times New Roman" w:eastAsia="Times New Roman" w:hAnsi="Times New Roman" w:cs="Times New Roman"/>
          <w:i/>
          <w:iCs/>
          <w:sz w:val="24"/>
          <w:szCs w:val="24"/>
        </w:rPr>
        <w:t>A</w:t>
      </w:r>
      <w:r w:rsidR="00A136B3" w:rsidRPr="00420008">
        <w:rPr>
          <w:rFonts w:ascii="Times New Roman" w:eastAsia="Times New Roman" w:hAnsi="Times New Roman" w:cs="Times New Roman"/>
          <w:i/>
          <w:iCs/>
          <w:sz w:val="24"/>
          <w:szCs w:val="24"/>
        </w:rPr>
        <w:t>ll transactions prohibited by E.O. 14024 that are ordinarily incident and necessary to (i) the closing of an account of an individual, wherever located, who is not a blocked person (“the account holder”), held at a financial institution blocked pursuant to E.O. 14024, and (ii) the unblocking and lump sum transfer of all remaining funds and other assets in the account to the account holder, including to an account of the account holder held at a non-blocked financial institution</w:t>
      </w:r>
      <w:r w:rsidRPr="00420008">
        <w:rPr>
          <w:rFonts w:ascii="Times New Roman" w:eastAsia="Times New Roman" w:hAnsi="Times New Roman" w:cs="Times New Roman"/>
          <w:i/>
          <w:iCs/>
          <w:sz w:val="24"/>
          <w:szCs w:val="24"/>
        </w:rPr>
        <w:t>.</w:t>
      </w:r>
      <w:r w:rsidR="00792648" w:rsidRPr="00420008">
        <w:rPr>
          <w:rStyle w:val="a3"/>
          <w:rFonts w:ascii="Times New Roman" w:eastAsia="Times New Roman" w:hAnsi="Times New Roman" w:cs="Times New Roman"/>
          <w:i/>
          <w:iCs/>
          <w:sz w:val="24"/>
          <w:szCs w:val="24"/>
        </w:rPr>
        <w:footnoteReference w:id="1"/>
      </w:r>
    </w:p>
    <w:p w14:paraId="338D1EEB" w14:textId="77777777" w:rsidR="0044265B" w:rsidRPr="00420008" w:rsidRDefault="0044265B" w:rsidP="00D37708">
      <w:pPr>
        <w:spacing w:line="240" w:lineRule="auto"/>
        <w:jc w:val="both"/>
        <w:rPr>
          <w:rFonts w:ascii="Times New Roman" w:eastAsia="Times New Roman" w:hAnsi="Times New Roman" w:cs="Times New Roman"/>
          <w:sz w:val="24"/>
          <w:szCs w:val="24"/>
        </w:rPr>
      </w:pPr>
    </w:p>
    <w:p w14:paraId="47E7E215" w14:textId="6E09F051" w:rsidR="009A43A4" w:rsidRPr="00420008" w:rsidRDefault="00810557" w:rsidP="00D37708">
      <w:pPr>
        <w:spacing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While </w:t>
      </w:r>
      <w:sdt>
        <w:sdtPr>
          <w:rPr>
            <w:rFonts w:ascii="Times New Roman" w:eastAsia="Times New Roman" w:hAnsi="Times New Roman" w:cs="Times New Roman"/>
            <w:sz w:val="24"/>
            <w:szCs w:val="24"/>
            <w:highlight w:val="yellow"/>
          </w:rPr>
          <w:id w:val="-363136585"/>
          <w:placeholder>
            <w:docPart w:val="5BB7FCAF7A574CB1BE6C5906ABC5B8DC"/>
          </w:placeholder>
          <w:showingPlcHdr/>
          <w:dropDownList>
            <w:listItem w:value="Choose an item."/>
            <w:listItem w:displayText="Mr." w:value="Mr."/>
            <w:listItem w:displayText="Mrs." w:value="Mrs."/>
          </w:dropDownList>
        </w:sdtPr>
        <w:sdtEndPr/>
        <w:sdtContent>
          <w:r w:rsidR="008E3276" w:rsidRPr="00420008">
            <w:rPr>
              <w:rStyle w:val="af5"/>
              <w:rFonts w:ascii="Times New Roman" w:hAnsi="Times New Roman" w:cs="Times New Roman"/>
              <w:color w:val="auto"/>
              <w:highlight w:val="yellow"/>
            </w:rPr>
            <w:t>Mr./Mrs.</w:t>
          </w:r>
        </w:sdtContent>
      </w:sdt>
      <w:r w:rsidR="008E3276" w:rsidRPr="00420008">
        <w:rPr>
          <w:rFonts w:ascii="Times New Roman" w:eastAsia="Times New Roman" w:hAnsi="Times New Roman" w:cs="Times New Roman"/>
          <w:sz w:val="24"/>
          <w:szCs w:val="24"/>
          <w:highlight w:val="yellow"/>
        </w:rPr>
        <w:t xml:space="preserve"> </w:t>
      </w:r>
      <w:r w:rsidR="00413118" w:rsidRPr="00420008">
        <w:rPr>
          <w:rFonts w:ascii="Times New Roman" w:eastAsia="Times New Roman" w:hAnsi="Times New Roman" w:cs="Times New Roman"/>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укажите</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в</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зависимости</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от</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пола</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заявителя</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Мистер</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мужчина</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Миссис</w:t>
      </w:r>
      <w:r w:rsidR="00413118" w:rsidRPr="00420008">
        <w:rPr>
          <w:rFonts w:ascii="Times New Roman" w:eastAsia="Times New Roman" w:hAnsi="Times New Roman" w:cs="Times New Roman"/>
          <w:i/>
          <w:iCs/>
          <w:sz w:val="24"/>
          <w:szCs w:val="24"/>
          <w:highlight w:val="yellow"/>
        </w:rPr>
        <w:t xml:space="preserve"> (</w:t>
      </w:r>
      <w:r w:rsidR="00413118" w:rsidRPr="00420008">
        <w:rPr>
          <w:rFonts w:ascii="Times New Roman" w:eastAsia="Times New Roman" w:hAnsi="Times New Roman" w:cs="Times New Roman"/>
          <w:i/>
          <w:iCs/>
          <w:sz w:val="24"/>
          <w:szCs w:val="24"/>
          <w:highlight w:val="yellow"/>
          <w:lang w:val="ru-RU"/>
        </w:rPr>
        <w:t>женщина</w:t>
      </w:r>
      <w:r w:rsidR="00413118" w:rsidRPr="00420008">
        <w:rPr>
          <w:rFonts w:ascii="Times New Roman" w:eastAsia="Times New Roman" w:hAnsi="Times New Roman" w:cs="Times New Roman"/>
          <w:i/>
          <w:iCs/>
          <w:sz w:val="24"/>
          <w:szCs w:val="24"/>
          <w:highlight w:val="yellow"/>
        </w:rPr>
        <w:t xml:space="preserve">) - </w:t>
      </w:r>
      <w:r w:rsidR="000F7167" w:rsidRPr="00420008">
        <w:rPr>
          <w:rFonts w:ascii="Times New Roman" w:eastAsia="Times New Roman" w:hAnsi="Times New Roman" w:cs="Times New Roman"/>
          <w:sz w:val="24"/>
          <w:szCs w:val="24"/>
          <w:highlight w:val="yellow"/>
        </w:rPr>
        <w:t xml:space="preserve"> </w:t>
      </w:r>
      <w:sdt>
        <w:sdtPr>
          <w:rPr>
            <w:rFonts w:ascii="Times New Roman" w:eastAsia="Times New Roman" w:hAnsi="Times New Roman" w:cs="Times New Roman"/>
            <w:sz w:val="24"/>
            <w:szCs w:val="24"/>
            <w:highlight w:val="yellow"/>
          </w:rPr>
          <w:id w:val="2144381612"/>
          <w:placeholder>
            <w:docPart w:val="F0D9FA4AF7414E1082DA8FF9D1F543CB"/>
          </w:placeholder>
        </w:sdtPr>
        <w:sdtEndPr/>
        <w:sdtContent>
          <w:sdt>
            <w:sdtPr>
              <w:rPr>
                <w:rFonts w:ascii="Times New Roman" w:eastAsia="Times New Roman" w:hAnsi="Times New Roman" w:cs="Times New Roman"/>
                <w:sz w:val="24"/>
                <w:szCs w:val="24"/>
                <w:highlight w:val="yellow"/>
              </w:rPr>
              <w:id w:val="1519575958"/>
              <w:placeholder>
                <w:docPart w:val="5A488DEC9A2D48C9A57C76B5F7D52E87"/>
              </w:placeholder>
            </w:sdtPr>
            <w:sdtEndPr/>
            <w:sdtContent>
              <w:r w:rsidR="00A27F87" w:rsidRPr="00420008">
                <w:rPr>
                  <w:rFonts w:ascii="Times New Roman" w:eastAsia="Times New Roman" w:hAnsi="Times New Roman" w:cs="Times New Roman"/>
                  <w:sz w:val="24"/>
                  <w:szCs w:val="24"/>
                  <w:highlight w:val="yellow"/>
                  <w:lang w:val="ru-RU"/>
                </w:rPr>
                <w:t>фамилия</w:t>
              </w:r>
              <w:r w:rsidR="00A27F87" w:rsidRPr="00420008">
                <w:rPr>
                  <w:rFonts w:ascii="Times New Roman" w:eastAsia="Times New Roman" w:hAnsi="Times New Roman" w:cs="Times New Roman"/>
                  <w:sz w:val="24"/>
                  <w:szCs w:val="24"/>
                  <w:highlight w:val="yellow"/>
                </w:rPr>
                <w:t xml:space="preserve"> </w:t>
              </w:r>
              <w:r w:rsidR="00A27F87" w:rsidRPr="00420008">
                <w:rPr>
                  <w:rFonts w:ascii="Times New Roman" w:eastAsia="Times New Roman" w:hAnsi="Times New Roman" w:cs="Times New Roman"/>
                  <w:sz w:val="24"/>
                  <w:szCs w:val="24"/>
                  <w:highlight w:val="yellow"/>
                  <w:lang w:val="ru-RU"/>
                </w:rPr>
                <w:t>заявителя</w:t>
              </w:r>
            </w:sdtContent>
          </w:sdt>
        </w:sdtContent>
      </w:sdt>
      <w:r w:rsidR="004E52DB" w:rsidRPr="00420008">
        <w:rPr>
          <w:rFonts w:ascii="Times New Roman" w:eastAsia="Times New Roman" w:hAnsi="Times New Roman" w:cs="Times New Roman"/>
          <w:sz w:val="24"/>
          <w:szCs w:val="24"/>
        </w:rPr>
        <w:t xml:space="preserve"> </w:t>
      </w:r>
      <w:r w:rsidR="00236CF0" w:rsidRPr="00420008">
        <w:rPr>
          <w:rFonts w:ascii="Times New Roman" w:eastAsia="Times New Roman" w:hAnsi="Times New Roman" w:cs="Times New Roman"/>
          <w:sz w:val="24"/>
          <w:szCs w:val="24"/>
        </w:rPr>
        <w:t>is an individual</w:t>
      </w:r>
      <w:r w:rsidR="00D273A5" w:rsidRPr="00420008">
        <w:rPr>
          <w:rFonts w:ascii="Times New Roman" w:eastAsia="Times New Roman" w:hAnsi="Times New Roman" w:cs="Times New Roman"/>
          <w:sz w:val="24"/>
          <w:szCs w:val="24"/>
        </w:rPr>
        <w:t>, who is not a blocked person</w:t>
      </w:r>
      <w:r w:rsidR="008C0C4A" w:rsidRPr="00420008">
        <w:rPr>
          <w:rFonts w:ascii="Times New Roman" w:eastAsia="Times New Roman" w:hAnsi="Times New Roman" w:cs="Times New Roman"/>
          <w:sz w:val="24"/>
          <w:szCs w:val="24"/>
        </w:rPr>
        <w:t xml:space="preserve"> and doesn’t have direct accounts opened within SPB Bank</w:t>
      </w:r>
      <w:r w:rsidR="00D273A5" w:rsidRPr="00420008">
        <w:rPr>
          <w:rFonts w:ascii="Times New Roman" w:eastAsia="Times New Roman" w:hAnsi="Times New Roman" w:cs="Times New Roman"/>
          <w:sz w:val="24"/>
          <w:szCs w:val="24"/>
        </w:rPr>
        <w:t xml:space="preserve">, </w:t>
      </w:r>
      <w:r w:rsidRPr="00420008">
        <w:rPr>
          <w:rFonts w:ascii="Times New Roman" w:eastAsia="Times New Roman" w:hAnsi="Times New Roman" w:cs="Times New Roman"/>
          <w:sz w:val="24"/>
          <w:szCs w:val="24"/>
        </w:rPr>
        <w:t xml:space="preserve">and </w:t>
      </w:r>
      <w:r w:rsidR="009A43A4" w:rsidRPr="00420008">
        <w:rPr>
          <w:rFonts w:ascii="Times New Roman" w:eastAsia="Times New Roman" w:hAnsi="Times New Roman" w:cs="Times New Roman"/>
          <w:sz w:val="24"/>
          <w:szCs w:val="24"/>
        </w:rPr>
        <w:t xml:space="preserve">GL 50 authorizes </w:t>
      </w:r>
      <w:r w:rsidRPr="00420008">
        <w:rPr>
          <w:rFonts w:ascii="Times New Roman" w:eastAsia="Times New Roman" w:hAnsi="Times New Roman" w:cs="Times New Roman"/>
          <w:sz w:val="24"/>
          <w:szCs w:val="24"/>
        </w:rPr>
        <w:t xml:space="preserve">closure of accounts at blocked financial institutions and lump-sum transfer </w:t>
      </w:r>
      <w:r w:rsidR="009A43A4" w:rsidRPr="00420008">
        <w:rPr>
          <w:rFonts w:ascii="Times New Roman" w:eastAsia="Times New Roman" w:hAnsi="Times New Roman" w:cs="Times New Roman"/>
          <w:sz w:val="24"/>
          <w:szCs w:val="24"/>
        </w:rPr>
        <w:t>of</w:t>
      </w:r>
      <w:r w:rsidRPr="00420008">
        <w:rPr>
          <w:rFonts w:ascii="Times New Roman" w:eastAsia="Times New Roman" w:hAnsi="Times New Roman" w:cs="Times New Roman"/>
          <w:sz w:val="24"/>
          <w:szCs w:val="24"/>
        </w:rPr>
        <w:t xml:space="preserve"> individual funds and assets, u</w:t>
      </w:r>
      <w:r w:rsidR="009A43A4" w:rsidRPr="00420008">
        <w:rPr>
          <w:rFonts w:ascii="Times New Roman" w:eastAsia="Times New Roman" w:hAnsi="Times New Roman" w:cs="Times New Roman"/>
          <w:sz w:val="24"/>
          <w:szCs w:val="24"/>
        </w:rPr>
        <w:t xml:space="preserve">nfortunately, </w:t>
      </w:r>
      <w:sdt>
        <w:sdtPr>
          <w:rPr>
            <w:rFonts w:ascii="Times New Roman" w:eastAsia="Times New Roman" w:hAnsi="Times New Roman" w:cs="Times New Roman"/>
            <w:sz w:val="24"/>
            <w:szCs w:val="24"/>
            <w:highlight w:val="yellow"/>
          </w:rPr>
          <w:id w:val="-1909682340"/>
          <w:placeholder>
            <w:docPart w:val="31FA4BFA2AEB4DCDA5A6F3710CB3AF09"/>
          </w:placeholder>
          <w:showingPlcHdr/>
          <w:dropDownList>
            <w:listItem w:value="Choose an item."/>
            <w:listItem w:displayText="Mr." w:value="Mr."/>
            <w:listItem w:displayText="Mrs." w:value="Mrs."/>
          </w:dropDownList>
        </w:sdtPr>
        <w:sdtEndPr/>
        <w:sdtContent>
          <w:r w:rsidR="008E3276" w:rsidRPr="00420008">
            <w:rPr>
              <w:rStyle w:val="af5"/>
              <w:rFonts w:ascii="Times New Roman" w:hAnsi="Times New Roman" w:cs="Times New Roman"/>
              <w:color w:val="auto"/>
              <w:highlight w:val="yellow"/>
            </w:rPr>
            <w:t>Mr./Mrs.</w:t>
          </w:r>
        </w:sdtContent>
      </w:sdt>
      <w:r w:rsidR="009019CF" w:rsidRPr="00420008">
        <w:rPr>
          <w:rFonts w:ascii="Times New Roman" w:eastAsia="Times New Roman" w:hAnsi="Times New Roman" w:cs="Times New Roman"/>
          <w:sz w:val="24"/>
          <w:szCs w:val="24"/>
          <w:highlight w:val="yellow"/>
        </w:rPr>
        <w:t xml:space="preserve"> - </w:t>
      </w:r>
      <w:r w:rsidR="009019CF" w:rsidRPr="00420008">
        <w:rPr>
          <w:rFonts w:ascii="Times New Roman" w:eastAsia="Times New Roman" w:hAnsi="Times New Roman" w:cs="Times New Roman"/>
          <w:i/>
          <w:iCs/>
          <w:sz w:val="24"/>
          <w:szCs w:val="24"/>
          <w:highlight w:val="yellow"/>
          <w:lang w:val="ru-RU"/>
        </w:rPr>
        <w:t>укажите</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в</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зависимости</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от</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пола</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заявителя</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Мистер</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мужчина</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Миссис</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женщина</w:t>
      </w:r>
      <w:r w:rsidR="009019CF" w:rsidRPr="00420008">
        <w:rPr>
          <w:rFonts w:ascii="Times New Roman" w:eastAsia="Times New Roman" w:hAnsi="Times New Roman" w:cs="Times New Roman"/>
          <w:i/>
          <w:iCs/>
          <w:sz w:val="24"/>
          <w:szCs w:val="24"/>
          <w:highlight w:val="yellow"/>
        </w:rPr>
        <w:t xml:space="preserve">) - </w:t>
      </w:r>
      <w:r w:rsidR="000F7167" w:rsidRPr="00420008">
        <w:rPr>
          <w:rFonts w:ascii="Times New Roman" w:eastAsia="Times New Roman" w:hAnsi="Times New Roman" w:cs="Times New Roman"/>
          <w:sz w:val="24"/>
          <w:szCs w:val="24"/>
          <w:highlight w:val="yellow"/>
        </w:rPr>
        <w:t xml:space="preserve"> </w:t>
      </w:r>
      <w:sdt>
        <w:sdtPr>
          <w:rPr>
            <w:rFonts w:ascii="Times New Roman" w:eastAsia="Times New Roman" w:hAnsi="Times New Roman" w:cs="Times New Roman"/>
            <w:sz w:val="24"/>
            <w:szCs w:val="24"/>
            <w:highlight w:val="yellow"/>
          </w:rPr>
          <w:id w:val="-915926198"/>
          <w:placeholder>
            <w:docPart w:val="F8F6B8336B6EDF49A5AE1941210B3C74"/>
          </w:placeholder>
        </w:sdtPr>
        <w:sdtEndPr/>
        <w:sdtContent>
          <w:r w:rsidR="00E322BC" w:rsidRPr="00420008">
            <w:rPr>
              <w:rFonts w:ascii="Times New Roman" w:eastAsia="Times New Roman" w:hAnsi="Times New Roman" w:cs="Times New Roman"/>
              <w:sz w:val="24"/>
              <w:szCs w:val="24"/>
              <w:highlight w:val="yellow"/>
              <w:lang w:val="ru-RU"/>
            </w:rPr>
            <w:t>фамилия</w:t>
          </w:r>
          <w:r w:rsidR="00E322BC" w:rsidRPr="00420008">
            <w:rPr>
              <w:rFonts w:ascii="Times New Roman" w:eastAsia="Times New Roman" w:hAnsi="Times New Roman" w:cs="Times New Roman"/>
              <w:sz w:val="24"/>
              <w:szCs w:val="24"/>
              <w:highlight w:val="yellow"/>
            </w:rPr>
            <w:t xml:space="preserve"> </w:t>
          </w:r>
          <w:r w:rsidR="00E322BC" w:rsidRPr="00420008">
            <w:rPr>
              <w:rFonts w:ascii="Times New Roman" w:eastAsia="Times New Roman" w:hAnsi="Times New Roman" w:cs="Times New Roman"/>
              <w:sz w:val="24"/>
              <w:szCs w:val="24"/>
              <w:highlight w:val="yellow"/>
              <w:lang w:val="ru-RU"/>
            </w:rPr>
            <w:t>заявителя</w:t>
          </w:r>
        </w:sdtContent>
      </w:sdt>
      <w:r w:rsidR="00E322BC" w:rsidRPr="00420008">
        <w:rPr>
          <w:rFonts w:ascii="Times New Roman" w:eastAsia="Times New Roman" w:hAnsi="Times New Roman" w:cs="Times New Roman"/>
          <w:sz w:val="24"/>
          <w:szCs w:val="24"/>
        </w:rPr>
        <w:t xml:space="preserve"> </w:t>
      </w:r>
      <w:r w:rsidRPr="00420008">
        <w:rPr>
          <w:rFonts w:ascii="Times New Roman" w:eastAsia="Times New Roman" w:hAnsi="Times New Roman" w:cs="Times New Roman"/>
          <w:sz w:val="24"/>
          <w:szCs w:val="24"/>
        </w:rPr>
        <w:t>assets</w:t>
      </w:r>
      <w:r w:rsidR="009A43A4" w:rsidRPr="00420008">
        <w:rPr>
          <w:rFonts w:ascii="Times New Roman" w:eastAsia="Times New Roman" w:hAnsi="Times New Roman" w:cs="Times New Roman"/>
          <w:sz w:val="24"/>
          <w:szCs w:val="24"/>
        </w:rPr>
        <w:t xml:space="preserve"> </w:t>
      </w:r>
      <w:r w:rsidR="00FA6CEB" w:rsidRPr="00420008">
        <w:rPr>
          <w:rFonts w:ascii="Times New Roman" w:eastAsia="Times New Roman" w:hAnsi="Times New Roman" w:cs="Times New Roman"/>
          <w:sz w:val="24"/>
          <w:szCs w:val="24"/>
        </w:rPr>
        <w:t>held (</w:t>
      </w:r>
      <w:r w:rsidRPr="00420008">
        <w:rPr>
          <w:rFonts w:ascii="Times New Roman" w:eastAsia="Times New Roman" w:hAnsi="Times New Roman" w:cs="Times New Roman"/>
          <w:sz w:val="24"/>
          <w:szCs w:val="24"/>
        </w:rPr>
        <w:t>serviced</w:t>
      </w:r>
      <w:r w:rsidR="00FA6CEB" w:rsidRPr="00420008">
        <w:rPr>
          <w:rFonts w:ascii="Times New Roman" w:eastAsia="Times New Roman" w:hAnsi="Times New Roman" w:cs="Times New Roman"/>
          <w:sz w:val="24"/>
          <w:szCs w:val="24"/>
        </w:rPr>
        <w:t>)</w:t>
      </w:r>
      <w:r w:rsidRPr="00420008">
        <w:rPr>
          <w:rFonts w:ascii="Times New Roman" w:eastAsia="Times New Roman" w:hAnsi="Times New Roman" w:cs="Times New Roman"/>
          <w:sz w:val="24"/>
          <w:szCs w:val="24"/>
        </w:rPr>
        <w:t xml:space="preserve"> by </w:t>
      </w:r>
      <w:r w:rsidR="009A43A4" w:rsidRPr="00420008">
        <w:rPr>
          <w:rFonts w:ascii="Times New Roman" w:eastAsia="Times New Roman" w:hAnsi="Times New Roman" w:cs="Times New Roman"/>
          <w:sz w:val="24"/>
          <w:szCs w:val="24"/>
        </w:rPr>
        <w:t xml:space="preserve">SPB Bank </w:t>
      </w:r>
      <w:r w:rsidR="00CC2FEF" w:rsidRPr="00420008">
        <w:rPr>
          <w:rFonts w:ascii="Times New Roman" w:eastAsia="Times New Roman" w:hAnsi="Times New Roman" w:cs="Times New Roman"/>
          <w:sz w:val="24"/>
          <w:szCs w:val="24"/>
        </w:rPr>
        <w:t xml:space="preserve">are </w:t>
      </w:r>
      <w:r w:rsidR="009A43A4" w:rsidRPr="00420008">
        <w:rPr>
          <w:rFonts w:ascii="Times New Roman" w:eastAsia="Times New Roman" w:hAnsi="Times New Roman" w:cs="Times New Roman"/>
          <w:sz w:val="24"/>
          <w:szCs w:val="24"/>
        </w:rPr>
        <w:t xml:space="preserve">part of an omnibus account </w:t>
      </w:r>
      <w:r w:rsidR="004742D7" w:rsidRPr="00420008">
        <w:rPr>
          <w:rFonts w:ascii="Times New Roman" w:eastAsia="Times New Roman" w:hAnsi="Times New Roman" w:cs="Times New Roman"/>
          <w:sz w:val="24"/>
          <w:szCs w:val="24"/>
        </w:rPr>
        <w:t xml:space="preserve">and </w:t>
      </w:r>
      <w:r w:rsidR="008D21FD" w:rsidRPr="00420008">
        <w:rPr>
          <w:rFonts w:ascii="Times New Roman" w:eastAsia="Times New Roman" w:hAnsi="Times New Roman" w:cs="Times New Roman"/>
          <w:sz w:val="24"/>
          <w:szCs w:val="24"/>
        </w:rPr>
        <w:t xml:space="preserve">are </w:t>
      </w:r>
      <w:r w:rsidR="009A43A4" w:rsidRPr="00420008">
        <w:rPr>
          <w:rFonts w:ascii="Times New Roman" w:eastAsia="Times New Roman" w:hAnsi="Times New Roman" w:cs="Times New Roman"/>
          <w:sz w:val="24"/>
          <w:szCs w:val="24"/>
        </w:rPr>
        <w:t xml:space="preserve">not </w:t>
      </w:r>
      <w:r w:rsidR="008D21FD" w:rsidRPr="00420008">
        <w:rPr>
          <w:rFonts w:ascii="Times New Roman" w:eastAsia="Times New Roman" w:hAnsi="Times New Roman" w:cs="Times New Roman"/>
          <w:sz w:val="24"/>
          <w:szCs w:val="24"/>
        </w:rPr>
        <w:t xml:space="preserve">held </w:t>
      </w:r>
      <w:r w:rsidR="00CC2FEF" w:rsidRPr="00420008">
        <w:rPr>
          <w:rFonts w:ascii="Times New Roman" w:eastAsia="Times New Roman" w:hAnsi="Times New Roman" w:cs="Times New Roman"/>
          <w:sz w:val="24"/>
          <w:szCs w:val="24"/>
        </w:rPr>
        <w:t xml:space="preserve">in </w:t>
      </w:r>
      <w:r w:rsidR="009A43A4" w:rsidRPr="00420008">
        <w:rPr>
          <w:rFonts w:ascii="Times New Roman" w:eastAsia="Times New Roman" w:hAnsi="Times New Roman" w:cs="Times New Roman"/>
          <w:sz w:val="24"/>
          <w:szCs w:val="24"/>
        </w:rPr>
        <w:t xml:space="preserve">an individual account. </w:t>
      </w:r>
      <w:r w:rsidR="00A12EBF" w:rsidRPr="00420008">
        <w:rPr>
          <w:rFonts w:ascii="Times New Roman" w:eastAsia="Times New Roman" w:hAnsi="Times New Roman" w:cs="Times New Roman"/>
          <w:sz w:val="24"/>
          <w:szCs w:val="24"/>
        </w:rPr>
        <w:t>Consequently</w:t>
      </w:r>
      <w:r w:rsidR="009A43A4" w:rsidRPr="00420008">
        <w:rPr>
          <w:rFonts w:ascii="Times New Roman" w:eastAsia="Times New Roman" w:hAnsi="Times New Roman" w:cs="Times New Roman"/>
          <w:sz w:val="24"/>
          <w:szCs w:val="24"/>
        </w:rPr>
        <w:t xml:space="preserve">, it is not possible to conduct a lump-sum transfer of </w:t>
      </w:r>
      <w:sdt>
        <w:sdtPr>
          <w:rPr>
            <w:rFonts w:ascii="Times New Roman" w:eastAsia="Times New Roman" w:hAnsi="Times New Roman" w:cs="Times New Roman"/>
            <w:sz w:val="24"/>
            <w:szCs w:val="24"/>
            <w:highlight w:val="yellow"/>
          </w:rPr>
          <w:id w:val="315540477"/>
          <w:placeholder>
            <w:docPart w:val="CDA36B8F8B37462A8884A77CEC3A6D92"/>
          </w:placeholder>
          <w:showingPlcHdr/>
          <w:dropDownList>
            <w:listItem w:value="Choose an item."/>
            <w:listItem w:displayText="his" w:value="his"/>
            <w:listItem w:displayText="her" w:value="her"/>
          </w:dropDownList>
        </w:sdtPr>
        <w:sdtEndPr/>
        <w:sdtContent>
          <w:r w:rsidR="00C87849" w:rsidRPr="00420008">
            <w:rPr>
              <w:rStyle w:val="af5"/>
              <w:rFonts w:ascii="Times New Roman" w:hAnsi="Times New Roman" w:cs="Times New Roman"/>
              <w:color w:val="auto"/>
              <w:highlight w:val="yellow"/>
            </w:rPr>
            <w:t>his/her</w:t>
          </w:r>
        </w:sdtContent>
      </w:sdt>
      <w:r w:rsidR="00715B88" w:rsidRPr="00420008">
        <w:rPr>
          <w:rFonts w:ascii="Times New Roman" w:eastAsia="Times New Roman" w:hAnsi="Times New Roman" w:cs="Times New Roman"/>
          <w:sz w:val="24"/>
          <w:szCs w:val="24"/>
          <w:highlight w:val="yellow"/>
        </w:rPr>
        <w:t xml:space="preserve"> </w:t>
      </w:r>
      <w:r w:rsidR="009019CF" w:rsidRPr="00420008">
        <w:rPr>
          <w:rFonts w:ascii="Times New Roman" w:eastAsia="Times New Roman" w:hAnsi="Times New Roman" w:cs="Times New Roman"/>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укажите</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в</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зависимости</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от</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пола</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заявителя</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его</w:t>
      </w:r>
      <w:r w:rsidR="009019CF" w:rsidRPr="00420008">
        <w:rPr>
          <w:rFonts w:ascii="Times New Roman" w:eastAsia="Times New Roman" w:hAnsi="Times New Roman" w:cs="Times New Roman"/>
          <w:i/>
          <w:iCs/>
          <w:sz w:val="24"/>
          <w:szCs w:val="24"/>
          <w:highlight w:val="yellow"/>
        </w:rPr>
        <w:t>/</w:t>
      </w:r>
      <w:r w:rsidR="009019CF" w:rsidRPr="00420008">
        <w:rPr>
          <w:rFonts w:ascii="Times New Roman" w:eastAsia="Times New Roman" w:hAnsi="Times New Roman" w:cs="Times New Roman"/>
          <w:i/>
          <w:iCs/>
          <w:sz w:val="24"/>
          <w:szCs w:val="24"/>
          <w:highlight w:val="yellow"/>
          <w:lang w:val="ru-RU"/>
        </w:rPr>
        <w:t>ее</w:t>
      </w:r>
      <w:r w:rsidR="009019CF" w:rsidRPr="00420008">
        <w:rPr>
          <w:rFonts w:ascii="Times New Roman" w:eastAsia="Times New Roman" w:hAnsi="Times New Roman" w:cs="Times New Roman"/>
          <w:i/>
          <w:iCs/>
          <w:sz w:val="24"/>
          <w:szCs w:val="24"/>
          <w:highlight w:val="yellow"/>
        </w:rPr>
        <w:t>))</w:t>
      </w:r>
      <w:r w:rsidR="009019CF" w:rsidRPr="00420008">
        <w:rPr>
          <w:rFonts w:ascii="Times New Roman" w:eastAsia="Times New Roman" w:hAnsi="Times New Roman" w:cs="Times New Roman"/>
          <w:sz w:val="24"/>
          <w:szCs w:val="24"/>
        </w:rPr>
        <w:t xml:space="preserve"> - </w:t>
      </w:r>
      <w:r w:rsidR="009A43A4" w:rsidRPr="00420008">
        <w:rPr>
          <w:rFonts w:ascii="Times New Roman" w:eastAsia="Times New Roman" w:hAnsi="Times New Roman" w:cs="Times New Roman"/>
          <w:sz w:val="24"/>
          <w:szCs w:val="24"/>
        </w:rPr>
        <w:t>funds</w:t>
      </w:r>
      <w:r w:rsidR="00A12EBF" w:rsidRPr="00420008">
        <w:rPr>
          <w:rFonts w:ascii="Times New Roman" w:eastAsia="Times New Roman" w:hAnsi="Times New Roman" w:cs="Times New Roman"/>
          <w:sz w:val="24"/>
          <w:szCs w:val="24"/>
        </w:rPr>
        <w:t xml:space="preserve"> and </w:t>
      </w:r>
      <w:r w:rsidR="009A43A4" w:rsidRPr="00420008">
        <w:rPr>
          <w:rFonts w:ascii="Times New Roman" w:eastAsia="Times New Roman" w:hAnsi="Times New Roman" w:cs="Times New Roman"/>
          <w:sz w:val="24"/>
          <w:szCs w:val="24"/>
        </w:rPr>
        <w:t>assets, as the funds</w:t>
      </w:r>
      <w:r w:rsidR="00A12EBF" w:rsidRPr="00420008">
        <w:rPr>
          <w:rFonts w:ascii="Times New Roman" w:eastAsia="Times New Roman" w:hAnsi="Times New Roman" w:cs="Times New Roman"/>
          <w:sz w:val="24"/>
          <w:szCs w:val="24"/>
        </w:rPr>
        <w:t xml:space="preserve"> and </w:t>
      </w:r>
      <w:r w:rsidR="009A43A4" w:rsidRPr="00420008">
        <w:rPr>
          <w:rFonts w:ascii="Times New Roman" w:eastAsia="Times New Roman" w:hAnsi="Times New Roman" w:cs="Times New Roman"/>
          <w:sz w:val="24"/>
          <w:szCs w:val="24"/>
        </w:rPr>
        <w:t xml:space="preserve">assets are co-mingled with those of other </w:t>
      </w:r>
      <w:r w:rsidR="00796AB9" w:rsidRPr="00420008">
        <w:rPr>
          <w:rFonts w:ascii="Times New Roman" w:eastAsia="Times New Roman" w:hAnsi="Times New Roman" w:cs="Times New Roman"/>
          <w:sz w:val="24"/>
          <w:szCs w:val="24"/>
        </w:rPr>
        <w:t>investors</w:t>
      </w:r>
      <w:r w:rsidR="009A43A4" w:rsidRPr="00420008">
        <w:rPr>
          <w:rFonts w:ascii="Times New Roman" w:eastAsia="Times New Roman" w:hAnsi="Times New Roman" w:cs="Times New Roman"/>
          <w:sz w:val="24"/>
          <w:szCs w:val="24"/>
        </w:rPr>
        <w:t xml:space="preserve"> within the omnibus account, </w:t>
      </w:r>
      <w:r w:rsidR="004742D7" w:rsidRPr="00420008">
        <w:rPr>
          <w:rFonts w:ascii="Times New Roman" w:eastAsia="Times New Roman" w:hAnsi="Times New Roman" w:cs="Times New Roman"/>
          <w:sz w:val="24"/>
          <w:szCs w:val="24"/>
        </w:rPr>
        <w:t xml:space="preserve">and each </w:t>
      </w:r>
      <w:r w:rsidR="00796AB9" w:rsidRPr="00420008">
        <w:rPr>
          <w:rFonts w:ascii="Times New Roman" w:eastAsia="Times New Roman" w:hAnsi="Times New Roman" w:cs="Times New Roman"/>
          <w:sz w:val="24"/>
          <w:szCs w:val="24"/>
        </w:rPr>
        <w:t>investor</w:t>
      </w:r>
      <w:r w:rsidR="004742D7" w:rsidRPr="00420008">
        <w:rPr>
          <w:rFonts w:ascii="Times New Roman" w:eastAsia="Times New Roman" w:hAnsi="Times New Roman" w:cs="Times New Roman"/>
          <w:sz w:val="24"/>
          <w:szCs w:val="24"/>
        </w:rPr>
        <w:t xml:space="preserve"> will </w:t>
      </w:r>
      <w:r w:rsidR="00A12EBF" w:rsidRPr="00420008">
        <w:rPr>
          <w:rFonts w:ascii="Times New Roman" w:eastAsia="Times New Roman" w:hAnsi="Times New Roman" w:cs="Times New Roman"/>
          <w:sz w:val="24"/>
          <w:szCs w:val="24"/>
        </w:rPr>
        <w:t xml:space="preserve">ultimately decide </w:t>
      </w:r>
      <w:r w:rsidR="0092607A" w:rsidRPr="00420008">
        <w:rPr>
          <w:rFonts w:ascii="Times New Roman" w:eastAsia="Times New Roman" w:hAnsi="Times New Roman" w:cs="Times New Roman"/>
          <w:sz w:val="24"/>
          <w:szCs w:val="24"/>
        </w:rPr>
        <w:t xml:space="preserve">on </w:t>
      </w:r>
      <w:r w:rsidR="00A12EBF" w:rsidRPr="00420008">
        <w:rPr>
          <w:rFonts w:ascii="Times New Roman" w:eastAsia="Times New Roman" w:hAnsi="Times New Roman" w:cs="Times New Roman"/>
          <w:sz w:val="24"/>
          <w:szCs w:val="24"/>
        </w:rPr>
        <w:t>different financial institutions to transfer their respective funds and assets to.</w:t>
      </w:r>
    </w:p>
    <w:p w14:paraId="25D908C3" w14:textId="77777777" w:rsidR="004742D7" w:rsidRPr="00420008" w:rsidRDefault="004742D7" w:rsidP="000A2491">
      <w:pPr>
        <w:spacing w:line="240" w:lineRule="auto"/>
        <w:jc w:val="both"/>
        <w:rPr>
          <w:rFonts w:ascii="Times New Roman" w:eastAsia="Times New Roman" w:hAnsi="Times New Roman" w:cs="Times New Roman"/>
          <w:sz w:val="24"/>
          <w:szCs w:val="24"/>
        </w:rPr>
      </w:pPr>
    </w:p>
    <w:p w14:paraId="1231DF1C" w14:textId="77777777" w:rsidR="00925679" w:rsidRPr="00420008" w:rsidRDefault="004742D7" w:rsidP="00E671EB">
      <w:pPr>
        <w:spacing w:line="240" w:lineRule="auto"/>
        <w:jc w:val="both"/>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rPr>
        <w:t>Accordingly</w:t>
      </w:r>
      <w:r w:rsidR="006D638F"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1871493762"/>
          <w:placeholder>
            <w:docPart w:val="645B01E72C0A4C29A91BEFA82E708102"/>
          </w:placeholder>
          <w:showingPlcHdr/>
          <w:dropDownList>
            <w:listItem w:value="Choose an item."/>
            <w:listItem w:displayText="Mr." w:value="Mr."/>
            <w:listItem w:displayText="Mrs." w:value="Mrs."/>
          </w:dropDownList>
        </w:sdtPr>
        <w:sdtEndPr/>
        <w:sdtContent>
          <w:r w:rsidR="006D638F" w:rsidRPr="00420008">
            <w:rPr>
              <w:rStyle w:val="af5"/>
              <w:rFonts w:ascii="Times New Roman" w:hAnsi="Times New Roman" w:cs="Times New Roman"/>
              <w:color w:val="auto"/>
              <w:highlight w:val="yellow"/>
            </w:rPr>
            <w:t>Mr./Mrs.</w:t>
          </w:r>
        </w:sdtContent>
      </w:sdt>
      <w:r w:rsidR="006D638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укажите в зависимости от пола заявителя (Мистер (мужчина)/ Миссис (женщина) -</w:t>
      </w:r>
      <w:r w:rsidR="000F7167"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2097244682"/>
          <w:placeholder>
            <w:docPart w:val="72F50B0529EC4FE5BA670F8115949D52"/>
          </w:placeholder>
        </w:sdtPr>
        <w:sdtEndPr>
          <w:rPr>
            <w:highlight w:val="none"/>
          </w:rPr>
        </w:sdtEndPr>
        <w:sdtContent>
          <w:sdt>
            <w:sdtPr>
              <w:rPr>
                <w:rFonts w:ascii="Times New Roman" w:eastAsia="Times New Roman" w:hAnsi="Times New Roman" w:cs="Times New Roman"/>
                <w:sz w:val="24"/>
                <w:szCs w:val="24"/>
                <w:highlight w:val="yellow"/>
              </w:rPr>
              <w:id w:val="-425738023"/>
              <w:placeholder>
                <w:docPart w:val="DF941D3A8B4847D7BD41BF6C0A5BCCBA"/>
              </w:placeholder>
            </w:sdtPr>
            <w:sdtEndPr/>
            <w:sdtContent>
              <w:r w:rsidR="00A27F87" w:rsidRPr="00420008">
                <w:rPr>
                  <w:rFonts w:ascii="Times New Roman" w:eastAsia="Times New Roman" w:hAnsi="Times New Roman" w:cs="Times New Roman"/>
                  <w:sz w:val="24"/>
                  <w:szCs w:val="24"/>
                  <w:highlight w:val="yellow"/>
                  <w:lang w:val="ru-RU"/>
                </w:rPr>
                <w:t xml:space="preserve">фамилия </w:t>
              </w:r>
              <w:r w:rsidR="00523C1A" w:rsidRPr="00420008">
                <w:rPr>
                  <w:rFonts w:ascii="Times New Roman" w:eastAsia="Times New Roman" w:hAnsi="Times New Roman" w:cs="Times New Roman"/>
                  <w:sz w:val="24"/>
                  <w:szCs w:val="24"/>
                  <w:highlight w:val="yellow"/>
                  <w:lang w:val="ru-RU"/>
                </w:rPr>
                <w:t>заявителя</w:t>
              </w:r>
            </w:sdtContent>
          </w:sdt>
        </w:sdtContent>
      </w:sdt>
      <w:r w:rsidR="008E3276"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requests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that</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OFAC</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authorize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the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unblocking</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of</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38423924"/>
          <w:placeholder>
            <w:docPart w:val="75277C3D3E3A4B23A8D65A261BD5A19E"/>
          </w:placeholder>
          <w:showingPlcHdr/>
          <w:dropDownList>
            <w:listItem w:value="Choose an item."/>
            <w:listItem w:displayText="his" w:value="his"/>
            <w:listItem w:displayText="her" w:value="her"/>
          </w:dropDownList>
        </w:sdtPr>
        <w:sdtEndPr/>
        <w:sdtContent>
          <w:r w:rsidR="00C87849" w:rsidRPr="00420008">
            <w:rPr>
              <w:rStyle w:val="af5"/>
              <w:rFonts w:ascii="Times New Roman" w:hAnsi="Times New Roman" w:cs="Times New Roman"/>
              <w:color w:val="auto"/>
              <w:highlight w:val="yellow"/>
            </w:rPr>
            <w:t>his/her</w:t>
          </w:r>
        </w:sdtContent>
      </w:sdt>
      <w:r w:rsidR="00C87849" w:rsidRPr="00420008">
        <w:rPr>
          <w:rFonts w:ascii="Times New Roman" w:eastAsia="Times New Roman" w:hAnsi="Times New Roman" w:cs="Times New Roman"/>
          <w:sz w:val="24"/>
          <w:szCs w:val="24"/>
          <w:lang w:val="ru-RU"/>
        </w:rPr>
        <w:t xml:space="preserve"> </w:t>
      </w:r>
      <w:r w:rsidR="009019C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укажите в зависимости от пола заявителя (его/ее))</w:t>
      </w:r>
      <w:r w:rsidR="009019CF" w:rsidRPr="00420008">
        <w:rPr>
          <w:rFonts w:ascii="Times New Roman" w:eastAsia="Times New Roman" w:hAnsi="Times New Roman" w:cs="Times New Roman"/>
          <w:sz w:val="24"/>
          <w:szCs w:val="24"/>
          <w:lang w:val="ru-RU"/>
        </w:rPr>
        <w:t xml:space="preserve"> - </w:t>
      </w:r>
      <w:r w:rsidR="000F7167"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funds</w:t>
      </w:r>
      <w:r w:rsidR="00A12EBF" w:rsidRPr="00420008">
        <w:rPr>
          <w:rFonts w:ascii="Times New Roman" w:eastAsia="Times New Roman" w:hAnsi="Times New Roman" w:cs="Times New Roman"/>
          <w:sz w:val="24"/>
          <w:szCs w:val="24"/>
          <w:lang w:val="ru-RU"/>
        </w:rPr>
        <w:t xml:space="preserve"> </w:t>
      </w:r>
      <w:r w:rsidR="00A12EBF" w:rsidRPr="00420008">
        <w:rPr>
          <w:rFonts w:ascii="Times New Roman" w:eastAsia="Times New Roman" w:hAnsi="Times New Roman" w:cs="Times New Roman"/>
          <w:sz w:val="24"/>
          <w:szCs w:val="24"/>
        </w:rPr>
        <w:t>and</w:t>
      </w:r>
      <w:r w:rsidR="00A12EBF"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assets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as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well</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as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their</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subsequent</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transfer</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to</w:t>
      </w:r>
      <w:r w:rsidR="00A12EBF"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1268005735"/>
          <w:placeholder>
            <w:docPart w:val="0C53A0570966484FB207B71FD9FB31C5"/>
          </w:placeholder>
          <w:showingPlcHdr/>
          <w:dropDownList>
            <w:listItem w:value="Choose an item."/>
            <w:listItem w:displayText="his" w:value="his"/>
            <w:listItem w:displayText="her" w:value="her"/>
          </w:dropDownList>
        </w:sdtPr>
        <w:sdtEndPr/>
        <w:sdtContent>
          <w:r w:rsidR="00C87849" w:rsidRPr="00420008">
            <w:rPr>
              <w:rStyle w:val="af5"/>
              <w:rFonts w:ascii="Times New Roman" w:hAnsi="Times New Roman" w:cs="Times New Roman"/>
              <w:color w:val="auto"/>
              <w:highlight w:val="yellow"/>
            </w:rPr>
            <w:t>his/her</w:t>
          </w:r>
        </w:sdtContent>
      </w:sdt>
      <w:r w:rsidR="007914FE"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укажите в зависимости от пола заявителя (его/ее))</w:t>
      </w:r>
      <w:r w:rsidR="009019CF" w:rsidRPr="00420008">
        <w:rPr>
          <w:rFonts w:ascii="Times New Roman" w:eastAsia="Times New Roman" w:hAnsi="Times New Roman" w:cs="Times New Roman"/>
          <w:sz w:val="24"/>
          <w:szCs w:val="24"/>
          <w:lang w:val="ru-RU"/>
        </w:rPr>
        <w:t xml:space="preserve"> - </w:t>
      </w:r>
      <w:r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910299979"/>
          <w:placeholder>
            <w:docPart w:val="00910D89E4A5446397F50027F549F218"/>
          </w:placeholder>
          <w:dropDownList>
            <w:listItem w:value="Choose an item."/>
            <w:listItem w:displayText="bank" w:value="bank"/>
            <w:listItem w:displayText="broker" w:value="broker"/>
          </w:dropDownList>
        </w:sdtPr>
        <w:sdtEndPr/>
        <w:sdtContent>
          <w:r w:rsidR="000F7167" w:rsidRPr="00420008">
            <w:rPr>
              <w:rFonts w:ascii="Times New Roman" w:eastAsia="Times New Roman" w:hAnsi="Times New Roman" w:cs="Times New Roman"/>
              <w:sz w:val="24"/>
              <w:szCs w:val="24"/>
              <w:highlight w:val="yellow"/>
            </w:rPr>
            <w:t>bank</w:t>
          </w:r>
        </w:sdtContent>
      </w:sdt>
      <w:r w:rsidR="001E60E0" w:rsidRPr="00420008">
        <w:rPr>
          <w:rFonts w:ascii="Times New Roman" w:eastAsia="Times New Roman" w:hAnsi="Times New Roman" w:cs="Times New Roman"/>
          <w:sz w:val="24"/>
          <w:szCs w:val="24"/>
          <w:highlight w:val="yellow"/>
          <w:lang w:val="ru-RU"/>
        </w:rPr>
        <w:t>/</w:t>
      </w:r>
      <w:r w:rsidR="00714A22" w:rsidRPr="00420008">
        <w:rPr>
          <w:rFonts w:ascii="Times New Roman" w:eastAsia="Times New Roman" w:hAnsi="Times New Roman" w:cs="Times New Roman"/>
          <w:sz w:val="24"/>
          <w:szCs w:val="24"/>
          <w:highlight w:val="yellow"/>
        </w:rPr>
        <w:t>custody</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account</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at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1957087614"/>
          <w:placeholder>
            <w:docPart w:val="19F8ABC573F843B2930CBC021A010AD2"/>
          </w:placeholder>
        </w:sdtPr>
        <w:sdtEndPr/>
        <w:sdtContent>
          <w:r w:rsidR="000F7167" w:rsidRPr="00420008">
            <w:rPr>
              <w:rFonts w:ascii="Times New Roman" w:eastAsia="Times New Roman" w:hAnsi="Times New Roman" w:cs="Times New Roman"/>
              <w:sz w:val="24"/>
              <w:szCs w:val="24"/>
              <w:highlight w:val="yellow"/>
              <w:lang w:val="ru-RU"/>
            </w:rPr>
            <w:t xml:space="preserve">(указать полное наименование </w:t>
          </w:r>
          <w:r w:rsidR="006A121C" w:rsidRPr="00420008">
            <w:rPr>
              <w:rFonts w:ascii="Times New Roman" w:eastAsia="Times New Roman" w:hAnsi="Times New Roman" w:cs="Times New Roman"/>
              <w:sz w:val="24"/>
              <w:szCs w:val="24"/>
              <w:highlight w:val="yellow"/>
              <w:lang w:val="ru-RU"/>
            </w:rPr>
            <w:t>финансово</w:t>
          </w:r>
          <w:r w:rsidR="000F7167" w:rsidRPr="00420008">
            <w:rPr>
              <w:rFonts w:ascii="Times New Roman" w:eastAsia="Times New Roman" w:hAnsi="Times New Roman" w:cs="Times New Roman"/>
              <w:sz w:val="24"/>
              <w:szCs w:val="24"/>
              <w:highlight w:val="yellow"/>
              <w:lang w:val="ru-RU"/>
            </w:rPr>
            <w:t>го</w:t>
          </w:r>
          <w:r w:rsidR="006A121C" w:rsidRPr="00420008">
            <w:rPr>
              <w:rFonts w:ascii="Times New Roman" w:eastAsia="Times New Roman" w:hAnsi="Times New Roman" w:cs="Times New Roman"/>
              <w:sz w:val="24"/>
              <w:szCs w:val="24"/>
              <w:highlight w:val="yellow"/>
              <w:lang w:val="ru-RU"/>
            </w:rPr>
            <w:t xml:space="preserve"> </w:t>
          </w:r>
          <w:r w:rsidR="00E71860" w:rsidRPr="00420008">
            <w:rPr>
              <w:rFonts w:ascii="Times New Roman" w:eastAsia="Times New Roman" w:hAnsi="Times New Roman" w:cs="Times New Roman"/>
              <w:sz w:val="24"/>
              <w:szCs w:val="24"/>
              <w:highlight w:val="yellow"/>
              <w:lang w:val="ru-RU"/>
            </w:rPr>
            <w:t>учреждени</w:t>
          </w:r>
          <w:r w:rsidR="000F7167" w:rsidRPr="00420008">
            <w:rPr>
              <w:rFonts w:ascii="Times New Roman" w:eastAsia="Times New Roman" w:hAnsi="Times New Roman" w:cs="Times New Roman"/>
              <w:sz w:val="24"/>
              <w:szCs w:val="24"/>
              <w:highlight w:val="yellow"/>
              <w:lang w:val="ru-RU"/>
            </w:rPr>
            <w:t>я</w:t>
          </w:r>
          <w:r w:rsidR="006A121C" w:rsidRPr="00420008">
            <w:rPr>
              <w:rFonts w:ascii="Times New Roman" w:eastAsia="Times New Roman" w:hAnsi="Times New Roman" w:cs="Times New Roman"/>
              <w:sz w:val="24"/>
              <w:szCs w:val="24"/>
              <w:highlight w:val="yellow"/>
              <w:lang w:val="ru-RU"/>
            </w:rPr>
            <w:t>-</w:t>
          </w:r>
          <w:r w:rsidR="00E71860" w:rsidRPr="00420008">
            <w:rPr>
              <w:rFonts w:ascii="Times New Roman" w:eastAsia="Times New Roman" w:hAnsi="Times New Roman" w:cs="Times New Roman"/>
              <w:sz w:val="24"/>
              <w:szCs w:val="24"/>
              <w:highlight w:val="yellow"/>
              <w:lang w:val="ru-RU"/>
            </w:rPr>
            <w:t>получател</w:t>
          </w:r>
          <w:r w:rsidR="000F7167" w:rsidRPr="00420008">
            <w:rPr>
              <w:rFonts w:ascii="Times New Roman" w:eastAsia="Times New Roman" w:hAnsi="Times New Roman" w:cs="Times New Roman"/>
              <w:sz w:val="24"/>
              <w:szCs w:val="24"/>
              <w:highlight w:val="yellow"/>
              <w:lang w:val="ru-RU"/>
            </w:rPr>
            <w:t>я</w:t>
          </w:r>
          <w:r w:rsidR="00E71860" w:rsidRPr="00420008">
            <w:rPr>
              <w:rFonts w:ascii="Times New Roman" w:eastAsia="Times New Roman" w:hAnsi="Times New Roman" w:cs="Times New Roman"/>
              <w:sz w:val="24"/>
              <w:szCs w:val="24"/>
              <w:highlight w:val="yellow"/>
              <w:lang w:val="ru-RU"/>
            </w:rPr>
            <w:t xml:space="preserve"> перевода активов</w:t>
          </w:r>
          <w:r w:rsidR="009019CF" w:rsidRPr="00420008">
            <w:rPr>
              <w:rFonts w:ascii="Times New Roman" w:eastAsia="Times New Roman" w:hAnsi="Times New Roman" w:cs="Times New Roman"/>
              <w:sz w:val="24"/>
              <w:szCs w:val="24"/>
              <w:highlight w:val="yellow"/>
              <w:lang w:val="ru-RU"/>
            </w:rPr>
            <w:t xml:space="preserve"> (для ценных бумаг и для денежных средств)</w:t>
          </w:r>
          <w:r w:rsidR="00E71860" w:rsidRPr="00420008">
            <w:rPr>
              <w:rFonts w:ascii="Times New Roman" w:eastAsia="Times New Roman" w:hAnsi="Times New Roman" w:cs="Times New Roman"/>
              <w:sz w:val="24"/>
              <w:szCs w:val="24"/>
              <w:highlight w:val="yellow"/>
              <w:lang w:val="ru-RU"/>
            </w:rPr>
            <w:t xml:space="preserve">, </w:t>
          </w:r>
          <w:r w:rsidR="000F7167" w:rsidRPr="00420008">
            <w:rPr>
              <w:rFonts w:ascii="Times New Roman" w:eastAsia="Times New Roman" w:hAnsi="Times New Roman" w:cs="Times New Roman"/>
              <w:sz w:val="24"/>
              <w:szCs w:val="24"/>
              <w:highlight w:val="yellow"/>
              <w:lang w:val="ru-RU"/>
            </w:rPr>
            <w:t xml:space="preserve">указать краткое наименование финансового учреждения-получателя перевода активов, указать страну </w:t>
          </w:r>
          <w:r w:rsidR="00E71860" w:rsidRPr="00420008">
            <w:rPr>
              <w:rFonts w:ascii="Times New Roman" w:eastAsia="Times New Roman" w:hAnsi="Times New Roman" w:cs="Times New Roman"/>
              <w:sz w:val="24"/>
              <w:szCs w:val="24"/>
              <w:highlight w:val="yellow"/>
              <w:lang w:val="ru-RU"/>
            </w:rPr>
            <w:t>нахождения</w:t>
          </w:r>
          <w:r w:rsidR="00AF2BF1" w:rsidRPr="00420008">
            <w:rPr>
              <w:rFonts w:ascii="Times New Roman" w:eastAsia="Times New Roman" w:hAnsi="Times New Roman" w:cs="Times New Roman"/>
              <w:sz w:val="24"/>
              <w:szCs w:val="24"/>
              <w:highlight w:val="yellow"/>
              <w:lang w:val="ru-RU"/>
            </w:rPr>
            <w:t xml:space="preserve">, – </w:t>
          </w:r>
          <w:r w:rsidR="000357C2" w:rsidRPr="00420008">
            <w:rPr>
              <w:rFonts w:ascii="Times New Roman" w:eastAsia="Times New Roman" w:hAnsi="Times New Roman" w:cs="Times New Roman"/>
              <w:i/>
              <w:iCs/>
              <w:sz w:val="24"/>
              <w:szCs w:val="24"/>
              <w:highlight w:val="yellow"/>
              <w:lang w:val="ru-RU"/>
            </w:rPr>
            <w:t>введите данные</w:t>
          </w:r>
          <w:r w:rsidR="00C94BB9" w:rsidRPr="00420008">
            <w:rPr>
              <w:rFonts w:ascii="Times New Roman" w:eastAsia="Times New Roman" w:hAnsi="Times New Roman" w:cs="Times New Roman"/>
              <w:i/>
              <w:iCs/>
              <w:sz w:val="24"/>
              <w:szCs w:val="24"/>
              <w:highlight w:val="yellow"/>
              <w:lang w:val="ru-RU"/>
            </w:rPr>
            <w:t xml:space="preserve">, </w:t>
          </w:r>
          <w:r w:rsidR="00AF2BF1" w:rsidRPr="00420008">
            <w:rPr>
              <w:rFonts w:ascii="Times New Roman" w:eastAsia="Times New Roman" w:hAnsi="Times New Roman" w:cs="Times New Roman"/>
              <w:i/>
              <w:iCs/>
              <w:sz w:val="24"/>
              <w:szCs w:val="24"/>
              <w:highlight w:val="yellow"/>
              <w:lang w:val="ru-RU"/>
            </w:rPr>
            <w:t>если</w:t>
          </w:r>
          <w:r w:rsidR="000F7167" w:rsidRPr="00420008">
            <w:rPr>
              <w:rFonts w:ascii="Times New Roman" w:eastAsia="Times New Roman" w:hAnsi="Times New Roman" w:cs="Times New Roman"/>
              <w:i/>
              <w:iCs/>
              <w:sz w:val="24"/>
              <w:szCs w:val="24"/>
              <w:highlight w:val="yellow"/>
              <w:lang w:val="ru-RU"/>
            </w:rPr>
            <w:t xml:space="preserve"> данное учреждение уже</w:t>
          </w:r>
          <w:r w:rsidR="00AF2BF1" w:rsidRPr="00420008">
            <w:rPr>
              <w:rFonts w:ascii="Times New Roman" w:eastAsia="Times New Roman" w:hAnsi="Times New Roman" w:cs="Times New Roman"/>
              <w:i/>
              <w:iCs/>
              <w:sz w:val="24"/>
              <w:szCs w:val="24"/>
              <w:highlight w:val="yellow"/>
              <w:lang w:val="ru-RU"/>
            </w:rPr>
            <w:t xml:space="preserve"> определено</w:t>
          </w:r>
          <w:r w:rsidR="000F7167" w:rsidRPr="00420008">
            <w:rPr>
              <w:rFonts w:ascii="Times New Roman" w:eastAsia="Times New Roman" w:hAnsi="Times New Roman" w:cs="Times New Roman"/>
              <w:i/>
              <w:iCs/>
              <w:sz w:val="24"/>
              <w:szCs w:val="24"/>
              <w:highlight w:val="yellow"/>
              <w:lang w:val="ru-RU"/>
            </w:rPr>
            <w:t xml:space="preserve"> и известно заявителю</w:t>
          </w:r>
          <w:r w:rsidR="009E56B0" w:rsidRPr="00420008">
            <w:rPr>
              <w:rFonts w:ascii="Times New Roman" w:eastAsia="Times New Roman" w:hAnsi="Times New Roman" w:cs="Times New Roman"/>
              <w:i/>
              <w:iCs/>
              <w:sz w:val="24"/>
              <w:szCs w:val="24"/>
              <w:highlight w:val="yellow"/>
              <w:lang w:val="ru-RU"/>
            </w:rPr>
            <w:t>, либо удалите данную часть фразы</w:t>
          </w:r>
          <w:r w:rsidR="000F7167" w:rsidRPr="00420008">
            <w:rPr>
              <w:rFonts w:ascii="Times New Roman" w:eastAsia="Times New Roman" w:hAnsi="Times New Roman" w:cs="Times New Roman"/>
              <w:i/>
              <w:iCs/>
              <w:sz w:val="24"/>
              <w:szCs w:val="24"/>
              <w:highlight w:val="yellow"/>
              <w:lang w:val="ru-RU"/>
            </w:rPr>
            <w:t>)</w:t>
          </w:r>
        </w:sdtContent>
      </w:sdt>
      <w:r w:rsidRPr="00420008">
        <w:rPr>
          <w:rFonts w:ascii="Times New Roman" w:eastAsia="Times New Roman" w:hAnsi="Times New Roman" w:cs="Times New Roman"/>
          <w:sz w:val="24"/>
          <w:szCs w:val="24"/>
          <w:highlight w:val="yellow"/>
          <w:lang w:val="ru-RU"/>
        </w:rPr>
        <w:t xml:space="preserve"> </w:t>
      </w:r>
      <w:r w:rsidR="000F7167" w:rsidRPr="00420008">
        <w:rPr>
          <w:rFonts w:ascii="Times New Roman" w:eastAsia="Times New Roman" w:hAnsi="Times New Roman" w:cs="Times New Roman"/>
          <w:sz w:val="24"/>
          <w:szCs w:val="24"/>
          <w:highlight w:val="yellow"/>
          <w:lang w:val="ru-RU"/>
        </w:rPr>
        <w:t xml:space="preserve">ИЛИ </w:t>
      </w:r>
      <w:r w:rsidRPr="00420008">
        <w:rPr>
          <w:rFonts w:ascii="Times New Roman" w:eastAsia="Times New Roman" w:hAnsi="Times New Roman" w:cs="Times New Roman"/>
          <w:sz w:val="24"/>
          <w:szCs w:val="24"/>
          <w:highlight w:val="yellow"/>
        </w:rPr>
        <w:t>a</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non</w:t>
      </w:r>
      <w:r w:rsidRPr="00420008">
        <w:rPr>
          <w:rFonts w:ascii="Times New Roman" w:eastAsia="Times New Roman" w:hAnsi="Times New Roman" w:cs="Times New Roman"/>
          <w:sz w:val="24"/>
          <w:szCs w:val="24"/>
          <w:highlight w:val="yellow"/>
          <w:lang w:val="ru-RU"/>
        </w:rPr>
        <w:t>-</w:t>
      </w:r>
      <w:r w:rsidRPr="00420008">
        <w:rPr>
          <w:rFonts w:ascii="Times New Roman" w:eastAsia="Times New Roman" w:hAnsi="Times New Roman" w:cs="Times New Roman"/>
          <w:sz w:val="24"/>
          <w:szCs w:val="24"/>
          <w:highlight w:val="yellow"/>
        </w:rPr>
        <w:t>blocked</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financial</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institution</w:t>
      </w:r>
      <w:r w:rsidR="00A617B5" w:rsidRPr="00420008">
        <w:rPr>
          <w:rFonts w:ascii="Times New Roman" w:eastAsia="Times New Roman" w:hAnsi="Times New Roman" w:cs="Times New Roman"/>
          <w:sz w:val="24"/>
          <w:szCs w:val="24"/>
          <w:highlight w:val="yellow"/>
          <w:lang w:val="ru-RU"/>
        </w:rPr>
        <w:t xml:space="preserve"> </w:t>
      </w:r>
      <w:r w:rsidR="00A617B5" w:rsidRPr="00420008">
        <w:rPr>
          <w:rFonts w:ascii="Times New Roman" w:eastAsia="Times New Roman" w:hAnsi="Times New Roman" w:cs="Times New Roman"/>
          <w:sz w:val="24"/>
          <w:szCs w:val="24"/>
          <w:highlight w:val="yellow"/>
        </w:rPr>
        <w:t>to</w:t>
      </w:r>
      <w:r w:rsidR="00A617B5" w:rsidRPr="00420008">
        <w:rPr>
          <w:rFonts w:ascii="Times New Roman" w:eastAsia="Times New Roman" w:hAnsi="Times New Roman" w:cs="Times New Roman"/>
          <w:sz w:val="24"/>
          <w:szCs w:val="24"/>
          <w:highlight w:val="yellow"/>
          <w:lang w:val="ru-RU"/>
        </w:rPr>
        <w:t xml:space="preserve"> </w:t>
      </w:r>
      <w:r w:rsidR="00A617B5" w:rsidRPr="00420008">
        <w:rPr>
          <w:rFonts w:ascii="Times New Roman" w:eastAsia="Times New Roman" w:hAnsi="Times New Roman" w:cs="Times New Roman"/>
          <w:sz w:val="24"/>
          <w:szCs w:val="24"/>
          <w:highlight w:val="yellow"/>
        </w:rPr>
        <w:t>be</w:t>
      </w:r>
      <w:r w:rsidR="00A617B5" w:rsidRPr="00420008">
        <w:rPr>
          <w:rFonts w:ascii="Times New Roman" w:eastAsia="Times New Roman" w:hAnsi="Times New Roman" w:cs="Times New Roman"/>
          <w:sz w:val="24"/>
          <w:szCs w:val="24"/>
          <w:highlight w:val="yellow"/>
          <w:lang w:val="ru-RU"/>
        </w:rPr>
        <w:t xml:space="preserve"> </w:t>
      </w:r>
      <w:r w:rsidR="00A617B5" w:rsidRPr="00420008">
        <w:rPr>
          <w:rFonts w:ascii="Times New Roman" w:eastAsia="Times New Roman" w:hAnsi="Times New Roman" w:cs="Times New Roman"/>
          <w:sz w:val="24"/>
          <w:szCs w:val="24"/>
          <w:highlight w:val="yellow"/>
        </w:rPr>
        <w:t>determined</w:t>
      </w:r>
      <w:r w:rsidR="000F7167" w:rsidRPr="00420008">
        <w:rPr>
          <w:rFonts w:ascii="Times New Roman" w:eastAsia="Times New Roman" w:hAnsi="Times New Roman" w:cs="Times New Roman"/>
          <w:sz w:val="24"/>
          <w:szCs w:val="24"/>
          <w:highlight w:val="yellow"/>
          <w:lang w:val="ru-RU"/>
        </w:rPr>
        <w:t xml:space="preserve"> (</w:t>
      </w:r>
      <w:r w:rsidR="000F7167" w:rsidRPr="00420008">
        <w:rPr>
          <w:rFonts w:ascii="Times New Roman" w:eastAsia="Times New Roman" w:hAnsi="Times New Roman" w:cs="Times New Roman"/>
          <w:i/>
          <w:iCs/>
          <w:sz w:val="24"/>
          <w:szCs w:val="24"/>
          <w:highlight w:val="yellow"/>
          <w:lang w:val="ru-RU"/>
        </w:rPr>
        <w:t>если данное учреждение еще</w:t>
      </w:r>
      <w:r w:rsidR="001E60E0" w:rsidRPr="00420008">
        <w:rPr>
          <w:rFonts w:ascii="Times New Roman" w:eastAsia="Times New Roman" w:hAnsi="Times New Roman" w:cs="Times New Roman"/>
          <w:i/>
          <w:iCs/>
          <w:sz w:val="24"/>
          <w:szCs w:val="24"/>
          <w:highlight w:val="yellow"/>
          <w:lang w:val="ru-RU"/>
        </w:rPr>
        <w:t xml:space="preserve"> не</w:t>
      </w:r>
      <w:r w:rsidR="000F7167" w:rsidRPr="00420008">
        <w:rPr>
          <w:rFonts w:ascii="Times New Roman" w:eastAsia="Times New Roman" w:hAnsi="Times New Roman" w:cs="Times New Roman"/>
          <w:i/>
          <w:iCs/>
          <w:sz w:val="24"/>
          <w:szCs w:val="24"/>
          <w:highlight w:val="yellow"/>
          <w:lang w:val="ru-RU"/>
        </w:rPr>
        <w:t xml:space="preserve"> определено</w:t>
      </w:r>
      <w:r w:rsidR="000F7167" w:rsidRPr="00420008">
        <w:rPr>
          <w:rFonts w:ascii="Times New Roman" w:eastAsia="Times New Roman" w:hAnsi="Times New Roman" w:cs="Times New Roman"/>
          <w:sz w:val="24"/>
          <w:szCs w:val="24"/>
          <w:highlight w:val="yellow"/>
          <w:lang w:val="ru-RU"/>
        </w:rPr>
        <w:t>).</w:t>
      </w:r>
      <w:r w:rsidR="00A617B5" w:rsidRPr="00420008">
        <w:rPr>
          <w:rFonts w:ascii="Times New Roman" w:eastAsia="Times New Roman" w:hAnsi="Times New Roman" w:cs="Times New Roman"/>
          <w:sz w:val="24"/>
          <w:szCs w:val="24"/>
          <w:highlight w:val="yellow"/>
          <w:lang w:val="ru-RU"/>
        </w:rPr>
        <w:t xml:space="preserve"> </w:t>
      </w:r>
    </w:p>
    <w:p w14:paraId="1E48E67A" w14:textId="77777777" w:rsidR="00925679" w:rsidRPr="00420008" w:rsidRDefault="00925679" w:rsidP="00E671EB">
      <w:pPr>
        <w:spacing w:line="240" w:lineRule="auto"/>
        <w:jc w:val="both"/>
        <w:rPr>
          <w:rFonts w:ascii="Times New Roman" w:eastAsia="Times New Roman" w:hAnsi="Times New Roman" w:cs="Times New Roman"/>
          <w:sz w:val="24"/>
          <w:szCs w:val="24"/>
          <w:lang w:val="ru-RU"/>
        </w:rPr>
      </w:pPr>
    </w:p>
    <w:p w14:paraId="6DBE9DB9" w14:textId="77777777" w:rsidR="00E671EB" w:rsidRPr="00420008" w:rsidRDefault="00533FF8" w:rsidP="00D1741C">
      <w:pPr>
        <w:numPr>
          <w:ilvl w:val="0"/>
          <w:numId w:val="1"/>
        </w:numPr>
        <w:pBdr>
          <w:left w:val="none" w:sz="0" w:space="31" w:color="auto"/>
        </w:pBdr>
        <w:spacing w:line="240" w:lineRule="auto"/>
        <w:jc w:val="both"/>
        <w:rPr>
          <w:rFonts w:ascii="Times New Roman" w:eastAsia="Times New Roman" w:hAnsi="Times New Roman" w:cs="Times New Roman"/>
          <w:b/>
          <w:bCs/>
          <w:sz w:val="24"/>
          <w:szCs w:val="24"/>
          <w:lang w:val="ru-RU"/>
        </w:rPr>
      </w:pPr>
      <w:sdt>
        <w:sdtPr>
          <w:rPr>
            <w:rFonts w:ascii="Times New Roman" w:eastAsia="Times New Roman" w:hAnsi="Times New Roman" w:cs="Times New Roman"/>
            <w:sz w:val="24"/>
            <w:szCs w:val="24"/>
            <w:highlight w:val="yellow"/>
            <w:u w:val="single"/>
          </w:rPr>
          <w:id w:val="2095978395"/>
          <w:placeholder>
            <w:docPart w:val="DB423F109DBD4BC2A4B6EB63371D761F"/>
          </w:placeholder>
        </w:sdtPr>
        <w:sdtEndPr/>
        <w:sdtContent>
          <w:r w:rsidR="00756993" w:rsidRPr="00420008">
            <w:rPr>
              <w:rFonts w:ascii="Times New Roman" w:eastAsia="Times New Roman" w:hAnsi="Times New Roman" w:cs="Times New Roman"/>
              <w:b/>
              <w:bCs/>
              <w:sz w:val="24"/>
              <w:szCs w:val="24"/>
              <w:highlight w:val="yellow"/>
              <w:u w:val="single"/>
              <w:lang w:val="ru-RU"/>
            </w:rPr>
            <w:t xml:space="preserve">Полное </w:t>
          </w:r>
          <w:r w:rsidR="00714A22" w:rsidRPr="00420008">
            <w:rPr>
              <w:rFonts w:ascii="Times New Roman" w:eastAsia="Times New Roman" w:hAnsi="Times New Roman" w:cs="Times New Roman"/>
              <w:b/>
              <w:bCs/>
              <w:sz w:val="24"/>
              <w:szCs w:val="24"/>
              <w:highlight w:val="yellow"/>
              <w:u w:val="single"/>
              <w:lang w:val="ru-RU"/>
            </w:rPr>
            <w:t>ФИО</w:t>
          </w:r>
          <w:r w:rsidR="00756993" w:rsidRPr="00420008">
            <w:rPr>
              <w:rFonts w:ascii="Times New Roman" w:eastAsia="Times New Roman" w:hAnsi="Times New Roman" w:cs="Times New Roman"/>
              <w:b/>
              <w:bCs/>
              <w:sz w:val="24"/>
              <w:szCs w:val="24"/>
              <w:highlight w:val="yellow"/>
              <w:u w:val="single"/>
              <w:lang w:val="ru-RU"/>
            </w:rPr>
            <w:t xml:space="preserve"> заявителя</w:t>
          </w:r>
        </w:sdtContent>
      </w:sdt>
      <w:r w:rsidR="00C87849" w:rsidRPr="00420008">
        <w:rPr>
          <w:rFonts w:ascii="Times New Roman" w:eastAsia="Times New Roman" w:hAnsi="Times New Roman" w:cs="Times New Roman"/>
          <w:sz w:val="24"/>
          <w:szCs w:val="24"/>
          <w:u w:val="single"/>
          <w:lang w:val="ru-RU"/>
        </w:rPr>
        <w:t xml:space="preserve"> </w:t>
      </w:r>
      <w:r w:rsidR="00C40A36" w:rsidRPr="00420008">
        <w:rPr>
          <w:rFonts w:ascii="Times New Roman" w:eastAsia="Times New Roman" w:hAnsi="Times New Roman" w:cs="Times New Roman"/>
          <w:b/>
          <w:bCs/>
          <w:sz w:val="24"/>
          <w:szCs w:val="24"/>
          <w:u w:val="single"/>
          <w:lang w:val="ru-RU"/>
        </w:rPr>
        <w:t xml:space="preserve">– </w:t>
      </w:r>
      <w:r w:rsidR="00E671EB" w:rsidRPr="00420008">
        <w:rPr>
          <w:rFonts w:ascii="Times New Roman" w:eastAsia="Times New Roman" w:hAnsi="Times New Roman" w:cs="Times New Roman"/>
          <w:b/>
          <w:bCs/>
          <w:sz w:val="24"/>
          <w:szCs w:val="24"/>
          <w:u w:val="single"/>
        </w:rPr>
        <w:t>Background</w:t>
      </w:r>
    </w:p>
    <w:p w14:paraId="44B5C661" w14:textId="77777777" w:rsidR="00E671EB" w:rsidRPr="00420008" w:rsidRDefault="00E671EB" w:rsidP="00E671EB">
      <w:pPr>
        <w:spacing w:line="240" w:lineRule="auto"/>
        <w:jc w:val="both"/>
        <w:rPr>
          <w:rFonts w:ascii="Times New Roman" w:eastAsia="Times New Roman" w:hAnsi="Times New Roman" w:cs="Times New Roman"/>
          <w:sz w:val="24"/>
          <w:szCs w:val="24"/>
          <w:lang w:val="ru-RU"/>
        </w:rPr>
      </w:pPr>
    </w:p>
    <w:p w14:paraId="66FCA285" w14:textId="53898939" w:rsidR="000F7167" w:rsidRPr="00420008" w:rsidRDefault="00533FF8" w:rsidP="000C57BD">
      <w:pPr>
        <w:jc w:val="both"/>
        <w:rPr>
          <w:rFonts w:ascii="Times New Roman" w:eastAsia="Times New Roman" w:hAnsi="Times New Roman" w:cs="Times New Roman"/>
          <w:sz w:val="24"/>
          <w:szCs w:val="24"/>
          <w:highlight w:val="yellow"/>
        </w:rPr>
      </w:pPr>
      <w:sdt>
        <w:sdtPr>
          <w:rPr>
            <w:rFonts w:ascii="Times New Roman" w:eastAsia="Times New Roman" w:hAnsi="Times New Roman" w:cs="Times New Roman"/>
            <w:sz w:val="24"/>
            <w:szCs w:val="24"/>
            <w:highlight w:val="yellow"/>
          </w:rPr>
          <w:id w:val="-1520317126"/>
          <w:placeholder>
            <w:docPart w:val="02556C63B2C94FF4A5AB623EF014BB4C"/>
          </w:placeholder>
          <w:showingPlcHdr/>
          <w:dropDownList>
            <w:listItem w:value="Choose an item."/>
            <w:listItem w:displayText="Mr." w:value="Mr."/>
            <w:listItem w:displayText="Mrs." w:value="Mrs."/>
          </w:dropDownList>
        </w:sdtPr>
        <w:sdtEndPr/>
        <w:sdtContent>
          <w:r w:rsidR="006D638F" w:rsidRPr="00420008">
            <w:rPr>
              <w:rStyle w:val="af5"/>
              <w:rFonts w:ascii="Times New Roman" w:hAnsi="Times New Roman" w:cs="Times New Roman"/>
              <w:color w:val="auto"/>
              <w:highlight w:val="yellow"/>
            </w:rPr>
            <w:t>Mr./Mrs.</w:t>
          </w:r>
        </w:sdtContent>
      </w:sdt>
      <w:r w:rsidR="006D638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укажите в зависимости от пола заявителя (Мистер (мужчина)/ Миссис (женщина) -</w:t>
      </w:r>
      <w:r w:rsidR="000F7167"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624759297"/>
          <w:placeholder>
            <w:docPart w:val="2CD81DEB0AF545F78020E37FD4DA6433"/>
          </w:placeholder>
        </w:sdtPr>
        <w:sdtEndPr>
          <w:rPr>
            <w:highlight w:val="none"/>
          </w:rPr>
        </w:sdtEndPr>
        <w:sdtContent>
          <w:sdt>
            <w:sdtPr>
              <w:rPr>
                <w:rFonts w:ascii="Times New Roman" w:eastAsia="Times New Roman" w:hAnsi="Times New Roman" w:cs="Times New Roman"/>
                <w:sz w:val="24"/>
                <w:szCs w:val="24"/>
                <w:highlight w:val="yellow"/>
              </w:rPr>
              <w:id w:val="-877235195"/>
              <w:placeholder>
                <w:docPart w:val="DB2D6DB4E47A475498FC4AE299292AFD"/>
              </w:placeholder>
            </w:sdtPr>
            <w:sdtEndPr/>
            <w:sdtContent>
              <w:r w:rsidR="00524C0F" w:rsidRPr="00420008">
                <w:rPr>
                  <w:rFonts w:ascii="Times New Roman" w:eastAsia="Times New Roman" w:hAnsi="Times New Roman" w:cs="Times New Roman"/>
                  <w:sz w:val="24"/>
                  <w:szCs w:val="24"/>
                  <w:highlight w:val="yellow"/>
                  <w:lang w:val="ru-RU"/>
                </w:rPr>
                <w:t xml:space="preserve">фамилия </w:t>
              </w:r>
              <w:r w:rsidR="00756993" w:rsidRPr="00420008">
                <w:rPr>
                  <w:rFonts w:ascii="Times New Roman" w:eastAsia="Times New Roman" w:hAnsi="Times New Roman" w:cs="Times New Roman"/>
                  <w:sz w:val="24"/>
                  <w:szCs w:val="24"/>
                  <w:highlight w:val="yellow"/>
                  <w:lang w:val="ru-RU"/>
                </w:rPr>
                <w:t>заявителя</w:t>
              </w:r>
            </w:sdtContent>
          </w:sdt>
        </w:sdtContent>
      </w:sdt>
      <w:r w:rsidR="006D638F" w:rsidRPr="00420008">
        <w:rPr>
          <w:rFonts w:ascii="Times New Roman" w:eastAsia="Times New Roman" w:hAnsi="Times New Roman" w:cs="Times New Roman"/>
          <w:sz w:val="24"/>
          <w:szCs w:val="24"/>
          <w:lang w:val="ru-RU"/>
        </w:rPr>
        <w:t xml:space="preserve"> </w:t>
      </w:r>
      <w:r w:rsidR="00795BA6" w:rsidRPr="00420008">
        <w:rPr>
          <w:rFonts w:ascii="Times New Roman" w:eastAsia="Times New Roman" w:hAnsi="Times New Roman" w:cs="Times New Roman"/>
          <w:sz w:val="24"/>
          <w:szCs w:val="24"/>
        </w:rPr>
        <w:t>is</w:t>
      </w:r>
      <w:r w:rsidR="00795BA6" w:rsidRPr="00420008">
        <w:rPr>
          <w:rFonts w:ascii="Times New Roman" w:eastAsia="Times New Roman" w:hAnsi="Times New Roman" w:cs="Times New Roman"/>
          <w:sz w:val="24"/>
          <w:szCs w:val="24"/>
          <w:lang w:val="ru-RU"/>
        </w:rPr>
        <w:t xml:space="preserve"> </w:t>
      </w:r>
      <w:r w:rsidR="00795BA6" w:rsidRPr="00420008">
        <w:rPr>
          <w:rFonts w:ascii="Times New Roman" w:eastAsia="Times New Roman" w:hAnsi="Times New Roman" w:cs="Times New Roman"/>
          <w:sz w:val="24"/>
          <w:szCs w:val="24"/>
        </w:rPr>
        <w:t>a</w:t>
      </w:r>
      <w:r w:rsidR="00795BA6" w:rsidRPr="00420008">
        <w:rPr>
          <w:rFonts w:ascii="Times New Roman" w:eastAsia="Times New Roman" w:hAnsi="Times New Roman" w:cs="Times New Roman"/>
          <w:sz w:val="24"/>
          <w:szCs w:val="24"/>
          <w:lang w:val="ru-RU"/>
        </w:rPr>
        <w:t xml:space="preserve"> </w:t>
      </w:r>
      <w:r w:rsidR="000F7167" w:rsidRPr="00420008">
        <w:rPr>
          <w:rFonts w:ascii="Times New Roman" w:eastAsia="Times New Roman" w:hAnsi="Times New Roman" w:cs="Times New Roman"/>
          <w:sz w:val="24"/>
          <w:szCs w:val="24"/>
          <w:lang w:val="ru-RU"/>
        </w:rPr>
        <w:t xml:space="preserve">(укажите национальность) </w:t>
      </w:r>
      <w:r w:rsidR="00795BA6" w:rsidRPr="00420008">
        <w:rPr>
          <w:rFonts w:ascii="Times New Roman" w:eastAsia="Times New Roman" w:hAnsi="Times New Roman" w:cs="Times New Roman"/>
          <w:sz w:val="24"/>
          <w:szCs w:val="24"/>
        </w:rPr>
        <w:t>national</w:t>
      </w:r>
      <w:r w:rsidR="00795BA6" w:rsidRPr="00420008">
        <w:rPr>
          <w:rFonts w:ascii="Times New Roman" w:eastAsia="Times New Roman" w:hAnsi="Times New Roman" w:cs="Times New Roman"/>
          <w:sz w:val="24"/>
          <w:szCs w:val="24"/>
          <w:lang w:val="ru-RU"/>
        </w:rPr>
        <w:t xml:space="preserve"> </w:t>
      </w:r>
      <w:r w:rsidR="00795BA6" w:rsidRPr="00420008">
        <w:rPr>
          <w:rFonts w:ascii="Times New Roman" w:eastAsia="Times New Roman" w:hAnsi="Times New Roman" w:cs="Times New Roman"/>
          <w:sz w:val="24"/>
          <w:szCs w:val="24"/>
        </w:rPr>
        <w:t>born</w:t>
      </w:r>
      <w:r w:rsidR="00795BA6" w:rsidRPr="00420008">
        <w:rPr>
          <w:rFonts w:ascii="Times New Roman" w:eastAsia="Times New Roman" w:hAnsi="Times New Roman" w:cs="Times New Roman"/>
          <w:sz w:val="24"/>
          <w:szCs w:val="24"/>
          <w:lang w:val="ru-RU"/>
        </w:rPr>
        <w:t xml:space="preserve"> </w:t>
      </w:r>
      <w:r w:rsidR="00795BA6" w:rsidRPr="00420008">
        <w:rPr>
          <w:rFonts w:ascii="Times New Roman" w:eastAsia="Times New Roman" w:hAnsi="Times New Roman" w:cs="Times New Roman"/>
          <w:sz w:val="24"/>
          <w:szCs w:val="24"/>
        </w:rPr>
        <w:t>on</w:t>
      </w:r>
      <w:r w:rsidR="00795BA6"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i/>
            <w:iCs/>
            <w:sz w:val="24"/>
            <w:szCs w:val="24"/>
            <w:highlight w:val="yellow"/>
            <w:lang w:val="ru-RU"/>
          </w:rPr>
          <w:id w:val="-1328358598"/>
          <w:placeholder>
            <w:docPart w:val="EF3F6233D4484447BDA888719AAD8F5E"/>
          </w:placeholder>
          <w:date>
            <w:dateFormat w:val="M/d/yyyy"/>
            <w:lid w:val="en-US"/>
            <w:storeMappedDataAs w:val="dateTime"/>
            <w:calendar w:val="gregorian"/>
          </w:date>
        </w:sdtPr>
        <w:sdtEndPr/>
        <w:sdtContent>
          <w:r w:rsidR="009019CF" w:rsidRPr="00420008">
            <w:rPr>
              <w:rFonts w:ascii="Times New Roman" w:eastAsia="Times New Roman" w:hAnsi="Times New Roman" w:cs="Times New Roman"/>
              <w:i/>
              <w:iCs/>
              <w:sz w:val="24"/>
              <w:szCs w:val="24"/>
              <w:highlight w:val="yellow"/>
              <w:lang w:val="ru-RU"/>
            </w:rPr>
            <w:t xml:space="preserve">- </w:t>
          </w:r>
          <w:r w:rsidR="000F7167" w:rsidRPr="00420008">
            <w:rPr>
              <w:rFonts w:ascii="Times New Roman" w:eastAsia="Times New Roman" w:hAnsi="Times New Roman" w:cs="Times New Roman"/>
              <w:i/>
              <w:iCs/>
              <w:sz w:val="24"/>
              <w:szCs w:val="24"/>
              <w:highlight w:val="yellow"/>
              <w:lang w:val="ru-RU"/>
            </w:rPr>
            <w:t>укажите дату рождения заявителя</w:t>
          </w:r>
          <w:r w:rsidR="009019CF" w:rsidRPr="00420008">
            <w:rPr>
              <w:rFonts w:ascii="Times New Roman" w:eastAsia="Times New Roman" w:hAnsi="Times New Roman" w:cs="Times New Roman"/>
              <w:i/>
              <w:iCs/>
              <w:sz w:val="24"/>
              <w:szCs w:val="24"/>
              <w:highlight w:val="yellow"/>
              <w:lang w:val="ru-RU"/>
            </w:rPr>
            <w:t xml:space="preserve"> -</w:t>
          </w:r>
        </w:sdtContent>
      </w:sdt>
      <w:r w:rsidR="00795BA6" w:rsidRPr="00420008">
        <w:rPr>
          <w:rFonts w:ascii="Times New Roman" w:eastAsia="Times New Roman" w:hAnsi="Times New Roman" w:cs="Times New Roman"/>
          <w:sz w:val="24"/>
          <w:szCs w:val="24"/>
          <w:lang w:val="ru-RU"/>
        </w:rPr>
        <w:t xml:space="preserve"> </w:t>
      </w:r>
      <w:r w:rsidR="00795BA6" w:rsidRPr="00420008">
        <w:rPr>
          <w:rFonts w:ascii="Times New Roman" w:eastAsia="Times New Roman" w:hAnsi="Times New Roman" w:cs="Times New Roman"/>
          <w:sz w:val="24"/>
          <w:szCs w:val="24"/>
        </w:rPr>
        <w:t>in</w:t>
      </w:r>
      <w:r w:rsidR="00440088"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304540630"/>
          <w:placeholder>
            <w:docPart w:val="19F8ABC573F843B2930CBC021A010AD2"/>
          </w:placeholder>
        </w:sdtPr>
        <w:sdtEndPr>
          <w:rPr>
            <w:highlight w:val="yellow"/>
          </w:rPr>
        </w:sdtEndPr>
        <w:sdtContent>
          <w:r w:rsidR="009019CF" w:rsidRPr="00420008">
            <w:rPr>
              <w:rFonts w:ascii="Times New Roman" w:eastAsia="Times New Roman" w:hAnsi="Times New Roman" w:cs="Times New Roman"/>
              <w:sz w:val="24"/>
              <w:szCs w:val="24"/>
              <w:highlight w:val="yellow"/>
              <w:lang w:val="ru-RU"/>
            </w:rPr>
            <w:t xml:space="preserve">- </w:t>
          </w:r>
          <w:r w:rsidR="000F7167" w:rsidRPr="00420008">
            <w:rPr>
              <w:rFonts w:ascii="Times New Roman" w:eastAsia="Times New Roman" w:hAnsi="Times New Roman" w:cs="Times New Roman"/>
              <w:i/>
              <w:iCs/>
              <w:sz w:val="24"/>
              <w:szCs w:val="24"/>
              <w:highlight w:val="yellow"/>
              <w:lang w:val="ru-RU"/>
            </w:rPr>
            <w:t xml:space="preserve">укажите </w:t>
          </w:r>
          <w:r w:rsidR="00703E57" w:rsidRPr="00420008">
            <w:rPr>
              <w:rFonts w:ascii="Times New Roman" w:eastAsia="Times New Roman" w:hAnsi="Times New Roman" w:cs="Times New Roman"/>
              <w:i/>
              <w:iCs/>
              <w:sz w:val="24"/>
              <w:szCs w:val="24"/>
              <w:highlight w:val="yellow"/>
              <w:lang w:val="ru-RU"/>
            </w:rPr>
            <w:t>место и стран</w:t>
          </w:r>
          <w:r w:rsidR="000F7167" w:rsidRPr="00420008">
            <w:rPr>
              <w:rFonts w:ascii="Times New Roman" w:eastAsia="Times New Roman" w:hAnsi="Times New Roman" w:cs="Times New Roman"/>
              <w:i/>
              <w:iCs/>
              <w:sz w:val="24"/>
              <w:szCs w:val="24"/>
              <w:highlight w:val="yellow"/>
              <w:lang w:val="ru-RU"/>
            </w:rPr>
            <w:t>у</w:t>
          </w:r>
          <w:r w:rsidR="00703E57" w:rsidRPr="00420008">
            <w:rPr>
              <w:rFonts w:ascii="Times New Roman" w:eastAsia="Times New Roman" w:hAnsi="Times New Roman" w:cs="Times New Roman"/>
              <w:i/>
              <w:iCs/>
              <w:sz w:val="24"/>
              <w:szCs w:val="24"/>
              <w:highlight w:val="yellow"/>
              <w:lang w:val="ru-RU"/>
            </w:rPr>
            <w:t xml:space="preserve"> рождения</w:t>
          </w:r>
        </w:sdtContent>
      </w:sdt>
      <w:r w:rsidR="00C36454" w:rsidRPr="00420008">
        <w:rPr>
          <w:rFonts w:ascii="Times New Roman" w:eastAsia="Times New Roman" w:hAnsi="Times New Roman" w:cs="Times New Roman"/>
          <w:sz w:val="24"/>
          <w:szCs w:val="24"/>
          <w:lang w:val="ru-RU"/>
        </w:rPr>
        <w:t xml:space="preserve"> (</w:t>
      </w:r>
      <w:r w:rsidR="00C36454" w:rsidRPr="00420008">
        <w:rPr>
          <w:rFonts w:ascii="Times New Roman" w:eastAsia="Times New Roman" w:hAnsi="Times New Roman" w:cs="Times New Roman"/>
          <w:b/>
          <w:bCs/>
          <w:i/>
          <w:iCs/>
          <w:sz w:val="24"/>
          <w:szCs w:val="24"/>
        </w:rPr>
        <w:t>See</w:t>
      </w:r>
      <w:r w:rsidR="00C36454" w:rsidRPr="00420008">
        <w:rPr>
          <w:rFonts w:ascii="Times New Roman" w:eastAsia="Times New Roman" w:hAnsi="Times New Roman" w:cs="Times New Roman"/>
          <w:b/>
          <w:bCs/>
          <w:i/>
          <w:iCs/>
          <w:sz w:val="24"/>
          <w:szCs w:val="24"/>
          <w:lang w:val="ru-RU"/>
        </w:rPr>
        <w:t xml:space="preserve"> </w:t>
      </w:r>
      <w:r w:rsidR="00CB2FB4" w:rsidRPr="00420008">
        <w:rPr>
          <w:rFonts w:ascii="Times New Roman" w:eastAsia="Times New Roman" w:hAnsi="Times New Roman" w:cs="Times New Roman"/>
          <w:b/>
          <w:bCs/>
          <w:i/>
          <w:iCs/>
          <w:sz w:val="24"/>
          <w:szCs w:val="24"/>
        </w:rPr>
        <w:t>Exhibit</w:t>
      </w:r>
      <w:r w:rsidR="00CB2FB4" w:rsidRPr="00420008">
        <w:rPr>
          <w:rFonts w:ascii="Times New Roman" w:eastAsia="Times New Roman" w:hAnsi="Times New Roman" w:cs="Times New Roman"/>
          <w:b/>
          <w:bCs/>
          <w:i/>
          <w:iCs/>
          <w:sz w:val="24"/>
          <w:szCs w:val="24"/>
          <w:lang w:val="ru-RU"/>
        </w:rPr>
        <w:t xml:space="preserve"> </w:t>
      </w:r>
      <w:r w:rsidR="000F7167" w:rsidRPr="00420008">
        <w:rPr>
          <w:rFonts w:ascii="Times New Roman" w:eastAsia="Times New Roman" w:hAnsi="Times New Roman" w:cs="Times New Roman"/>
          <w:b/>
          <w:bCs/>
          <w:i/>
          <w:iCs/>
          <w:sz w:val="24"/>
          <w:szCs w:val="24"/>
          <w:highlight w:val="yellow"/>
          <w:lang w:val="ru-RU"/>
        </w:rPr>
        <w:t>1</w:t>
      </w:r>
      <w:r w:rsidR="00C36454" w:rsidRPr="00420008">
        <w:rPr>
          <w:rFonts w:ascii="Times New Roman" w:eastAsia="Times New Roman" w:hAnsi="Times New Roman" w:cs="Times New Roman"/>
          <w:sz w:val="24"/>
          <w:szCs w:val="24"/>
          <w:lang w:val="ru-RU"/>
        </w:rPr>
        <w:t>)</w:t>
      </w:r>
      <w:r w:rsidR="00440088" w:rsidRPr="00420008">
        <w:rPr>
          <w:rFonts w:ascii="Times New Roman" w:eastAsia="Times New Roman" w:hAnsi="Times New Roman" w:cs="Times New Roman"/>
          <w:sz w:val="24"/>
          <w:szCs w:val="24"/>
          <w:lang w:val="ru-RU"/>
        </w:rPr>
        <w:t>.</w:t>
      </w:r>
      <w:r w:rsidR="00717E24"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235161394"/>
          <w:placeholder>
            <w:docPart w:val="6D28743E670046B59D8F4AA3BDE727E1"/>
          </w:placeholder>
        </w:sdtPr>
        <w:sdtEndPr>
          <w:rPr>
            <w:highlight w:val="yellow"/>
          </w:rPr>
        </w:sdtEndPr>
        <w:sdtContent>
          <w:r w:rsidR="00565F57" w:rsidRPr="00420008">
            <w:rPr>
              <w:rFonts w:ascii="Times New Roman" w:eastAsia="Times New Roman" w:hAnsi="Times New Roman" w:cs="Times New Roman"/>
              <w:sz w:val="24"/>
              <w:szCs w:val="24"/>
              <w:highlight w:val="yellow"/>
            </w:rPr>
            <w:t>Mr</w:t>
          </w:r>
          <w:r w:rsidR="00F44389" w:rsidRPr="00420008">
            <w:rPr>
              <w:rFonts w:ascii="Times New Roman" w:eastAsia="Times New Roman" w:hAnsi="Times New Roman" w:cs="Times New Roman"/>
              <w:sz w:val="24"/>
              <w:szCs w:val="24"/>
              <w:highlight w:val="yellow"/>
              <w:lang w:val="ru-RU"/>
            </w:rPr>
            <w:t>./</w:t>
          </w:r>
          <w:r w:rsidR="00F44389" w:rsidRPr="00420008">
            <w:rPr>
              <w:rFonts w:ascii="Times New Roman" w:eastAsia="Times New Roman" w:hAnsi="Times New Roman" w:cs="Times New Roman"/>
              <w:sz w:val="24"/>
              <w:szCs w:val="24"/>
              <w:highlight w:val="yellow"/>
            </w:rPr>
            <w:t>Ms</w:t>
          </w:r>
          <w:r w:rsidR="00F44389"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укажите в зависимости от пола заявителя (Мистер (мужчина)/ Миссис (женщина) -</w:t>
          </w:r>
          <w:sdt>
            <w:sdtPr>
              <w:rPr>
                <w:rFonts w:ascii="Times New Roman" w:eastAsia="Times New Roman" w:hAnsi="Times New Roman" w:cs="Times New Roman"/>
                <w:sz w:val="24"/>
                <w:szCs w:val="24"/>
                <w:highlight w:val="yellow"/>
              </w:rPr>
              <w:id w:val="211091692"/>
              <w:placeholder>
                <w:docPart w:val="AAD974386DB74187A4DC50AA9E7ADAB1"/>
              </w:placeholder>
            </w:sdtPr>
            <w:sdtEndPr/>
            <w:sdtContent>
              <w:r w:rsidR="009019CF" w:rsidRPr="00420008">
                <w:rPr>
                  <w:rFonts w:ascii="Times New Roman" w:eastAsia="Times New Roman" w:hAnsi="Times New Roman" w:cs="Times New Roman"/>
                  <w:sz w:val="24"/>
                  <w:szCs w:val="24"/>
                  <w:highlight w:val="yellow"/>
                  <w:lang w:val="ru-RU"/>
                </w:rPr>
                <w:t xml:space="preserve"> </w:t>
              </w:r>
              <w:r w:rsidR="00A64FDA" w:rsidRPr="00420008">
                <w:rPr>
                  <w:rFonts w:ascii="Times New Roman" w:eastAsia="Times New Roman" w:hAnsi="Times New Roman" w:cs="Times New Roman"/>
                  <w:sz w:val="24"/>
                  <w:szCs w:val="24"/>
                  <w:highlight w:val="yellow"/>
                  <w:lang w:val="ru-RU"/>
                </w:rPr>
                <w:t xml:space="preserve">фамилия </w:t>
              </w:r>
              <w:r w:rsidR="009D6D06" w:rsidRPr="00420008">
                <w:rPr>
                  <w:rFonts w:ascii="Times New Roman" w:eastAsia="Times New Roman" w:hAnsi="Times New Roman" w:cs="Times New Roman"/>
                  <w:sz w:val="24"/>
                  <w:szCs w:val="24"/>
                  <w:highlight w:val="yellow"/>
                  <w:lang w:val="ru-RU"/>
                </w:rPr>
                <w:t>заявителя</w:t>
              </w:r>
            </w:sdtContent>
          </w:sdt>
        </w:sdtContent>
      </w:sdt>
      <w:r w:rsidR="009716DF" w:rsidRPr="00420008">
        <w:rPr>
          <w:rFonts w:ascii="Times New Roman" w:eastAsia="Times New Roman" w:hAnsi="Times New Roman" w:cs="Times New Roman"/>
          <w:sz w:val="24"/>
          <w:szCs w:val="24"/>
          <w:lang w:val="ru-RU"/>
        </w:rPr>
        <w:t xml:space="preserve"> </w:t>
      </w:r>
      <w:r w:rsidR="00440088" w:rsidRPr="00420008">
        <w:rPr>
          <w:rFonts w:ascii="Times New Roman" w:eastAsia="Times New Roman" w:hAnsi="Times New Roman" w:cs="Times New Roman"/>
          <w:sz w:val="24"/>
          <w:szCs w:val="24"/>
        </w:rPr>
        <w:t>is</w:t>
      </w:r>
      <w:r w:rsidR="00440088"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496006820"/>
          <w:placeholder>
            <w:docPart w:val="19F8ABC573F843B2930CBC021A010AD2"/>
          </w:placeholder>
        </w:sdtPr>
        <w:sdtEndPr>
          <w:rPr>
            <w:i/>
            <w:iCs/>
          </w:rPr>
        </w:sdtEndPr>
        <w:sdtContent>
          <w:r w:rsidR="009019CF" w:rsidRPr="00420008">
            <w:rPr>
              <w:rFonts w:ascii="Times New Roman" w:eastAsia="Times New Roman" w:hAnsi="Times New Roman" w:cs="Times New Roman"/>
              <w:sz w:val="24"/>
              <w:szCs w:val="24"/>
              <w:highlight w:val="yellow"/>
              <w:lang w:val="ru-RU"/>
            </w:rPr>
            <w:t xml:space="preserve">- </w:t>
          </w:r>
          <w:r w:rsidR="000F7167" w:rsidRPr="00420008">
            <w:rPr>
              <w:rFonts w:ascii="Times New Roman" w:eastAsia="Times New Roman" w:hAnsi="Times New Roman" w:cs="Times New Roman"/>
              <w:i/>
              <w:iCs/>
              <w:sz w:val="24"/>
              <w:szCs w:val="24"/>
              <w:highlight w:val="yellow"/>
              <w:lang w:val="ru-RU"/>
            </w:rPr>
            <w:t xml:space="preserve">указывается </w:t>
          </w:r>
          <w:sdt>
            <w:sdtPr>
              <w:rPr>
                <w:rFonts w:ascii="Times New Roman" w:eastAsia="Times New Roman" w:hAnsi="Times New Roman" w:cs="Times New Roman"/>
                <w:i/>
                <w:iCs/>
                <w:sz w:val="24"/>
                <w:szCs w:val="24"/>
                <w:highlight w:val="yellow"/>
              </w:rPr>
              <w:id w:val="1300117714"/>
              <w:placeholder>
                <w:docPart w:val="F0328D2E718C49E6A6735587E5F67300"/>
              </w:placeholder>
            </w:sdtPr>
            <w:sdtEndPr/>
            <w:sdtContent>
              <w:r w:rsidR="009D6D06" w:rsidRPr="00420008">
                <w:rPr>
                  <w:rFonts w:ascii="Times New Roman" w:eastAsia="Times New Roman" w:hAnsi="Times New Roman" w:cs="Times New Roman"/>
                  <w:i/>
                  <w:iCs/>
                  <w:sz w:val="24"/>
                  <w:szCs w:val="24"/>
                  <w:highlight w:val="yellow"/>
                  <w:lang w:val="ru-RU"/>
                </w:rPr>
                <w:t>университетск</w:t>
              </w:r>
              <w:r w:rsidR="00776959" w:rsidRPr="00420008">
                <w:rPr>
                  <w:rFonts w:ascii="Times New Roman" w:eastAsia="Times New Roman" w:hAnsi="Times New Roman" w:cs="Times New Roman"/>
                  <w:i/>
                  <w:iCs/>
                  <w:sz w:val="24"/>
                  <w:szCs w:val="24"/>
                  <w:highlight w:val="yellow"/>
                  <w:lang w:val="ru-RU"/>
                </w:rPr>
                <w:t>ая</w:t>
              </w:r>
              <w:r w:rsidR="009D6D06" w:rsidRPr="00420008">
                <w:rPr>
                  <w:rFonts w:ascii="Times New Roman" w:eastAsia="Times New Roman" w:hAnsi="Times New Roman" w:cs="Times New Roman"/>
                  <w:i/>
                  <w:iCs/>
                  <w:sz w:val="24"/>
                  <w:szCs w:val="24"/>
                  <w:highlight w:val="yellow"/>
                  <w:lang w:val="ru-RU"/>
                </w:rPr>
                <w:t xml:space="preserve"> степень или иной уровень образования</w:t>
              </w:r>
              <w:r w:rsidR="00714A22" w:rsidRPr="00420008">
                <w:rPr>
                  <w:rFonts w:ascii="Times New Roman" w:eastAsia="Times New Roman" w:hAnsi="Times New Roman" w:cs="Times New Roman"/>
                  <w:i/>
                  <w:iCs/>
                  <w:sz w:val="24"/>
                  <w:szCs w:val="24"/>
                  <w:highlight w:val="yellow"/>
                  <w:lang w:val="ru-RU"/>
                </w:rPr>
                <w:t xml:space="preserve"> (бакалавр, магистр, специалитет, кандидат наук, доктор наук и т.д.)</w:t>
              </w:r>
            </w:sdtContent>
          </w:sdt>
        </w:sdtContent>
      </w:sdt>
      <w:r w:rsidR="0060308D" w:rsidRPr="00420008">
        <w:rPr>
          <w:rFonts w:ascii="Times New Roman" w:eastAsia="Times New Roman" w:hAnsi="Times New Roman" w:cs="Times New Roman"/>
          <w:sz w:val="24"/>
          <w:szCs w:val="24"/>
          <w:lang w:val="ru-RU"/>
        </w:rPr>
        <w:t>.</w:t>
      </w:r>
      <w:r w:rsidR="00440088" w:rsidRPr="00420008">
        <w:rPr>
          <w:rFonts w:ascii="Times New Roman" w:eastAsia="Times New Roman" w:hAnsi="Times New Roman" w:cs="Times New Roman"/>
          <w:sz w:val="24"/>
          <w:szCs w:val="24"/>
          <w:lang w:val="ru-RU"/>
        </w:rPr>
        <w:t xml:space="preserve"> </w:t>
      </w:r>
      <w:r w:rsidR="006D59F8" w:rsidRPr="00420008">
        <w:rPr>
          <w:rFonts w:ascii="Times New Roman" w:eastAsia="Times New Roman" w:hAnsi="Times New Roman" w:cs="Times New Roman"/>
          <w:sz w:val="24"/>
          <w:szCs w:val="24"/>
        </w:rPr>
        <w:t>Over</w:t>
      </w:r>
      <w:r w:rsidR="006D59F8" w:rsidRPr="00420008">
        <w:rPr>
          <w:rFonts w:ascii="Times New Roman" w:eastAsia="Times New Roman" w:hAnsi="Times New Roman" w:cs="Times New Roman"/>
          <w:sz w:val="24"/>
          <w:szCs w:val="24"/>
          <w:lang w:val="ru-RU"/>
        </w:rPr>
        <w:t xml:space="preserve"> </w:t>
      </w:r>
      <w:r w:rsidR="006D59F8" w:rsidRPr="00420008">
        <w:rPr>
          <w:rFonts w:ascii="Times New Roman" w:eastAsia="Times New Roman" w:hAnsi="Times New Roman" w:cs="Times New Roman"/>
          <w:sz w:val="24"/>
          <w:szCs w:val="24"/>
        </w:rPr>
        <w:t>the</w:t>
      </w:r>
      <w:r w:rsidR="006D59F8" w:rsidRPr="00420008">
        <w:rPr>
          <w:rFonts w:ascii="Times New Roman" w:eastAsia="Times New Roman" w:hAnsi="Times New Roman" w:cs="Times New Roman"/>
          <w:sz w:val="24"/>
          <w:szCs w:val="24"/>
          <w:lang w:val="ru-RU"/>
        </w:rPr>
        <w:t xml:space="preserve"> </w:t>
      </w:r>
      <w:r w:rsidR="006D59F8" w:rsidRPr="00420008">
        <w:rPr>
          <w:rFonts w:ascii="Times New Roman" w:eastAsia="Times New Roman" w:hAnsi="Times New Roman" w:cs="Times New Roman"/>
          <w:sz w:val="24"/>
          <w:szCs w:val="24"/>
        </w:rPr>
        <w:t>years</w:t>
      </w:r>
      <w:r w:rsidR="006D59F8"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1600914270"/>
          <w:placeholder>
            <w:docPart w:val="A591497F29FE48B5A903B4A1C09F4120"/>
          </w:placeholder>
          <w:showingPlcHdr/>
          <w:dropDownList>
            <w:listItem w:value="Choose an item."/>
            <w:listItem w:displayText="Mr." w:value="Mr."/>
            <w:listItem w:displayText="Mrs." w:value="Mrs."/>
          </w:dropDownList>
        </w:sdtPr>
        <w:sdtEndPr/>
        <w:sdtContent>
          <w:r w:rsidR="00C87849" w:rsidRPr="00420008">
            <w:rPr>
              <w:rStyle w:val="af5"/>
              <w:rFonts w:ascii="Times New Roman" w:hAnsi="Times New Roman" w:cs="Times New Roman"/>
              <w:color w:val="auto"/>
              <w:highlight w:val="yellow"/>
            </w:rPr>
            <w:t>Mr./Mrs.</w:t>
          </w:r>
        </w:sdtContent>
      </w:sdt>
      <w:r w:rsidR="00C87849"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2011820596"/>
          <w:placeholder>
            <w:docPart w:val="59C51174572C427F8058F24D21D8920E"/>
          </w:placeholder>
        </w:sdtPr>
        <w:sdtEndPr>
          <w:rPr>
            <w:highlight w:val="none"/>
          </w:rPr>
        </w:sdtEndPr>
        <w:sdtContent>
          <w:r w:rsidR="009019C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укажите в зависимости от пола заявителя (Мистер (мужчина)/ Миссис (женщина) -</w:t>
          </w:r>
          <w:r w:rsidR="000F7167"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180117097"/>
              <w:placeholder>
                <w:docPart w:val="1C162BA2B98C430E973AC5F9AC20A5FE"/>
              </w:placeholder>
            </w:sdtPr>
            <w:sdtEndPr/>
            <w:sdtContent>
              <w:r w:rsidR="00E62293" w:rsidRPr="00420008">
                <w:rPr>
                  <w:rFonts w:ascii="Times New Roman" w:eastAsia="Times New Roman" w:hAnsi="Times New Roman" w:cs="Times New Roman"/>
                  <w:sz w:val="24"/>
                  <w:szCs w:val="24"/>
                  <w:highlight w:val="yellow"/>
                  <w:lang w:val="ru-RU"/>
                </w:rPr>
                <w:t xml:space="preserve">фамилия </w:t>
              </w:r>
              <w:r w:rsidR="009D6D06" w:rsidRPr="00420008">
                <w:rPr>
                  <w:rFonts w:ascii="Times New Roman" w:eastAsia="Times New Roman" w:hAnsi="Times New Roman" w:cs="Times New Roman"/>
                  <w:sz w:val="24"/>
                  <w:szCs w:val="24"/>
                  <w:highlight w:val="yellow"/>
                  <w:lang w:val="ru-RU"/>
                </w:rPr>
                <w:t>заявителя</w:t>
              </w:r>
            </w:sdtContent>
          </w:sdt>
        </w:sdtContent>
      </w:sdt>
      <w:r w:rsidR="0062557C" w:rsidRPr="00420008">
        <w:rPr>
          <w:rFonts w:ascii="Times New Roman" w:eastAsia="Times New Roman" w:hAnsi="Times New Roman" w:cs="Times New Roman"/>
          <w:sz w:val="24"/>
          <w:szCs w:val="24"/>
          <w:lang w:val="ru-RU"/>
        </w:rPr>
        <w:t xml:space="preserve"> </w:t>
      </w:r>
      <w:r w:rsidR="0062557C" w:rsidRPr="00420008">
        <w:rPr>
          <w:rFonts w:ascii="Times New Roman" w:eastAsia="Times New Roman" w:hAnsi="Times New Roman" w:cs="Times New Roman"/>
          <w:sz w:val="24"/>
          <w:szCs w:val="24"/>
        </w:rPr>
        <w:t>is</w:t>
      </w:r>
      <w:r w:rsidR="00DF1EAA" w:rsidRPr="00420008">
        <w:rPr>
          <w:rFonts w:ascii="Times New Roman" w:eastAsia="Times New Roman" w:hAnsi="Times New Roman" w:cs="Times New Roman"/>
          <w:sz w:val="24"/>
          <w:szCs w:val="24"/>
          <w:lang w:val="ru-RU"/>
        </w:rPr>
        <w:t xml:space="preserve"> </w:t>
      </w:r>
      <w:r w:rsidR="009019CF" w:rsidRPr="00420008">
        <w:rPr>
          <w:rFonts w:ascii="Times New Roman" w:eastAsia="Times New Roman" w:hAnsi="Times New Roman" w:cs="Times New Roman"/>
          <w:sz w:val="24"/>
          <w:szCs w:val="24"/>
          <w:highlight w:val="yellow"/>
          <w:lang w:val="ru-RU"/>
        </w:rPr>
        <w:t xml:space="preserve">- </w:t>
      </w:r>
      <w:r w:rsidR="000F7167" w:rsidRPr="00420008">
        <w:rPr>
          <w:rFonts w:ascii="Times New Roman" w:eastAsia="Times New Roman" w:hAnsi="Times New Roman" w:cs="Times New Roman"/>
          <w:i/>
          <w:iCs/>
          <w:sz w:val="24"/>
          <w:szCs w:val="24"/>
          <w:highlight w:val="yellow"/>
          <w:lang w:val="ru-RU"/>
        </w:rPr>
        <w:t xml:space="preserve">указывается </w:t>
      </w:r>
      <w:sdt>
        <w:sdtPr>
          <w:rPr>
            <w:rFonts w:ascii="Times New Roman" w:eastAsia="Times New Roman" w:hAnsi="Times New Roman" w:cs="Times New Roman"/>
            <w:i/>
            <w:iCs/>
            <w:sz w:val="24"/>
            <w:szCs w:val="24"/>
            <w:highlight w:val="yellow"/>
          </w:rPr>
          <w:id w:val="1779377672"/>
          <w:placeholder>
            <w:docPart w:val="19F8ABC573F843B2930CBC021A010AD2"/>
          </w:placeholder>
        </w:sdtPr>
        <w:sdtEndPr/>
        <w:sdtContent>
          <w:r w:rsidR="00E62293" w:rsidRPr="00420008">
            <w:rPr>
              <w:rFonts w:ascii="Times New Roman" w:eastAsia="Times New Roman" w:hAnsi="Times New Roman" w:cs="Times New Roman"/>
              <w:i/>
              <w:iCs/>
              <w:sz w:val="24"/>
              <w:szCs w:val="24"/>
              <w:highlight w:val="yellow"/>
              <w:lang w:val="ru-RU"/>
            </w:rPr>
            <w:t>место работы заявителя и основной источник дохода</w:t>
          </w:r>
        </w:sdtContent>
      </w:sdt>
      <w:r w:rsidR="00C40A36"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976873732"/>
          <w:placeholder>
            <w:docPart w:val="A3C1E3138A7540A9B09F30CA23ED56C1"/>
          </w:placeholder>
          <w:showingPlcHdr/>
          <w:dropDownList>
            <w:listItem w:value="Choose an item."/>
            <w:listItem w:displayText="Mr." w:value="Mr."/>
            <w:listItem w:displayText="Mrs." w:value="Mrs."/>
          </w:dropDownList>
        </w:sdtPr>
        <w:sdtEndPr/>
        <w:sdtContent>
          <w:r w:rsidR="007412FF" w:rsidRPr="00420008">
            <w:rPr>
              <w:rStyle w:val="af5"/>
              <w:rFonts w:ascii="Times New Roman" w:hAnsi="Times New Roman" w:cs="Times New Roman"/>
              <w:color w:val="auto"/>
              <w:highlight w:val="yellow"/>
            </w:rPr>
            <w:t>Mr./Mrs.</w:t>
          </w:r>
        </w:sdtContent>
      </w:sdt>
      <w:r w:rsidR="009019CF" w:rsidRPr="00502290">
        <w:rPr>
          <w:rFonts w:ascii="Times New Roman" w:eastAsia="Times New Roman" w:hAnsi="Times New Roman" w:cs="Times New Roman"/>
          <w:sz w:val="24"/>
          <w:szCs w:val="24"/>
          <w:highlight w:val="yellow"/>
          <w:lang w:val="ru-RU"/>
        </w:rPr>
        <w:t xml:space="preserve"> - </w:t>
      </w:r>
      <w:r w:rsidR="009019CF" w:rsidRPr="00420008">
        <w:rPr>
          <w:rFonts w:ascii="Times New Roman" w:eastAsia="Times New Roman" w:hAnsi="Times New Roman" w:cs="Times New Roman"/>
          <w:i/>
          <w:iCs/>
          <w:sz w:val="24"/>
          <w:szCs w:val="24"/>
          <w:highlight w:val="yellow"/>
          <w:lang w:val="ru-RU"/>
        </w:rPr>
        <w:t>укажите</w:t>
      </w:r>
      <w:r w:rsidR="009019CF" w:rsidRPr="00502290">
        <w:rPr>
          <w:rFonts w:ascii="Times New Roman" w:eastAsia="Times New Roman" w:hAnsi="Times New Roman" w:cs="Times New Roman"/>
          <w:i/>
          <w:iCs/>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в</w:t>
      </w:r>
      <w:r w:rsidR="009019CF" w:rsidRPr="00502290">
        <w:rPr>
          <w:rFonts w:ascii="Times New Roman" w:eastAsia="Times New Roman" w:hAnsi="Times New Roman" w:cs="Times New Roman"/>
          <w:i/>
          <w:iCs/>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зависимости</w:t>
      </w:r>
      <w:r w:rsidR="009019CF" w:rsidRPr="00502290">
        <w:rPr>
          <w:rFonts w:ascii="Times New Roman" w:eastAsia="Times New Roman" w:hAnsi="Times New Roman" w:cs="Times New Roman"/>
          <w:i/>
          <w:iCs/>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от</w:t>
      </w:r>
      <w:r w:rsidR="009019CF" w:rsidRPr="00502290">
        <w:rPr>
          <w:rFonts w:ascii="Times New Roman" w:eastAsia="Times New Roman" w:hAnsi="Times New Roman" w:cs="Times New Roman"/>
          <w:i/>
          <w:iCs/>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пола</w:t>
      </w:r>
      <w:r w:rsidR="009019CF" w:rsidRPr="00502290">
        <w:rPr>
          <w:rFonts w:ascii="Times New Roman" w:eastAsia="Times New Roman" w:hAnsi="Times New Roman" w:cs="Times New Roman"/>
          <w:i/>
          <w:iCs/>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заявителя</w:t>
      </w:r>
      <w:r w:rsidR="009019CF" w:rsidRPr="00502290">
        <w:rPr>
          <w:rFonts w:ascii="Times New Roman" w:eastAsia="Times New Roman" w:hAnsi="Times New Roman" w:cs="Times New Roman"/>
          <w:i/>
          <w:iCs/>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Мистер</w:t>
      </w:r>
      <w:r w:rsidR="009019CF" w:rsidRPr="00502290">
        <w:rPr>
          <w:rFonts w:ascii="Times New Roman" w:eastAsia="Times New Roman" w:hAnsi="Times New Roman" w:cs="Times New Roman"/>
          <w:i/>
          <w:iCs/>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мужчина</w:t>
      </w:r>
      <w:r w:rsidR="009019CF" w:rsidRPr="00502290">
        <w:rPr>
          <w:rFonts w:ascii="Times New Roman" w:eastAsia="Times New Roman" w:hAnsi="Times New Roman" w:cs="Times New Roman"/>
          <w:i/>
          <w:iCs/>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Миссис</w:t>
      </w:r>
      <w:r w:rsidR="009019CF" w:rsidRPr="00502290">
        <w:rPr>
          <w:rFonts w:ascii="Times New Roman" w:eastAsia="Times New Roman" w:hAnsi="Times New Roman" w:cs="Times New Roman"/>
          <w:i/>
          <w:iCs/>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женщина</w:t>
      </w:r>
      <w:r w:rsidR="009019CF" w:rsidRPr="00502290">
        <w:rPr>
          <w:rFonts w:ascii="Times New Roman" w:eastAsia="Times New Roman" w:hAnsi="Times New Roman" w:cs="Times New Roman"/>
          <w:i/>
          <w:iCs/>
          <w:sz w:val="24"/>
          <w:szCs w:val="24"/>
          <w:highlight w:val="yellow"/>
          <w:lang w:val="ru-RU"/>
        </w:rPr>
        <w:t>) -</w:t>
      </w:r>
      <w:r w:rsidR="000F7167" w:rsidRPr="00502290">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789431256"/>
          <w:placeholder>
            <w:docPart w:val="080475F92DAE48F09B3E28EE07C9157F"/>
          </w:placeholder>
        </w:sdtPr>
        <w:sdtEndPr/>
        <w:sdtContent>
          <w:sdt>
            <w:sdtPr>
              <w:rPr>
                <w:rFonts w:ascii="Times New Roman" w:eastAsia="Times New Roman" w:hAnsi="Times New Roman" w:cs="Times New Roman"/>
                <w:sz w:val="24"/>
                <w:szCs w:val="24"/>
                <w:highlight w:val="yellow"/>
              </w:rPr>
              <w:id w:val="485829163"/>
              <w:placeholder>
                <w:docPart w:val="CD09066917EE48B48EF1E2AE1EE139CA"/>
              </w:placeholder>
            </w:sdtPr>
            <w:sdtEndPr/>
            <w:sdtContent>
              <w:r w:rsidR="00B108F4" w:rsidRPr="00420008">
                <w:rPr>
                  <w:rFonts w:ascii="Times New Roman" w:eastAsia="Times New Roman" w:hAnsi="Times New Roman" w:cs="Times New Roman"/>
                  <w:sz w:val="24"/>
                  <w:szCs w:val="24"/>
                  <w:highlight w:val="yellow"/>
                  <w:lang w:val="ru-RU"/>
                </w:rPr>
                <w:t>фамилия</w:t>
              </w:r>
              <w:r w:rsidR="00B108F4" w:rsidRPr="00502290">
                <w:rPr>
                  <w:rFonts w:ascii="Times New Roman" w:eastAsia="Times New Roman" w:hAnsi="Times New Roman" w:cs="Times New Roman"/>
                  <w:sz w:val="24"/>
                  <w:szCs w:val="24"/>
                  <w:highlight w:val="yellow"/>
                  <w:lang w:val="ru-RU"/>
                </w:rPr>
                <w:t xml:space="preserve"> </w:t>
              </w:r>
              <w:r w:rsidR="009D6D06" w:rsidRPr="00420008">
                <w:rPr>
                  <w:rFonts w:ascii="Times New Roman" w:eastAsia="Times New Roman" w:hAnsi="Times New Roman" w:cs="Times New Roman"/>
                  <w:sz w:val="24"/>
                  <w:szCs w:val="24"/>
                  <w:highlight w:val="yellow"/>
                  <w:lang w:val="ru-RU"/>
                </w:rPr>
                <w:t>заявителя</w:t>
              </w:r>
            </w:sdtContent>
          </w:sdt>
        </w:sdtContent>
      </w:sdt>
      <w:r w:rsidR="002614DF" w:rsidRPr="00502290">
        <w:rPr>
          <w:rFonts w:ascii="Times New Roman" w:eastAsia="Times New Roman" w:hAnsi="Times New Roman" w:cs="Times New Roman"/>
          <w:sz w:val="24"/>
          <w:szCs w:val="24"/>
          <w:highlight w:val="yellow"/>
          <w:lang w:val="ru-RU"/>
        </w:rPr>
        <w:t xml:space="preserve"> </w:t>
      </w:r>
      <w:r w:rsidR="00FE4751" w:rsidRPr="00420008">
        <w:rPr>
          <w:rFonts w:ascii="Times New Roman" w:eastAsia="Times New Roman" w:hAnsi="Times New Roman" w:cs="Times New Roman"/>
          <w:sz w:val="24"/>
          <w:szCs w:val="24"/>
          <w:highlight w:val="yellow"/>
        </w:rPr>
        <w:t>became</w:t>
      </w:r>
      <w:r w:rsidR="00FE4751" w:rsidRPr="00502290">
        <w:rPr>
          <w:rFonts w:ascii="Times New Roman" w:eastAsia="Times New Roman" w:hAnsi="Times New Roman" w:cs="Times New Roman"/>
          <w:sz w:val="24"/>
          <w:szCs w:val="24"/>
          <w:highlight w:val="yellow"/>
          <w:lang w:val="ru-RU"/>
        </w:rPr>
        <w:t xml:space="preserve"> </w:t>
      </w:r>
      <w:r w:rsidR="00FE4751" w:rsidRPr="00420008">
        <w:rPr>
          <w:rFonts w:ascii="Times New Roman" w:eastAsia="Times New Roman" w:hAnsi="Times New Roman" w:cs="Times New Roman"/>
          <w:sz w:val="24"/>
          <w:szCs w:val="24"/>
          <w:highlight w:val="yellow"/>
        </w:rPr>
        <w:t>a</w:t>
      </w:r>
      <w:r w:rsidR="002614DF" w:rsidRPr="00502290">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51194669"/>
          <w:placeholder>
            <w:docPart w:val="19F8ABC573F843B2930CBC021A010AD2"/>
          </w:placeholder>
        </w:sdtPr>
        <w:sdtEndPr>
          <w:rPr>
            <w:i/>
          </w:rPr>
        </w:sdtEndPr>
        <w:sdtContent>
          <w:r w:rsidR="002614DF" w:rsidRPr="00420008">
            <w:rPr>
              <w:rFonts w:ascii="Times New Roman" w:eastAsia="Times New Roman" w:hAnsi="Times New Roman" w:cs="Times New Roman"/>
              <w:sz w:val="24"/>
              <w:szCs w:val="24"/>
              <w:highlight w:val="yellow"/>
            </w:rPr>
            <w:t>resident</w:t>
          </w:r>
          <w:r w:rsidR="002614DF" w:rsidRPr="00502290">
            <w:rPr>
              <w:rFonts w:ascii="Times New Roman" w:eastAsia="Times New Roman" w:hAnsi="Times New Roman" w:cs="Times New Roman"/>
              <w:sz w:val="24"/>
              <w:szCs w:val="24"/>
              <w:highlight w:val="yellow"/>
              <w:lang w:val="ru-RU"/>
            </w:rPr>
            <w:t>/</w:t>
          </w:r>
          <w:r w:rsidR="002614DF" w:rsidRPr="00420008">
            <w:rPr>
              <w:rFonts w:ascii="Times New Roman" w:eastAsia="Times New Roman" w:hAnsi="Times New Roman" w:cs="Times New Roman"/>
              <w:sz w:val="24"/>
              <w:szCs w:val="24"/>
              <w:highlight w:val="yellow"/>
            </w:rPr>
            <w:t>citizen</w:t>
          </w:r>
          <w:r w:rsidR="002614DF" w:rsidRPr="00502290">
            <w:rPr>
              <w:rFonts w:ascii="Times New Roman" w:eastAsia="Times New Roman" w:hAnsi="Times New Roman" w:cs="Times New Roman"/>
              <w:sz w:val="24"/>
              <w:szCs w:val="24"/>
              <w:highlight w:val="yellow"/>
              <w:lang w:val="ru-RU"/>
            </w:rPr>
            <w:t xml:space="preserve"> </w:t>
          </w:r>
          <w:r w:rsidR="002614DF" w:rsidRPr="00420008">
            <w:rPr>
              <w:rFonts w:ascii="Times New Roman" w:eastAsia="Times New Roman" w:hAnsi="Times New Roman" w:cs="Times New Roman"/>
              <w:sz w:val="24"/>
              <w:szCs w:val="24"/>
              <w:highlight w:val="yellow"/>
            </w:rPr>
            <w:t>of</w:t>
          </w:r>
          <w:r w:rsidR="002614DF" w:rsidRPr="00502290">
            <w:rPr>
              <w:rFonts w:ascii="Times New Roman" w:eastAsia="Times New Roman" w:hAnsi="Times New Roman" w:cs="Times New Roman"/>
              <w:sz w:val="24"/>
              <w:szCs w:val="24"/>
              <w:highlight w:val="yellow"/>
              <w:lang w:val="ru-RU"/>
            </w:rPr>
            <w:t xml:space="preserve"> </w:t>
          </w:r>
          <w:r w:rsidR="007269DE" w:rsidRPr="00420008">
            <w:rPr>
              <w:rFonts w:ascii="Times New Roman" w:eastAsia="Times New Roman" w:hAnsi="Times New Roman" w:cs="Times New Roman"/>
              <w:sz w:val="24"/>
              <w:szCs w:val="24"/>
              <w:highlight w:val="yellow"/>
            </w:rPr>
            <w:t>a</w:t>
          </w:r>
          <w:r w:rsidR="007269DE" w:rsidRPr="00502290">
            <w:rPr>
              <w:rFonts w:ascii="Times New Roman" w:eastAsia="Times New Roman" w:hAnsi="Times New Roman" w:cs="Times New Roman"/>
              <w:sz w:val="24"/>
              <w:szCs w:val="24"/>
              <w:highlight w:val="yellow"/>
              <w:lang w:val="ru-RU"/>
            </w:rPr>
            <w:t xml:space="preserve"> </w:t>
          </w:r>
          <w:r w:rsidR="00332DAA" w:rsidRPr="00420008">
            <w:rPr>
              <w:rFonts w:ascii="Times New Roman" w:eastAsia="Times New Roman" w:hAnsi="Times New Roman" w:cs="Times New Roman"/>
              <w:sz w:val="24"/>
              <w:szCs w:val="24"/>
              <w:highlight w:val="yellow"/>
            </w:rPr>
            <w:t>foreign</w:t>
          </w:r>
          <w:r w:rsidR="002614DF" w:rsidRPr="00502290">
            <w:rPr>
              <w:rFonts w:ascii="Times New Roman" w:eastAsia="Times New Roman" w:hAnsi="Times New Roman" w:cs="Times New Roman"/>
              <w:sz w:val="24"/>
              <w:szCs w:val="24"/>
              <w:highlight w:val="yellow"/>
              <w:lang w:val="ru-RU"/>
            </w:rPr>
            <w:t xml:space="preserve"> </w:t>
          </w:r>
          <w:r w:rsidR="000C2AA9" w:rsidRPr="00420008">
            <w:rPr>
              <w:rFonts w:ascii="Times New Roman" w:eastAsia="Times New Roman" w:hAnsi="Times New Roman" w:cs="Times New Roman"/>
              <w:sz w:val="24"/>
              <w:szCs w:val="24"/>
              <w:highlight w:val="yellow"/>
            </w:rPr>
            <w:t>state</w:t>
          </w:r>
        </w:sdtContent>
      </w:sdt>
      <w:r w:rsidR="00BA1795" w:rsidRPr="00502290">
        <w:rPr>
          <w:rFonts w:ascii="Times New Roman" w:eastAsia="Times New Roman" w:hAnsi="Times New Roman" w:cs="Times New Roman"/>
          <w:sz w:val="24"/>
          <w:szCs w:val="24"/>
          <w:highlight w:val="yellow"/>
          <w:lang w:val="ru-RU"/>
        </w:rPr>
        <w:t xml:space="preserve"> </w:t>
      </w:r>
      <w:r w:rsidR="00C36454" w:rsidRPr="00502290">
        <w:rPr>
          <w:rFonts w:ascii="Times New Roman" w:eastAsia="Times New Roman" w:hAnsi="Times New Roman" w:cs="Times New Roman"/>
          <w:sz w:val="24"/>
          <w:szCs w:val="24"/>
          <w:highlight w:val="yellow"/>
          <w:lang w:val="ru-RU"/>
        </w:rPr>
        <w:t>(</w:t>
      </w:r>
      <w:r w:rsidR="00C36454" w:rsidRPr="00420008">
        <w:rPr>
          <w:rFonts w:ascii="Times New Roman" w:eastAsia="Times New Roman" w:hAnsi="Times New Roman" w:cs="Times New Roman"/>
          <w:i/>
          <w:iCs/>
          <w:sz w:val="24"/>
          <w:szCs w:val="24"/>
          <w:highlight w:val="yellow"/>
        </w:rPr>
        <w:t>See</w:t>
      </w:r>
      <w:r w:rsidR="00C36454" w:rsidRPr="00502290">
        <w:rPr>
          <w:rFonts w:ascii="Times New Roman" w:eastAsia="Times New Roman" w:hAnsi="Times New Roman" w:cs="Times New Roman"/>
          <w:sz w:val="24"/>
          <w:szCs w:val="24"/>
          <w:highlight w:val="yellow"/>
          <w:lang w:val="ru-RU"/>
        </w:rPr>
        <w:t xml:space="preserve"> </w:t>
      </w:r>
      <w:r w:rsidR="00CB2FB4" w:rsidRPr="00420008">
        <w:rPr>
          <w:rFonts w:ascii="Times New Roman" w:eastAsia="Times New Roman" w:hAnsi="Times New Roman" w:cs="Times New Roman"/>
          <w:b/>
          <w:bCs/>
          <w:i/>
          <w:iCs/>
          <w:sz w:val="24"/>
          <w:szCs w:val="24"/>
          <w:highlight w:val="yellow"/>
        </w:rPr>
        <w:t>Exhibit</w:t>
      </w:r>
      <w:r w:rsidR="000F7167" w:rsidRPr="00502290">
        <w:rPr>
          <w:rFonts w:ascii="Times New Roman" w:eastAsia="Times New Roman" w:hAnsi="Times New Roman" w:cs="Times New Roman"/>
          <w:b/>
          <w:bCs/>
          <w:i/>
          <w:iCs/>
          <w:sz w:val="24"/>
          <w:szCs w:val="24"/>
          <w:highlight w:val="yellow"/>
          <w:lang w:val="ru-RU"/>
        </w:rPr>
        <w:t xml:space="preserve"> </w:t>
      </w:r>
      <w:r w:rsidR="00024700" w:rsidRPr="00502290">
        <w:rPr>
          <w:rFonts w:ascii="Times New Roman" w:eastAsia="Times New Roman" w:hAnsi="Times New Roman" w:cs="Times New Roman"/>
          <w:b/>
          <w:bCs/>
          <w:i/>
          <w:iCs/>
          <w:sz w:val="24"/>
          <w:szCs w:val="24"/>
          <w:highlight w:val="yellow"/>
          <w:lang w:val="ru-RU"/>
        </w:rPr>
        <w:t>2</w:t>
      </w:r>
      <w:r w:rsidR="000F7167" w:rsidRPr="00420008">
        <w:rPr>
          <w:rFonts w:ascii="Times New Roman" w:eastAsia="Times New Roman" w:hAnsi="Times New Roman" w:cs="Times New Roman"/>
          <w:sz w:val="24"/>
          <w:szCs w:val="24"/>
          <w:highlight w:val="yellow"/>
          <w:lang w:val="ru-RU"/>
        </w:rPr>
        <w:t xml:space="preserve">) </w:t>
      </w:r>
      <w:r w:rsidR="000F7167" w:rsidRPr="00420008">
        <w:rPr>
          <w:rFonts w:ascii="Times New Roman" w:eastAsia="Times New Roman" w:hAnsi="Times New Roman" w:cs="Times New Roman"/>
          <w:i/>
          <w:sz w:val="24"/>
          <w:szCs w:val="24"/>
          <w:highlight w:val="yellow"/>
          <w:lang w:val="ru-RU"/>
        </w:rPr>
        <w:t>(</w:t>
      </w:r>
      <w:r w:rsidR="008507A9" w:rsidRPr="00420008">
        <w:rPr>
          <w:rFonts w:ascii="Times New Roman" w:eastAsia="Times New Roman" w:hAnsi="Times New Roman" w:cs="Times New Roman"/>
          <w:i/>
          <w:iCs/>
          <w:sz w:val="24"/>
          <w:szCs w:val="24"/>
          <w:highlight w:val="yellow"/>
          <w:lang w:val="ru-RU"/>
        </w:rPr>
        <w:t>оставьте</w:t>
      </w:r>
      <w:r w:rsidR="00221ACC" w:rsidRPr="00420008">
        <w:rPr>
          <w:rFonts w:ascii="Times New Roman" w:eastAsia="Times New Roman" w:hAnsi="Times New Roman" w:cs="Times New Roman"/>
          <w:i/>
          <w:iCs/>
          <w:sz w:val="24"/>
          <w:szCs w:val="24"/>
          <w:highlight w:val="yellow"/>
          <w:lang w:val="ru-RU"/>
        </w:rPr>
        <w:t xml:space="preserve"> </w:t>
      </w:r>
      <w:r w:rsidR="00CA6163" w:rsidRPr="00420008">
        <w:rPr>
          <w:rFonts w:ascii="Times New Roman" w:eastAsia="Times New Roman" w:hAnsi="Times New Roman" w:cs="Times New Roman"/>
          <w:i/>
          <w:iCs/>
          <w:sz w:val="24"/>
          <w:szCs w:val="24"/>
          <w:highlight w:val="yellow"/>
          <w:lang w:val="ru-RU"/>
        </w:rPr>
        <w:t xml:space="preserve">данное предложение </w:t>
      </w:r>
      <w:r w:rsidR="00221ACC" w:rsidRPr="00420008">
        <w:rPr>
          <w:rFonts w:ascii="Times New Roman" w:eastAsia="Times New Roman" w:hAnsi="Times New Roman" w:cs="Times New Roman"/>
          <w:i/>
          <w:iCs/>
          <w:sz w:val="24"/>
          <w:szCs w:val="24"/>
          <w:highlight w:val="yellow"/>
          <w:lang w:val="ru-RU"/>
        </w:rPr>
        <w:t xml:space="preserve">и </w:t>
      </w:r>
      <w:r w:rsidR="008507A9" w:rsidRPr="00420008">
        <w:rPr>
          <w:rFonts w:ascii="Times New Roman" w:eastAsia="Times New Roman" w:hAnsi="Times New Roman" w:cs="Times New Roman"/>
          <w:i/>
          <w:iCs/>
          <w:sz w:val="24"/>
          <w:szCs w:val="24"/>
          <w:highlight w:val="yellow"/>
          <w:lang w:val="ru-RU"/>
        </w:rPr>
        <w:t>введите данные</w:t>
      </w:r>
      <w:r w:rsidR="00BC18DE" w:rsidRPr="00420008">
        <w:rPr>
          <w:rFonts w:ascii="Times New Roman" w:eastAsia="Times New Roman" w:hAnsi="Times New Roman" w:cs="Times New Roman"/>
          <w:i/>
          <w:iCs/>
          <w:sz w:val="24"/>
          <w:szCs w:val="24"/>
          <w:highlight w:val="yellow"/>
          <w:lang w:val="ru-RU"/>
        </w:rPr>
        <w:t xml:space="preserve">, </w:t>
      </w:r>
      <w:r w:rsidR="00BC18DE" w:rsidRPr="00420008">
        <w:rPr>
          <w:rFonts w:ascii="Times New Roman" w:eastAsia="Times New Roman" w:hAnsi="Times New Roman" w:cs="Times New Roman"/>
          <w:i/>
          <w:sz w:val="24"/>
          <w:szCs w:val="24"/>
          <w:highlight w:val="yellow"/>
          <w:lang w:val="ru-RU"/>
        </w:rPr>
        <w:t>если применимо</w:t>
      </w:r>
      <w:r w:rsidR="007751A8" w:rsidRPr="00420008">
        <w:rPr>
          <w:rFonts w:ascii="Times New Roman" w:eastAsia="Times New Roman" w:hAnsi="Times New Roman" w:cs="Times New Roman"/>
          <w:sz w:val="24"/>
          <w:szCs w:val="24"/>
          <w:highlight w:val="yellow"/>
          <w:lang w:val="ru-RU"/>
        </w:rPr>
        <w:t>.</w:t>
      </w:r>
      <w:r w:rsidR="000F7167" w:rsidRPr="00420008">
        <w:rPr>
          <w:rFonts w:ascii="Times New Roman" w:eastAsia="Times New Roman" w:hAnsi="Times New Roman" w:cs="Times New Roman"/>
          <w:sz w:val="24"/>
          <w:szCs w:val="24"/>
          <w:highlight w:val="yellow"/>
          <w:lang w:val="ru-RU"/>
        </w:rPr>
        <w:t xml:space="preserve"> </w:t>
      </w:r>
      <w:r w:rsidR="000F7167" w:rsidRPr="00420008">
        <w:rPr>
          <w:rFonts w:ascii="Times New Roman" w:eastAsia="Times New Roman" w:hAnsi="Times New Roman" w:cs="Times New Roman"/>
          <w:i/>
          <w:iCs/>
          <w:sz w:val="24"/>
          <w:szCs w:val="24"/>
          <w:highlight w:val="yellow"/>
          <w:lang w:val="ru-RU"/>
        </w:rPr>
        <w:t>Если</w:t>
      </w:r>
      <w:r w:rsidR="000F7167" w:rsidRPr="00420008">
        <w:rPr>
          <w:rFonts w:ascii="Times New Roman" w:eastAsia="Times New Roman" w:hAnsi="Times New Roman" w:cs="Times New Roman"/>
          <w:i/>
          <w:iCs/>
          <w:sz w:val="24"/>
          <w:szCs w:val="24"/>
          <w:highlight w:val="yellow"/>
        </w:rPr>
        <w:t xml:space="preserve"> </w:t>
      </w:r>
      <w:r w:rsidR="000F7167" w:rsidRPr="00420008">
        <w:rPr>
          <w:rFonts w:ascii="Times New Roman" w:eastAsia="Times New Roman" w:hAnsi="Times New Roman" w:cs="Times New Roman"/>
          <w:i/>
          <w:iCs/>
          <w:sz w:val="24"/>
          <w:szCs w:val="24"/>
          <w:highlight w:val="yellow"/>
          <w:lang w:val="ru-RU"/>
        </w:rPr>
        <w:t>неприменимо</w:t>
      </w:r>
      <w:r w:rsidR="000F7167" w:rsidRPr="00420008">
        <w:rPr>
          <w:rFonts w:ascii="Times New Roman" w:eastAsia="Times New Roman" w:hAnsi="Times New Roman" w:cs="Times New Roman"/>
          <w:i/>
          <w:iCs/>
          <w:sz w:val="24"/>
          <w:szCs w:val="24"/>
          <w:highlight w:val="yellow"/>
        </w:rPr>
        <w:t xml:space="preserve">, </w:t>
      </w:r>
      <w:r w:rsidR="00B31F60" w:rsidRPr="00420008">
        <w:rPr>
          <w:rFonts w:ascii="Times New Roman" w:eastAsia="Times New Roman" w:hAnsi="Times New Roman" w:cs="Times New Roman"/>
          <w:i/>
          <w:iCs/>
          <w:sz w:val="24"/>
          <w:szCs w:val="24"/>
          <w:highlight w:val="yellow"/>
          <w:lang w:val="ru-RU"/>
        </w:rPr>
        <w:t>удалите</w:t>
      </w:r>
      <w:r w:rsidR="00B31F60" w:rsidRPr="00420008">
        <w:rPr>
          <w:rFonts w:ascii="Times New Roman" w:eastAsia="Times New Roman" w:hAnsi="Times New Roman" w:cs="Times New Roman"/>
          <w:i/>
          <w:iCs/>
          <w:sz w:val="24"/>
          <w:szCs w:val="24"/>
          <w:highlight w:val="yellow"/>
        </w:rPr>
        <w:t xml:space="preserve"> </w:t>
      </w:r>
      <w:r w:rsidR="00B31F60" w:rsidRPr="00420008">
        <w:rPr>
          <w:rFonts w:ascii="Times New Roman" w:eastAsia="Times New Roman" w:hAnsi="Times New Roman" w:cs="Times New Roman"/>
          <w:i/>
          <w:iCs/>
          <w:sz w:val="24"/>
          <w:szCs w:val="24"/>
          <w:highlight w:val="yellow"/>
          <w:lang w:val="ru-RU"/>
        </w:rPr>
        <w:t>данное</w:t>
      </w:r>
      <w:r w:rsidR="00B31F60" w:rsidRPr="00420008">
        <w:rPr>
          <w:rFonts w:ascii="Times New Roman" w:eastAsia="Times New Roman" w:hAnsi="Times New Roman" w:cs="Times New Roman"/>
          <w:i/>
          <w:iCs/>
          <w:sz w:val="24"/>
          <w:szCs w:val="24"/>
          <w:highlight w:val="yellow"/>
        </w:rPr>
        <w:t xml:space="preserve"> </w:t>
      </w:r>
      <w:r w:rsidR="00B31F60" w:rsidRPr="00420008">
        <w:rPr>
          <w:rFonts w:ascii="Times New Roman" w:eastAsia="Times New Roman" w:hAnsi="Times New Roman" w:cs="Times New Roman"/>
          <w:i/>
          <w:iCs/>
          <w:sz w:val="24"/>
          <w:szCs w:val="24"/>
          <w:highlight w:val="yellow"/>
          <w:lang w:val="ru-RU"/>
        </w:rPr>
        <w:t>предложение</w:t>
      </w:r>
      <w:r w:rsidR="00B31F60" w:rsidRPr="00420008">
        <w:rPr>
          <w:rFonts w:ascii="Times New Roman" w:eastAsia="Times New Roman" w:hAnsi="Times New Roman" w:cs="Times New Roman"/>
          <w:i/>
          <w:iCs/>
          <w:sz w:val="24"/>
          <w:szCs w:val="24"/>
          <w:highlight w:val="yellow"/>
        </w:rPr>
        <w:t>)</w:t>
      </w:r>
      <w:r w:rsidR="00B31F60" w:rsidRPr="00420008">
        <w:rPr>
          <w:rFonts w:ascii="Times New Roman" w:eastAsia="Times New Roman" w:hAnsi="Times New Roman" w:cs="Times New Roman"/>
          <w:sz w:val="24"/>
          <w:szCs w:val="24"/>
        </w:rPr>
        <w:t>.</w:t>
      </w:r>
    </w:p>
    <w:p w14:paraId="04F3AA67" w14:textId="77777777" w:rsidR="00E130CA" w:rsidRPr="00420008" w:rsidRDefault="00E130CA" w:rsidP="00440088">
      <w:pPr>
        <w:spacing w:line="240" w:lineRule="auto"/>
        <w:jc w:val="both"/>
        <w:rPr>
          <w:rFonts w:ascii="Times New Roman" w:eastAsia="Times New Roman" w:hAnsi="Times New Roman" w:cs="Times New Roman"/>
          <w:sz w:val="24"/>
          <w:szCs w:val="24"/>
        </w:rPr>
      </w:pPr>
    </w:p>
    <w:p w14:paraId="12DCDBFB" w14:textId="77ACC859" w:rsidR="00A12EBF" w:rsidRPr="00420008" w:rsidRDefault="00E130CA" w:rsidP="00E671EB">
      <w:pPr>
        <w:spacing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OFAC issued GL 50 as part of its longstanding policy not to punish individuals who may have</w:t>
      </w:r>
      <w:r w:rsidR="00BB58C5" w:rsidRPr="00420008">
        <w:rPr>
          <w:rFonts w:ascii="Times New Roman" w:eastAsia="Times New Roman" w:hAnsi="Times New Roman" w:cs="Times New Roman"/>
          <w:sz w:val="24"/>
          <w:szCs w:val="24"/>
        </w:rPr>
        <w:t xml:space="preserve"> inadvertently</w:t>
      </w:r>
      <w:r w:rsidRPr="00420008">
        <w:rPr>
          <w:rFonts w:ascii="Times New Roman" w:eastAsia="Times New Roman" w:hAnsi="Times New Roman" w:cs="Times New Roman"/>
          <w:sz w:val="24"/>
          <w:szCs w:val="24"/>
        </w:rPr>
        <w:t xml:space="preserve"> entrusted their assets with an entity that</w:t>
      </w:r>
      <w:r w:rsidR="007269DE" w:rsidRPr="00420008">
        <w:rPr>
          <w:rFonts w:ascii="Times New Roman" w:eastAsia="Times New Roman" w:hAnsi="Times New Roman" w:cs="Times New Roman"/>
          <w:sz w:val="24"/>
          <w:szCs w:val="24"/>
        </w:rPr>
        <w:t>, unfortunately,</w:t>
      </w:r>
      <w:r w:rsidRPr="00420008">
        <w:rPr>
          <w:rFonts w:ascii="Times New Roman" w:eastAsia="Times New Roman" w:hAnsi="Times New Roman" w:cs="Times New Roman"/>
          <w:sz w:val="24"/>
          <w:szCs w:val="24"/>
        </w:rPr>
        <w:t xml:space="preserve"> becomes designated</w:t>
      </w:r>
      <w:r w:rsidR="003C7BF4" w:rsidRPr="00420008">
        <w:rPr>
          <w:rFonts w:ascii="Times New Roman" w:eastAsia="Times New Roman" w:hAnsi="Times New Roman" w:cs="Times New Roman"/>
          <w:sz w:val="24"/>
          <w:szCs w:val="24"/>
        </w:rPr>
        <w:t xml:space="preserve"> by OFAC</w:t>
      </w:r>
      <w:r w:rsidRPr="00420008">
        <w:rPr>
          <w:rFonts w:ascii="Times New Roman" w:eastAsia="Times New Roman" w:hAnsi="Times New Roman" w:cs="Times New Roman"/>
          <w:sz w:val="24"/>
          <w:szCs w:val="24"/>
        </w:rPr>
        <w:t xml:space="preserve">. As such, </w:t>
      </w:r>
      <w:sdt>
        <w:sdtPr>
          <w:rPr>
            <w:rFonts w:ascii="Times New Roman" w:eastAsia="Times New Roman" w:hAnsi="Times New Roman" w:cs="Times New Roman"/>
            <w:sz w:val="24"/>
            <w:szCs w:val="24"/>
          </w:rPr>
          <w:id w:val="-337233074"/>
          <w:placeholder>
            <w:docPart w:val="4063EE033DD649D9AD7A73DCA249E684"/>
          </w:placeholder>
        </w:sdtPr>
        <w:sdtEndPr/>
        <w:sdtContent>
          <w:sdt>
            <w:sdtPr>
              <w:rPr>
                <w:rFonts w:ascii="Times New Roman" w:eastAsia="Times New Roman" w:hAnsi="Times New Roman" w:cs="Times New Roman"/>
                <w:sz w:val="24"/>
                <w:szCs w:val="24"/>
              </w:rPr>
              <w:id w:val="-1740012209"/>
              <w:placeholder>
                <w:docPart w:val="50EA3406011543DFA5D958D5660BF093"/>
              </w:placeholder>
            </w:sdtPr>
            <w:sdtEndPr/>
            <w:sdtContent>
              <w:sdt>
                <w:sdtPr>
                  <w:rPr>
                    <w:rFonts w:ascii="Times New Roman" w:eastAsia="Times New Roman" w:hAnsi="Times New Roman" w:cs="Times New Roman"/>
                    <w:sz w:val="24"/>
                    <w:szCs w:val="24"/>
                    <w:highlight w:val="yellow"/>
                  </w:rPr>
                  <w:id w:val="-1021548171"/>
                  <w:placeholder>
                    <w:docPart w:val="C7E42E54B5272247AD582AAE94CA9950"/>
                  </w:placeholder>
                  <w:showingPlcHdr/>
                  <w:dropDownList>
                    <w:listItem w:value="Choose an item."/>
                    <w:listItem w:displayText="Mr." w:value="Mr."/>
                    <w:listItem w:displayText="Mrs." w:value="Mrs."/>
                  </w:dropDownList>
                </w:sdtPr>
                <w:sdtEndPr/>
                <w:sdtContent>
                  <w:r w:rsidR="00B31F60" w:rsidRPr="00420008">
                    <w:rPr>
                      <w:rStyle w:val="af5"/>
                      <w:rFonts w:ascii="Times New Roman" w:hAnsi="Times New Roman" w:cs="Times New Roman"/>
                      <w:color w:val="auto"/>
                      <w:highlight w:val="yellow"/>
                    </w:rPr>
                    <w:t>Mr./Mrs.</w:t>
                  </w:r>
                </w:sdtContent>
              </w:sdt>
              <w:r w:rsidR="00B31F60" w:rsidRPr="00420008">
                <w:rPr>
                  <w:rFonts w:ascii="Times New Roman" w:eastAsia="Times New Roman" w:hAnsi="Times New Roman" w:cs="Times New Roman"/>
                  <w:sz w:val="24"/>
                  <w:szCs w:val="24"/>
                  <w:highlight w:val="yellow"/>
                </w:rPr>
                <w:t xml:space="preserve"> </w:t>
              </w:r>
              <w:r w:rsidR="009019CF" w:rsidRPr="00420008">
                <w:rPr>
                  <w:rFonts w:ascii="Times New Roman" w:eastAsia="Times New Roman" w:hAnsi="Times New Roman" w:cs="Times New Roman"/>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укажите</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в</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зависимости</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от</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пола</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заявителя</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Мистер</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мужчина</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Миссис</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женщина</w:t>
              </w:r>
              <w:r w:rsidR="009019CF" w:rsidRPr="00420008">
                <w:rPr>
                  <w:rFonts w:ascii="Times New Roman" w:eastAsia="Times New Roman" w:hAnsi="Times New Roman" w:cs="Times New Roman"/>
                  <w:i/>
                  <w:iCs/>
                  <w:sz w:val="24"/>
                  <w:szCs w:val="24"/>
                  <w:highlight w:val="yellow"/>
                </w:rPr>
                <w:t>) -</w:t>
              </w:r>
              <w:r w:rsidR="00B31F60" w:rsidRPr="00420008">
                <w:rPr>
                  <w:rFonts w:ascii="Times New Roman" w:eastAsia="Times New Roman" w:hAnsi="Times New Roman" w:cs="Times New Roman"/>
                  <w:sz w:val="24"/>
                  <w:szCs w:val="24"/>
                  <w:highlight w:val="yellow"/>
                </w:rPr>
                <w:t xml:space="preserve"> </w:t>
              </w:r>
              <w:sdt>
                <w:sdtPr>
                  <w:rPr>
                    <w:rFonts w:ascii="Times New Roman" w:eastAsia="Times New Roman" w:hAnsi="Times New Roman" w:cs="Times New Roman"/>
                    <w:sz w:val="24"/>
                    <w:szCs w:val="24"/>
                    <w:highlight w:val="yellow"/>
                  </w:rPr>
                  <w:id w:val="-123005758"/>
                  <w:placeholder>
                    <w:docPart w:val="410FF4C54467F84591D5E0E4F655309E"/>
                  </w:placeholder>
                </w:sdtPr>
                <w:sdtEndPr>
                  <w:rPr>
                    <w:highlight w:val="none"/>
                  </w:rPr>
                </w:sdtEndPr>
                <w:sdtContent>
                  <w:sdt>
                    <w:sdtPr>
                      <w:rPr>
                        <w:rFonts w:ascii="Times New Roman" w:eastAsia="Times New Roman" w:hAnsi="Times New Roman" w:cs="Times New Roman"/>
                        <w:sz w:val="24"/>
                        <w:szCs w:val="24"/>
                        <w:highlight w:val="yellow"/>
                      </w:rPr>
                      <w:id w:val="-1341008346"/>
                      <w:placeholder>
                        <w:docPart w:val="65781D4699FFF34598B42E2070482DF7"/>
                      </w:placeholder>
                    </w:sdtPr>
                    <w:sdtEndPr/>
                    <w:sdtContent>
                      <w:r w:rsidR="00B31F60" w:rsidRPr="00420008">
                        <w:rPr>
                          <w:rFonts w:ascii="Times New Roman" w:eastAsia="Times New Roman" w:hAnsi="Times New Roman" w:cs="Times New Roman"/>
                          <w:sz w:val="24"/>
                          <w:szCs w:val="24"/>
                          <w:highlight w:val="yellow"/>
                          <w:lang w:val="ru-RU"/>
                        </w:rPr>
                        <w:t>фамилия</w:t>
                      </w:r>
                      <w:r w:rsidR="00B31F60" w:rsidRPr="00420008">
                        <w:rPr>
                          <w:rFonts w:ascii="Times New Roman" w:eastAsia="Times New Roman" w:hAnsi="Times New Roman" w:cs="Times New Roman"/>
                          <w:sz w:val="24"/>
                          <w:szCs w:val="24"/>
                          <w:highlight w:val="yellow"/>
                        </w:rPr>
                        <w:t xml:space="preserve"> </w:t>
                      </w:r>
                      <w:r w:rsidR="00B31F60" w:rsidRPr="00420008">
                        <w:rPr>
                          <w:rFonts w:ascii="Times New Roman" w:eastAsia="Times New Roman" w:hAnsi="Times New Roman" w:cs="Times New Roman"/>
                          <w:sz w:val="24"/>
                          <w:szCs w:val="24"/>
                          <w:highlight w:val="yellow"/>
                          <w:lang w:val="ru-RU"/>
                        </w:rPr>
                        <w:t>заявителя</w:t>
                      </w:r>
                    </w:sdtContent>
                  </w:sdt>
                </w:sdtContent>
              </w:sdt>
            </w:sdtContent>
          </w:sdt>
        </w:sdtContent>
      </w:sdt>
      <w:r w:rsidR="000A0231" w:rsidRPr="00420008">
        <w:rPr>
          <w:rFonts w:ascii="Times New Roman" w:eastAsia="Times New Roman" w:hAnsi="Times New Roman" w:cs="Times New Roman"/>
          <w:sz w:val="24"/>
          <w:szCs w:val="24"/>
        </w:rPr>
        <w:t xml:space="preserve"> </w:t>
      </w:r>
      <w:r w:rsidRPr="00420008">
        <w:rPr>
          <w:rFonts w:ascii="Times New Roman" w:eastAsia="Times New Roman" w:hAnsi="Times New Roman" w:cs="Times New Roman"/>
          <w:sz w:val="24"/>
          <w:szCs w:val="24"/>
        </w:rPr>
        <w:t xml:space="preserve">is an </w:t>
      </w:r>
      <w:r w:rsidR="003827F9" w:rsidRPr="00420008">
        <w:rPr>
          <w:rFonts w:ascii="Times New Roman" w:eastAsia="Times New Roman" w:hAnsi="Times New Roman" w:cs="Times New Roman"/>
          <w:sz w:val="24"/>
          <w:szCs w:val="24"/>
        </w:rPr>
        <w:t xml:space="preserve">non-sanctioned </w:t>
      </w:r>
      <w:r w:rsidRPr="00420008">
        <w:rPr>
          <w:rFonts w:ascii="Times New Roman" w:eastAsia="Times New Roman" w:hAnsi="Times New Roman" w:cs="Times New Roman"/>
          <w:sz w:val="24"/>
          <w:szCs w:val="24"/>
        </w:rPr>
        <w:t>individual</w:t>
      </w:r>
      <w:r w:rsidR="002E2745" w:rsidRPr="00420008">
        <w:rPr>
          <w:rFonts w:ascii="Times New Roman" w:eastAsia="Times New Roman" w:hAnsi="Times New Roman" w:cs="Times New Roman"/>
          <w:sz w:val="24"/>
          <w:szCs w:val="24"/>
        </w:rPr>
        <w:t xml:space="preserve"> (</w:t>
      </w:r>
      <w:r w:rsidR="002E2745" w:rsidRPr="00420008">
        <w:rPr>
          <w:rFonts w:ascii="Times New Roman" w:eastAsia="Times New Roman" w:hAnsi="Times New Roman" w:cs="Times New Roman"/>
          <w:i/>
          <w:iCs/>
          <w:sz w:val="24"/>
          <w:szCs w:val="24"/>
        </w:rPr>
        <w:t>See</w:t>
      </w:r>
      <w:r w:rsidR="002E2745" w:rsidRPr="00420008">
        <w:rPr>
          <w:rFonts w:ascii="Times New Roman" w:eastAsia="Times New Roman" w:hAnsi="Times New Roman" w:cs="Times New Roman"/>
          <w:sz w:val="24"/>
          <w:szCs w:val="24"/>
        </w:rPr>
        <w:t xml:space="preserve"> </w:t>
      </w:r>
      <w:r w:rsidR="0060308D" w:rsidRPr="00420008">
        <w:rPr>
          <w:rFonts w:ascii="Times New Roman" w:eastAsia="Times New Roman" w:hAnsi="Times New Roman" w:cs="Times New Roman"/>
          <w:b/>
          <w:bCs/>
          <w:i/>
          <w:iCs/>
          <w:sz w:val="24"/>
          <w:szCs w:val="24"/>
        </w:rPr>
        <w:t xml:space="preserve">Exhibit </w:t>
      </w:r>
      <w:r w:rsidR="00024700" w:rsidRPr="00420008">
        <w:rPr>
          <w:rFonts w:ascii="Times New Roman" w:eastAsia="Times New Roman" w:hAnsi="Times New Roman" w:cs="Times New Roman"/>
          <w:b/>
          <w:bCs/>
          <w:i/>
          <w:iCs/>
          <w:sz w:val="24"/>
          <w:szCs w:val="24"/>
          <w:highlight w:val="yellow"/>
        </w:rPr>
        <w:t>3</w:t>
      </w:r>
      <w:r w:rsidR="002E2745" w:rsidRPr="00420008">
        <w:rPr>
          <w:rFonts w:ascii="Times New Roman" w:eastAsia="Times New Roman" w:hAnsi="Times New Roman" w:cs="Times New Roman"/>
          <w:sz w:val="24"/>
          <w:szCs w:val="24"/>
        </w:rPr>
        <w:t>)</w:t>
      </w:r>
      <w:r w:rsidRPr="00420008">
        <w:rPr>
          <w:rFonts w:ascii="Times New Roman" w:eastAsia="Times New Roman" w:hAnsi="Times New Roman" w:cs="Times New Roman"/>
          <w:sz w:val="24"/>
          <w:szCs w:val="24"/>
        </w:rPr>
        <w:t xml:space="preserve">, whose </w:t>
      </w:r>
      <w:r w:rsidR="00EB5F67" w:rsidRPr="00420008">
        <w:rPr>
          <w:rFonts w:ascii="Times New Roman" w:eastAsia="Times New Roman" w:hAnsi="Times New Roman" w:cs="Times New Roman"/>
          <w:sz w:val="24"/>
          <w:szCs w:val="24"/>
        </w:rPr>
        <w:t xml:space="preserve">source of </w:t>
      </w:r>
      <w:r w:rsidRPr="00420008">
        <w:rPr>
          <w:rFonts w:ascii="Times New Roman" w:eastAsia="Times New Roman" w:hAnsi="Times New Roman" w:cs="Times New Roman"/>
          <w:sz w:val="24"/>
          <w:szCs w:val="24"/>
        </w:rPr>
        <w:t xml:space="preserve">income is derived from </w:t>
      </w:r>
      <w:sdt>
        <w:sdtPr>
          <w:rPr>
            <w:rFonts w:ascii="Times New Roman" w:eastAsia="Times New Roman" w:hAnsi="Times New Roman" w:cs="Times New Roman"/>
            <w:sz w:val="24"/>
            <w:szCs w:val="24"/>
          </w:rPr>
          <w:id w:val="1829789167"/>
          <w:placeholder>
            <w:docPart w:val="19F8ABC573F843B2930CBC021A010AD2"/>
          </w:placeholder>
        </w:sdtPr>
        <w:sdtEndPr>
          <w:rPr>
            <w:highlight w:val="yellow"/>
          </w:rPr>
        </w:sdtEndPr>
        <w:sdtContent>
          <w:r w:rsidR="009019CF" w:rsidRPr="00420008">
            <w:rPr>
              <w:rFonts w:ascii="Times New Roman" w:eastAsia="Times New Roman" w:hAnsi="Times New Roman" w:cs="Times New Roman"/>
              <w:sz w:val="24"/>
              <w:szCs w:val="24"/>
              <w:highlight w:val="yellow"/>
            </w:rPr>
            <w:t xml:space="preserve">- </w:t>
          </w:r>
          <w:r w:rsidR="00B31F60" w:rsidRPr="00420008">
            <w:rPr>
              <w:rFonts w:ascii="Times New Roman" w:eastAsia="Times New Roman" w:hAnsi="Times New Roman" w:cs="Times New Roman"/>
              <w:i/>
              <w:iCs/>
              <w:sz w:val="24"/>
              <w:szCs w:val="24"/>
              <w:highlight w:val="yellow"/>
              <w:lang w:val="ru-RU"/>
            </w:rPr>
            <w:t>указать</w:t>
          </w:r>
          <w:r w:rsidR="00B31F60" w:rsidRPr="00420008">
            <w:rPr>
              <w:rFonts w:ascii="Times New Roman" w:eastAsia="Times New Roman" w:hAnsi="Times New Roman" w:cs="Times New Roman"/>
              <w:i/>
              <w:iCs/>
              <w:sz w:val="24"/>
              <w:szCs w:val="24"/>
              <w:highlight w:val="yellow"/>
            </w:rPr>
            <w:t xml:space="preserve"> </w:t>
          </w:r>
          <w:r w:rsidR="002469C8" w:rsidRPr="00420008">
            <w:rPr>
              <w:rFonts w:ascii="Times New Roman" w:eastAsia="Times New Roman" w:hAnsi="Times New Roman" w:cs="Times New Roman"/>
              <w:i/>
              <w:iCs/>
              <w:sz w:val="24"/>
              <w:szCs w:val="24"/>
              <w:highlight w:val="yellow"/>
              <w:lang w:val="ru-RU"/>
            </w:rPr>
            <w:t>основной</w:t>
          </w:r>
          <w:r w:rsidR="002469C8" w:rsidRPr="00420008">
            <w:rPr>
              <w:rFonts w:ascii="Times New Roman" w:eastAsia="Times New Roman" w:hAnsi="Times New Roman" w:cs="Times New Roman"/>
              <w:i/>
              <w:iCs/>
              <w:sz w:val="24"/>
              <w:szCs w:val="24"/>
              <w:highlight w:val="yellow"/>
            </w:rPr>
            <w:t xml:space="preserve"> </w:t>
          </w:r>
          <w:r w:rsidR="002469C8" w:rsidRPr="00420008">
            <w:rPr>
              <w:rFonts w:ascii="Times New Roman" w:eastAsia="Times New Roman" w:hAnsi="Times New Roman" w:cs="Times New Roman"/>
              <w:i/>
              <w:iCs/>
              <w:sz w:val="24"/>
              <w:szCs w:val="24"/>
              <w:highlight w:val="yellow"/>
              <w:lang w:val="ru-RU"/>
            </w:rPr>
            <w:t>источник</w:t>
          </w:r>
          <w:r w:rsidR="002469C8" w:rsidRPr="00420008">
            <w:rPr>
              <w:rFonts w:ascii="Times New Roman" w:eastAsia="Times New Roman" w:hAnsi="Times New Roman" w:cs="Times New Roman"/>
              <w:i/>
              <w:iCs/>
              <w:sz w:val="24"/>
              <w:szCs w:val="24"/>
              <w:highlight w:val="yellow"/>
            </w:rPr>
            <w:t xml:space="preserve"> </w:t>
          </w:r>
          <w:r w:rsidR="002469C8" w:rsidRPr="00420008">
            <w:rPr>
              <w:rFonts w:ascii="Times New Roman" w:eastAsia="Times New Roman" w:hAnsi="Times New Roman" w:cs="Times New Roman"/>
              <w:i/>
              <w:iCs/>
              <w:sz w:val="24"/>
              <w:szCs w:val="24"/>
              <w:highlight w:val="yellow"/>
              <w:lang w:val="ru-RU"/>
            </w:rPr>
            <w:t>дохода</w:t>
          </w:r>
        </w:sdtContent>
      </w:sdt>
      <w:r w:rsidRPr="00420008">
        <w:rPr>
          <w:rFonts w:ascii="Times New Roman" w:eastAsia="Times New Roman" w:hAnsi="Times New Roman" w:cs="Times New Roman"/>
          <w:sz w:val="24"/>
          <w:szCs w:val="24"/>
        </w:rPr>
        <w:t>.</w:t>
      </w:r>
      <w:r w:rsidR="00055087" w:rsidRPr="00420008">
        <w:rPr>
          <w:rFonts w:ascii="Times New Roman" w:eastAsia="Times New Roman" w:hAnsi="Times New Roman" w:cs="Times New Roman"/>
          <w:sz w:val="24"/>
          <w:szCs w:val="24"/>
        </w:rPr>
        <w:t xml:space="preserve"> </w:t>
      </w:r>
      <w:r w:rsidR="00BB58C5" w:rsidRPr="00420008">
        <w:rPr>
          <w:rFonts w:ascii="Times New Roman" w:eastAsia="Times New Roman" w:hAnsi="Times New Roman" w:cs="Times New Roman"/>
          <w:sz w:val="24"/>
          <w:szCs w:val="24"/>
        </w:rPr>
        <w:t xml:space="preserve">OFAC’s authorization to unblock </w:t>
      </w:r>
      <w:sdt>
        <w:sdtPr>
          <w:rPr>
            <w:rFonts w:ascii="Times New Roman" w:eastAsia="Times New Roman" w:hAnsi="Times New Roman" w:cs="Times New Roman"/>
            <w:sz w:val="24"/>
            <w:szCs w:val="24"/>
            <w:highlight w:val="yellow"/>
          </w:rPr>
          <w:id w:val="196358324"/>
          <w:placeholder>
            <w:docPart w:val="35D8FC8F016A41CFBE912826FE78BCE1"/>
          </w:placeholder>
          <w:showingPlcHdr/>
          <w:dropDownList>
            <w:listItem w:value="Choose an item."/>
            <w:listItem w:displayText="his" w:value="his"/>
            <w:listItem w:displayText="her" w:value="her"/>
          </w:dropDownList>
        </w:sdtPr>
        <w:sdtEndPr/>
        <w:sdtContent>
          <w:r w:rsidR="00C87849" w:rsidRPr="00420008">
            <w:rPr>
              <w:rStyle w:val="af5"/>
              <w:rFonts w:ascii="Times New Roman" w:hAnsi="Times New Roman" w:cs="Times New Roman"/>
              <w:color w:val="auto"/>
              <w:highlight w:val="yellow"/>
            </w:rPr>
            <w:t>his/her</w:t>
          </w:r>
        </w:sdtContent>
      </w:sdt>
      <w:r w:rsidR="00C87849" w:rsidRPr="00420008">
        <w:rPr>
          <w:rFonts w:ascii="Times New Roman" w:eastAsia="Times New Roman" w:hAnsi="Times New Roman" w:cs="Times New Roman"/>
          <w:sz w:val="24"/>
          <w:szCs w:val="24"/>
          <w:highlight w:val="yellow"/>
        </w:rPr>
        <w:t xml:space="preserve"> </w:t>
      </w:r>
      <w:r w:rsidR="009019CF" w:rsidRPr="00420008">
        <w:rPr>
          <w:rFonts w:ascii="Times New Roman" w:eastAsia="Times New Roman" w:hAnsi="Times New Roman" w:cs="Times New Roman"/>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укажите</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в</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зависимости</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от</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пола</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заявителя</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его</w:t>
      </w:r>
      <w:r w:rsidR="009019CF" w:rsidRPr="00420008">
        <w:rPr>
          <w:rFonts w:ascii="Times New Roman" w:eastAsia="Times New Roman" w:hAnsi="Times New Roman" w:cs="Times New Roman"/>
          <w:i/>
          <w:iCs/>
          <w:sz w:val="24"/>
          <w:szCs w:val="24"/>
          <w:highlight w:val="yellow"/>
        </w:rPr>
        <w:t>/</w:t>
      </w:r>
      <w:r w:rsidR="009019CF" w:rsidRPr="00420008">
        <w:rPr>
          <w:rFonts w:ascii="Times New Roman" w:eastAsia="Times New Roman" w:hAnsi="Times New Roman" w:cs="Times New Roman"/>
          <w:i/>
          <w:iCs/>
          <w:sz w:val="24"/>
          <w:szCs w:val="24"/>
          <w:highlight w:val="yellow"/>
          <w:lang w:val="ru-RU"/>
        </w:rPr>
        <w:t>ее</w:t>
      </w:r>
      <w:r w:rsidR="009019CF" w:rsidRPr="00420008">
        <w:rPr>
          <w:rFonts w:ascii="Times New Roman" w:eastAsia="Times New Roman" w:hAnsi="Times New Roman" w:cs="Times New Roman"/>
          <w:i/>
          <w:iCs/>
          <w:sz w:val="24"/>
          <w:szCs w:val="24"/>
          <w:highlight w:val="yellow"/>
        </w:rPr>
        <w:t>)</w:t>
      </w:r>
      <w:r w:rsidR="009019CF" w:rsidRPr="00420008">
        <w:rPr>
          <w:rFonts w:ascii="Times New Roman" w:eastAsia="Times New Roman" w:hAnsi="Times New Roman" w:cs="Times New Roman"/>
          <w:sz w:val="24"/>
          <w:szCs w:val="24"/>
        </w:rPr>
        <w:t xml:space="preserve"> - </w:t>
      </w:r>
      <w:r w:rsidR="00BB58C5" w:rsidRPr="00420008">
        <w:rPr>
          <w:rFonts w:ascii="Times New Roman" w:eastAsia="Times New Roman" w:hAnsi="Times New Roman" w:cs="Times New Roman"/>
          <w:sz w:val="24"/>
          <w:szCs w:val="24"/>
        </w:rPr>
        <w:t xml:space="preserve">funds and assets would be consistent with what has already been authorized by GL 50 in principle, albeit </w:t>
      </w:r>
      <w:r w:rsidR="00A12EBF" w:rsidRPr="00420008">
        <w:rPr>
          <w:rFonts w:ascii="Times New Roman" w:eastAsia="Times New Roman" w:hAnsi="Times New Roman" w:cs="Times New Roman"/>
          <w:sz w:val="24"/>
          <w:szCs w:val="24"/>
        </w:rPr>
        <w:t xml:space="preserve">the inability to lump-sum transfer the funds/assets, as they are part of a co-mingled omnibus account. </w:t>
      </w:r>
    </w:p>
    <w:p w14:paraId="3DEFE641" w14:textId="77777777" w:rsidR="00022FB0" w:rsidRPr="00420008" w:rsidRDefault="00022FB0" w:rsidP="00E671EB">
      <w:pPr>
        <w:spacing w:line="240" w:lineRule="auto"/>
        <w:jc w:val="both"/>
        <w:rPr>
          <w:rFonts w:ascii="Times New Roman" w:eastAsia="Times New Roman" w:hAnsi="Times New Roman" w:cs="Times New Roman"/>
          <w:sz w:val="24"/>
          <w:szCs w:val="24"/>
        </w:rPr>
      </w:pPr>
    </w:p>
    <w:p w14:paraId="37611CB0" w14:textId="77777777" w:rsidR="00022FB0" w:rsidRPr="00420008" w:rsidRDefault="00022FB0" w:rsidP="00E671EB">
      <w:pPr>
        <w:spacing w:line="240" w:lineRule="auto"/>
        <w:jc w:val="both"/>
        <w:rPr>
          <w:rFonts w:ascii="Times New Roman" w:eastAsia="Times New Roman" w:hAnsi="Times New Roman" w:cs="Times New Roman"/>
          <w:sz w:val="24"/>
          <w:szCs w:val="24"/>
        </w:rPr>
      </w:pPr>
    </w:p>
    <w:p w14:paraId="239653F2" w14:textId="77777777" w:rsidR="00C83336" w:rsidRPr="00420008" w:rsidRDefault="00C83336" w:rsidP="00E671EB">
      <w:pPr>
        <w:spacing w:line="240" w:lineRule="auto"/>
        <w:jc w:val="both"/>
        <w:rPr>
          <w:rFonts w:ascii="Times New Roman" w:eastAsia="Times New Roman" w:hAnsi="Times New Roman" w:cs="Times New Roman"/>
          <w:sz w:val="24"/>
          <w:szCs w:val="24"/>
        </w:rPr>
      </w:pPr>
    </w:p>
    <w:p w14:paraId="591F33BE" w14:textId="77777777" w:rsidR="00E24B11" w:rsidRPr="00420008" w:rsidRDefault="00E24B11" w:rsidP="00E671EB">
      <w:pPr>
        <w:numPr>
          <w:ilvl w:val="0"/>
          <w:numId w:val="2"/>
        </w:numPr>
        <w:pBdr>
          <w:left w:val="none" w:sz="0" w:space="31" w:color="auto"/>
        </w:pBdr>
        <w:spacing w:line="240" w:lineRule="auto"/>
        <w:ind w:left="1080" w:hanging="1080"/>
        <w:jc w:val="both"/>
        <w:rPr>
          <w:rFonts w:ascii="Times New Roman" w:eastAsia="Times New Roman" w:hAnsi="Times New Roman" w:cs="Times New Roman"/>
          <w:b/>
          <w:bCs/>
          <w:sz w:val="24"/>
          <w:szCs w:val="24"/>
        </w:rPr>
      </w:pPr>
      <w:r w:rsidRPr="00420008">
        <w:rPr>
          <w:rFonts w:ascii="Times New Roman" w:eastAsia="Times New Roman" w:hAnsi="Times New Roman" w:cs="Times New Roman"/>
          <w:b/>
          <w:bCs/>
          <w:sz w:val="24"/>
          <w:szCs w:val="24"/>
          <w:u w:val="single"/>
        </w:rPr>
        <w:t>OFAC Unblocking Request</w:t>
      </w:r>
      <w:r w:rsidR="00717E24" w:rsidRPr="00420008">
        <w:rPr>
          <w:rFonts w:ascii="Times New Roman" w:eastAsia="Times New Roman" w:hAnsi="Times New Roman" w:cs="Times New Roman"/>
          <w:b/>
          <w:bCs/>
          <w:sz w:val="24"/>
          <w:szCs w:val="24"/>
          <w:u w:val="single"/>
        </w:rPr>
        <w:t xml:space="preserve"> </w:t>
      </w:r>
    </w:p>
    <w:p w14:paraId="1D10EF25" w14:textId="77777777" w:rsidR="000C754C" w:rsidRPr="00420008" w:rsidRDefault="000C754C" w:rsidP="00E671EB">
      <w:pPr>
        <w:spacing w:line="240" w:lineRule="auto"/>
        <w:jc w:val="both"/>
        <w:rPr>
          <w:rFonts w:ascii="Times New Roman" w:eastAsia="Times New Roman" w:hAnsi="Times New Roman" w:cs="Times New Roman"/>
          <w:sz w:val="24"/>
          <w:szCs w:val="24"/>
        </w:rPr>
      </w:pPr>
    </w:p>
    <w:p w14:paraId="2DB3203B" w14:textId="4CFA5296" w:rsidR="00B10373" w:rsidRPr="00420008" w:rsidRDefault="000C754C" w:rsidP="00403D79">
      <w:pPr>
        <w:spacing w:after="240" w:line="240" w:lineRule="auto"/>
        <w:jc w:val="both"/>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rPr>
        <w:t>On</w:t>
      </w:r>
      <w:r w:rsidRPr="00420008">
        <w:rPr>
          <w:rFonts w:ascii="Times New Roman" w:eastAsia="Times New Roman" w:hAnsi="Times New Roman" w:cs="Times New Roman"/>
          <w:sz w:val="24"/>
          <w:szCs w:val="24"/>
          <w:lang w:val="ru-RU"/>
        </w:rPr>
        <w:t xml:space="preserve"> </w:t>
      </w:r>
      <w:r w:rsidR="009019CF" w:rsidRPr="00420008">
        <w:rPr>
          <w:rFonts w:ascii="Times New Roman" w:eastAsia="Times New Roman" w:hAnsi="Times New Roman" w:cs="Times New Roman"/>
          <w:sz w:val="24"/>
          <w:szCs w:val="24"/>
          <w:highlight w:val="yellow"/>
          <w:lang w:val="ru-RU"/>
        </w:rPr>
        <w:t xml:space="preserve"> - </w:t>
      </w:r>
      <w:r w:rsidR="00B31F60" w:rsidRPr="00420008">
        <w:rPr>
          <w:rFonts w:ascii="Times New Roman" w:eastAsia="Times New Roman" w:hAnsi="Times New Roman" w:cs="Times New Roman"/>
          <w:i/>
          <w:iCs/>
          <w:sz w:val="24"/>
          <w:szCs w:val="24"/>
          <w:highlight w:val="yellow"/>
          <w:lang w:val="ru-RU"/>
        </w:rPr>
        <w:t xml:space="preserve">указать </w:t>
      </w:r>
      <w:sdt>
        <w:sdtPr>
          <w:rPr>
            <w:rFonts w:ascii="Times New Roman" w:eastAsia="Times New Roman" w:hAnsi="Times New Roman" w:cs="Times New Roman"/>
            <w:i/>
            <w:iCs/>
            <w:sz w:val="24"/>
            <w:szCs w:val="24"/>
            <w:highlight w:val="yellow"/>
            <w:lang w:val="ru-RU"/>
          </w:rPr>
          <w:id w:val="-1801143508"/>
          <w:placeholder>
            <w:docPart w:val="EF3F6233D4484447BDA888719AAD8F5E"/>
          </w:placeholder>
          <w:date>
            <w:dateFormat w:val="M/d/yyyy"/>
            <w:lid w:val="en-US"/>
            <w:storeMappedDataAs w:val="dateTime"/>
            <w:calendar w:val="gregorian"/>
          </w:date>
        </w:sdtPr>
        <w:sdtEndPr/>
        <w:sdtContent>
          <w:r w:rsidR="001E068D" w:rsidRPr="00420008">
            <w:rPr>
              <w:rFonts w:ascii="Times New Roman" w:eastAsia="Times New Roman" w:hAnsi="Times New Roman" w:cs="Times New Roman"/>
              <w:i/>
              <w:iCs/>
              <w:sz w:val="24"/>
              <w:szCs w:val="24"/>
              <w:highlight w:val="yellow"/>
              <w:lang w:val="ru-RU"/>
            </w:rPr>
            <w:t>дату заключения договоров c российским депозитарием</w:t>
          </w:r>
          <w:r w:rsidR="001E068D" w:rsidRPr="006D4A77">
            <w:rPr>
              <w:rFonts w:ascii="Times New Roman" w:eastAsia="Times New Roman" w:hAnsi="Times New Roman" w:cs="Times New Roman"/>
              <w:i/>
              <w:iCs/>
              <w:sz w:val="24"/>
              <w:szCs w:val="24"/>
              <w:highlight w:val="yellow"/>
              <w:lang w:val="ru-RU"/>
            </w:rPr>
            <w:t>, на счетах депо в котором учитываются заблокированные активы</w:t>
          </w:r>
          <w:r w:rsidR="001E068D">
            <w:rPr>
              <w:rFonts w:ascii="Times New Roman" w:eastAsia="Times New Roman" w:hAnsi="Times New Roman" w:cs="Times New Roman"/>
              <w:i/>
              <w:iCs/>
              <w:sz w:val="24"/>
              <w:szCs w:val="24"/>
              <w:highlight w:val="yellow"/>
              <w:lang w:val="ru-RU"/>
            </w:rPr>
            <w:t xml:space="preserve"> / договор доверительного управления</w:t>
          </w:r>
          <w:r w:rsidR="001E068D" w:rsidRPr="00420008">
            <w:rPr>
              <w:rFonts w:ascii="Times New Roman" w:eastAsia="Times New Roman" w:hAnsi="Times New Roman" w:cs="Times New Roman"/>
              <w:i/>
              <w:iCs/>
              <w:sz w:val="24"/>
              <w:szCs w:val="24"/>
              <w:highlight w:val="yellow"/>
              <w:lang w:val="ru-RU"/>
            </w:rPr>
            <w:t xml:space="preserve"> - </w:t>
          </w:r>
        </w:sdtContent>
      </w:sdt>
      <w:sdt>
        <w:sdtPr>
          <w:rPr>
            <w:rFonts w:ascii="Times New Roman" w:eastAsia="Times New Roman" w:hAnsi="Times New Roman" w:cs="Times New Roman"/>
            <w:sz w:val="24"/>
            <w:szCs w:val="24"/>
            <w:highlight w:val="yellow"/>
          </w:rPr>
          <w:id w:val="-1903521095"/>
          <w:placeholder>
            <w:docPart w:val="4FBC7533850B4EF595BFBD3ADBD70492"/>
          </w:placeholder>
          <w:showingPlcHdr/>
          <w:dropDownList>
            <w:listItem w:value="Choose an item."/>
            <w:listItem w:displayText="Mr." w:value="Mr."/>
            <w:listItem w:displayText="Mrs." w:value="Mrs."/>
          </w:dropDownList>
        </w:sdtPr>
        <w:sdtEndPr/>
        <w:sdtContent>
          <w:r w:rsidR="009716DF" w:rsidRPr="00420008">
            <w:rPr>
              <w:rStyle w:val="af5"/>
              <w:rFonts w:ascii="Times New Roman" w:hAnsi="Times New Roman" w:cs="Times New Roman"/>
              <w:color w:val="auto"/>
              <w:highlight w:val="yellow"/>
            </w:rPr>
            <w:t>Mr./Mrs.</w:t>
          </w:r>
        </w:sdtContent>
      </w:sdt>
      <w:r w:rsidR="009716DF"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489817188"/>
          <w:placeholder>
            <w:docPart w:val="44CC513165B14EE48EDBDD1D988B2B38"/>
          </w:placeholder>
        </w:sdtPr>
        <w:sdtEndPr>
          <w:rPr>
            <w:highlight w:val="none"/>
          </w:rPr>
        </w:sdtEndPr>
        <w:sdtContent>
          <w:sdt>
            <w:sdtPr>
              <w:rPr>
                <w:rFonts w:ascii="Times New Roman" w:eastAsia="Times New Roman" w:hAnsi="Times New Roman" w:cs="Times New Roman"/>
                <w:sz w:val="24"/>
                <w:szCs w:val="24"/>
                <w:highlight w:val="yellow"/>
              </w:rPr>
              <w:id w:val="-6210636"/>
              <w:placeholder>
                <w:docPart w:val="8C212DA030A744F7B68E20E284328241"/>
              </w:placeholder>
            </w:sdtPr>
            <w:sdtEndPr/>
            <w:sdtContent>
              <w:r w:rsidR="009019C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укажите в зависимости от пола заявителя (Мистер (мужчина)/ Миссис (женщина) -</w:t>
              </w:r>
              <w:r w:rsidR="00B31F60" w:rsidRPr="00420008">
                <w:rPr>
                  <w:rFonts w:ascii="Times New Roman" w:eastAsia="Times New Roman" w:hAnsi="Times New Roman" w:cs="Times New Roman"/>
                  <w:sz w:val="24"/>
                  <w:szCs w:val="24"/>
                  <w:highlight w:val="yellow"/>
                  <w:lang w:val="ru-RU"/>
                </w:rPr>
                <w:t xml:space="preserve"> </w:t>
              </w:r>
              <w:r w:rsidR="00B108F4" w:rsidRPr="00420008">
                <w:rPr>
                  <w:rFonts w:ascii="Times New Roman" w:eastAsia="Times New Roman" w:hAnsi="Times New Roman" w:cs="Times New Roman"/>
                  <w:sz w:val="24"/>
                  <w:szCs w:val="24"/>
                  <w:highlight w:val="yellow"/>
                  <w:lang w:val="ru-RU"/>
                </w:rPr>
                <w:t xml:space="preserve">фамилия </w:t>
              </w:r>
              <w:r w:rsidR="00D402D8" w:rsidRPr="00420008">
                <w:rPr>
                  <w:rFonts w:ascii="Times New Roman" w:eastAsia="Times New Roman" w:hAnsi="Times New Roman" w:cs="Times New Roman"/>
                  <w:sz w:val="24"/>
                  <w:szCs w:val="24"/>
                  <w:highlight w:val="yellow"/>
                  <w:lang w:val="ru-RU"/>
                </w:rPr>
                <w:t>заявителя</w:t>
              </w:r>
            </w:sdtContent>
          </w:sdt>
        </w:sdtContent>
      </w:sdt>
      <w:r w:rsidR="00093577" w:rsidRPr="00420008">
        <w:rPr>
          <w:rFonts w:ascii="Times New Roman" w:eastAsia="Times New Roman" w:hAnsi="Times New Roman" w:cs="Times New Roman"/>
          <w:sz w:val="24"/>
          <w:szCs w:val="24"/>
          <w:lang w:val="ru-RU"/>
        </w:rPr>
        <w:t xml:space="preserve"> </w:t>
      </w:r>
      <w:r w:rsidR="001F50C8" w:rsidRPr="00420008">
        <w:rPr>
          <w:rFonts w:ascii="Times New Roman" w:eastAsia="Times New Roman" w:hAnsi="Times New Roman" w:cs="Times New Roman"/>
          <w:sz w:val="24"/>
          <w:szCs w:val="24"/>
        </w:rPr>
        <w:t>engaged</w:t>
      </w:r>
      <w:r w:rsidR="001F50C8"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836734429"/>
          <w:placeholder>
            <w:docPart w:val="19F8ABC573F843B2930CBC021A010AD2"/>
          </w:placeholder>
        </w:sdtPr>
        <w:sdtEndPr>
          <w:rPr>
            <w:highlight w:val="yellow"/>
          </w:rPr>
        </w:sdtEndPr>
        <w:sdtContent>
          <w:r w:rsidR="009019CF" w:rsidRPr="00420008">
            <w:rPr>
              <w:rFonts w:ascii="Times New Roman" w:eastAsia="Times New Roman" w:hAnsi="Times New Roman" w:cs="Times New Roman"/>
              <w:sz w:val="24"/>
              <w:szCs w:val="24"/>
              <w:highlight w:val="yellow"/>
              <w:lang w:val="ru-RU"/>
            </w:rPr>
            <w:t xml:space="preserve">- </w:t>
          </w:r>
          <w:r w:rsidR="00B31F60" w:rsidRPr="00420008">
            <w:rPr>
              <w:rFonts w:ascii="Times New Roman" w:eastAsia="Times New Roman" w:hAnsi="Times New Roman" w:cs="Times New Roman"/>
              <w:i/>
              <w:iCs/>
              <w:sz w:val="24"/>
              <w:szCs w:val="24"/>
              <w:highlight w:val="yellow"/>
              <w:lang w:val="ru-RU"/>
            </w:rPr>
            <w:t xml:space="preserve">указать </w:t>
          </w:r>
          <w:r w:rsidR="00D402D8" w:rsidRPr="00420008">
            <w:rPr>
              <w:rFonts w:ascii="Times New Roman" w:eastAsia="Times New Roman" w:hAnsi="Times New Roman" w:cs="Times New Roman"/>
              <w:i/>
              <w:iCs/>
              <w:sz w:val="24"/>
              <w:szCs w:val="24"/>
              <w:highlight w:val="yellow"/>
              <w:lang w:val="ru-RU"/>
            </w:rPr>
            <w:t xml:space="preserve">наименование </w:t>
          </w:r>
          <w:r w:rsidR="009019CF" w:rsidRPr="00420008">
            <w:rPr>
              <w:rFonts w:ascii="Times New Roman" w:eastAsia="Times New Roman" w:hAnsi="Times New Roman" w:cs="Times New Roman"/>
              <w:i/>
              <w:iCs/>
              <w:sz w:val="24"/>
              <w:szCs w:val="24"/>
              <w:highlight w:val="yellow"/>
              <w:lang w:val="ru-RU"/>
            </w:rPr>
            <w:t xml:space="preserve">российского </w:t>
          </w:r>
          <w:r w:rsidR="00714A22" w:rsidRPr="00420008">
            <w:rPr>
              <w:rFonts w:ascii="Times New Roman" w:eastAsia="Times New Roman" w:hAnsi="Times New Roman" w:cs="Times New Roman"/>
              <w:i/>
              <w:iCs/>
              <w:sz w:val="24"/>
              <w:szCs w:val="24"/>
              <w:highlight w:val="yellow"/>
              <w:lang w:val="ru-RU"/>
            </w:rPr>
            <w:t>депозитария</w:t>
          </w:r>
        </w:sdtContent>
      </w:sdt>
      <w:r w:rsidR="009019CF" w:rsidRPr="00420008">
        <w:rPr>
          <w:rFonts w:ascii="Times New Roman" w:eastAsia="Times New Roman" w:hAnsi="Times New Roman" w:cs="Times New Roman"/>
          <w:i/>
          <w:iCs/>
          <w:sz w:val="24"/>
          <w:szCs w:val="24"/>
          <w:highlight w:val="yellow"/>
          <w:lang w:val="ru-RU"/>
        </w:rPr>
        <w:t>, с которым у заявителя заключен депозитарный договор, и на счетах депо в котором учитываются заблокированные активы</w:t>
      </w:r>
      <w:r w:rsidR="009019CF" w:rsidRPr="00420008">
        <w:rPr>
          <w:rFonts w:ascii="Times New Roman" w:eastAsia="Times New Roman" w:hAnsi="Times New Roman" w:cs="Times New Roman"/>
          <w:sz w:val="24"/>
          <w:szCs w:val="24"/>
          <w:lang w:val="ru-RU"/>
        </w:rPr>
        <w:t xml:space="preserve"> -</w:t>
      </w:r>
      <w:r w:rsidR="00B034EC" w:rsidRPr="00420008">
        <w:rPr>
          <w:rFonts w:ascii="Times New Roman" w:eastAsia="Times New Roman" w:hAnsi="Times New Roman" w:cs="Times New Roman"/>
          <w:sz w:val="24"/>
          <w:szCs w:val="24"/>
          <w:lang w:val="ru-RU"/>
        </w:rPr>
        <w:t xml:space="preserve"> </w:t>
      </w:r>
      <w:r w:rsidR="00E75B79" w:rsidRPr="00420008">
        <w:rPr>
          <w:rFonts w:ascii="Times New Roman" w:eastAsia="Times New Roman" w:hAnsi="Times New Roman" w:cs="Times New Roman"/>
          <w:sz w:val="24"/>
          <w:szCs w:val="24"/>
        </w:rPr>
        <w:t>as</w:t>
      </w:r>
      <w:r w:rsidR="00E75B79"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674184907"/>
          <w:placeholder>
            <w:docPart w:val="6CE26E429E4F43AEB9DD479A0E750A14"/>
          </w:placeholder>
          <w:showingPlcHdr/>
          <w:dropDownList>
            <w:listItem w:value="Choose an item."/>
            <w:listItem w:displayText="his" w:value="his"/>
            <w:listItem w:displayText="her" w:value="her"/>
          </w:dropDownList>
        </w:sdtPr>
        <w:sdtEndPr/>
        <w:sdtContent>
          <w:r w:rsidR="00C87849" w:rsidRPr="00420008">
            <w:rPr>
              <w:rStyle w:val="af5"/>
              <w:rFonts w:ascii="Times New Roman" w:hAnsi="Times New Roman" w:cs="Times New Roman"/>
              <w:color w:val="auto"/>
              <w:highlight w:val="yellow"/>
            </w:rPr>
            <w:t>his/her</w:t>
          </w:r>
        </w:sdtContent>
      </w:sdt>
      <w:r w:rsidR="00C87849" w:rsidRPr="00420008">
        <w:rPr>
          <w:rFonts w:ascii="Times New Roman" w:eastAsia="Times New Roman" w:hAnsi="Times New Roman" w:cs="Times New Roman"/>
          <w:sz w:val="24"/>
          <w:szCs w:val="24"/>
          <w:lang w:val="ru-RU"/>
        </w:rPr>
        <w:t xml:space="preserve"> </w:t>
      </w:r>
      <w:r w:rsidR="009019C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укажите в зависимости от пола заявителя (его/ее)</w:t>
      </w:r>
      <w:r w:rsidR="009019CF" w:rsidRPr="00420008">
        <w:rPr>
          <w:rFonts w:ascii="Times New Roman" w:eastAsia="Times New Roman" w:hAnsi="Times New Roman" w:cs="Times New Roman"/>
          <w:sz w:val="24"/>
          <w:szCs w:val="24"/>
          <w:lang w:val="ru-RU"/>
        </w:rPr>
        <w:t xml:space="preserve"> - </w:t>
      </w:r>
      <w:r w:rsidR="00714A22" w:rsidRPr="00420008">
        <w:rPr>
          <w:rFonts w:ascii="Times New Roman" w:eastAsia="Times New Roman" w:hAnsi="Times New Roman" w:cs="Times New Roman"/>
          <w:sz w:val="24"/>
          <w:szCs w:val="24"/>
        </w:rPr>
        <w:t>custodian</w:t>
      </w:r>
      <w:r w:rsidR="00714A22" w:rsidRPr="00420008">
        <w:rPr>
          <w:rFonts w:ascii="Times New Roman" w:eastAsia="Times New Roman" w:hAnsi="Times New Roman" w:cs="Times New Roman"/>
          <w:sz w:val="24"/>
          <w:szCs w:val="24"/>
          <w:lang w:val="ru-RU"/>
        </w:rPr>
        <w:t xml:space="preserve"> </w:t>
      </w:r>
      <w:r w:rsidR="00D37904" w:rsidRPr="00420008">
        <w:rPr>
          <w:rFonts w:ascii="Times New Roman" w:eastAsia="Times New Roman" w:hAnsi="Times New Roman" w:cs="Times New Roman"/>
          <w:sz w:val="24"/>
          <w:szCs w:val="24"/>
        </w:rPr>
        <w:t>to</w:t>
      </w:r>
      <w:r w:rsidR="00D37904" w:rsidRPr="00420008">
        <w:rPr>
          <w:rFonts w:ascii="Times New Roman" w:eastAsia="Times New Roman" w:hAnsi="Times New Roman" w:cs="Times New Roman"/>
          <w:sz w:val="24"/>
          <w:szCs w:val="24"/>
          <w:lang w:val="ru-RU"/>
        </w:rPr>
        <w:t xml:space="preserve"> </w:t>
      </w:r>
      <w:r w:rsidR="00FE7866" w:rsidRPr="00420008">
        <w:rPr>
          <w:rFonts w:ascii="Times New Roman" w:eastAsia="Times New Roman" w:hAnsi="Times New Roman" w:cs="Times New Roman"/>
          <w:sz w:val="24"/>
          <w:szCs w:val="24"/>
        </w:rPr>
        <w:t>oversee</w:t>
      </w:r>
      <w:r w:rsidR="00FE7866"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059937583"/>
          <w:placeholder>
            <w:docPart w:val="302C0C2CC12E4162986B492807A25923"/>
          </w:placeholder>
          <w:showingPlcHdr/>
          <w:dropDownList>
            <w:listItem w:value="Choose an item."/>
            <w:listItem w:displayText="his" w:value="his"/>
            <w:listItem w:displayText="her" w:value="her"/>
          </w:dropDownList>
        </w:sdtPr>
        <w:sdtEndPr/>
        <w:sdtContent>
          <w:r w:rsidR="0062557C" w:rsidRPr="00420008">
            <w:rPr>
              <w:rStyle w:val="af5"/>
              <w:rFonts w:ascii="Times New Roman" w:hAnsi="Times New Roman" w:cs="Times New Roman"/>
              <w:color w:val="auto"/>
              <w:highlight w:val="yellow"/>
            </w:rPr>
            <w:t>his/her</w:t>
          </w:r>
        </w:sdtContent>
      </w:sdt>
      <w:r w:rsidR="0062557C" w:rsidRPr="00420008">
        <w:rPr>
          <w:rFonts w:ascii="Times New Roman" w:eastAsia="Times New Roman" w:hAnsi="Times New Roman" w:cs="Times New Roman"/>
          <w:sz w:val="24"/>
          <w:szCs w:val="24"/>
          <w:lang w:val="ru-RU"/>
        </w:rPr>
        <w:t xml:space="preserve"> </w:t>
      </w:r>
      <w:r w:rsidR="009019C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укажите в зависимости от пола заявителя (его/ее)</w:t>
      </w:r>
      <w:r w:rsidR="009019CF" w:rsidRPr="00420008">
        <w:rPr>
          <w:rFonts w:ascii="Times New Roman" w:eastAsia="Times New Roman" w:hAnsi="Times New Roman" w:cs="Times New Roman"/>
          <w:sz w:val="24"/>
          <w:szCs w:val="24"/>
          <w:lang w:val="ru-RU"/>
        </w:rPr>
        <w:t xml:space="preserve"> - </w:t>
      </w:r>
      <w:r w:rsidR="009019C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укажите в зависимости от пола заявителя (его/ее)</w:t>
      </w:r>
      <w:r w:rsidR="009019CF" w:rsidRPr="00420008">
        <w:rPr>
          <w:rFonts w:ascii="Times New Roman" w:eastAsia="Times New Roman" w:hAnsi="Times New Roman" w:cs="Times New Roman"/>
          <w:sz w:val="24"/>
          <w:szCs w:val="24"/>
          <w:lang w:val="ru-RU"/>
        </w:rPr>
        <w:t xml:space="preserve"> - </w:t>
      </w:r>
      <w:r w:rsidR="00FE7866" w:rsidRPr="00420008">
        <w:rPr>
          <w:rFonts w:ascii="Times New Roman" w:eastAsia="Times New Roman" w:hAnsi="Times New Roman" w:cs="Times New Roman"/>
          <w:sz w:val="24"/>
          <w:szCs w:val="24"/>
        </w:rPr>
        <w:t>investments</w:t>
      </w:r>
      <w:r w:rsidR="00FE7866" w:rsidRPr="00420008">
        <w:rPr>
          <w:rFonts w:ascii="Times New Roman" w:eastAsia="Times New Roman" w:hAnsi="Times New Roman" w:cs="Times New Roman"/>
          <w:sz w:val="24"/>
          <w:szCs w:val="24"/>
          <w:lang w:val="ru-RU"/>
        </w:rPr>
        <w:t xml:space="preserve"> </w:t>
      </w:r>
      <w:r w:rsidR="00FE7866" w:rsidRPr="00420008">
        <w:rPr>
          <w:rFonts w:ascii="Times New Roman" w:eastAsia="Times New Roman" w:hAnsi="Times New Roman" w:cs="Times New Roman"/>
          <w:sz w:val="24"/>
          <w:szCs w:val="24"/>
        </w:rPr>
        <w:t>and</w:t>
      </w:r>
      <w:r w:rsidR="00FE7866" w:rsidRPr="00420008">
        <w:rPr>
          <w:rFonts w:ascii="Times New Roman" w:eastAsia="Times New Roman" w:hAnsi="Times New Roman" w:cs="Times New Roman"/>
          <w:sz w:val="24"/>
          <w:szCs w:val="24"/>
          <w:lang w:val="ru-RU"/>
        </w:rPr>
        <w:t xml:space="preserve"> </w:t>
      </w:r>
      <w:r w:rsidR="00D37904" w:rsidRPr="00420008">
        <w:rPr>
          <w:rFonts w:ascii="Times New Roman" w:eastAsia="Times New Roman" w:hAnsi="Times New Roman" w:cs="Times New Roman"/>
          <w:sz w:val="24"/>
          <w:szCs w:val="24"/>
        </w:rPr>
        <w:t>provide</w:t>
      </w:r>
      <w:r w:rsidR="001F50C8" w:rsidRPr="00420008">
        <w:rPr>
          <w:rFonts w:ascii="Times New Roman" w:eastAsia="Times New Roman" w:hAnsi="Times New Roman" w:cs="Times New Roman"/>
          <w:sz w:val="24"/>
          <w:szCs w:val="24"/>
          <w:lang w:val="ru-RU"/>
        </w:rPr>
        <w:t xml:space="preserve"> </w:t>
      </w:r>
      <w:r w:rsidR="00FE7866" w:rsidRPr="00420008">
        <w:rPr>
          <w:rFonts w:ascii="Times New Roman" w:eastAsia="Times New Roman" w:hAnsi="Times New Roman" w:cs="Times New Roman"/>
          <w:sz w:val="24"/>
          <w:szCs w:val="24"/>
        </w:rPr>
        <w:t>as</w:t>
      </w:r>
      <w:r w:rsidR="000B4D11" w:rsidRPr="00420008">
        <w:rPr>
          <w:rFonts w:ascii="Times New Roman" w:eastAsia="Times New Roman" w:hAnsi="Times New Roman" w:cs="Times New Roman"/>
          <w:sz w:val="24"/>
          <w:szCs w:val="24"/>
        </w:rPr>
        <w:t>s</w:t>
      </w:r>
      <w:r w:rsidR="00FE7866" w:rsidRPr="00420008">
        <w:rPr>
          <w:rFonts w:ascii="Times New Roman" w:eastAsia="Times New Roman" w:hAnsi="Times New Roman" w:cs="Times New Roman"/>
          <w:sz w:val="24"/>
          <w:szCs w:val="24"/>
        </w:rPr>
        <w:t>ociated</w:t>
      </w:r>
      <w:r w:rsidR="00FE7866" w:rsidRPr="00420008">
        <w:rPr>
          <w:rFonts w:ascii="Times New Roman" w:eastAsia="Times New Roman" w:hAnsi="Times New Roman" w:cs="Times New Roman"/>
          <w:sz w:val="24"/>
          <w:szCs w:val="24"/>
          <w:lang w:val="ru-RU"/>
        </w:rPr>
        <w:t xml:space="preserve"> </w:t>
      </w:r>
      <w:r w:rsidR="00E9510A" w:rsidRPr="00420008">
        <w:rPr>
          <w:rFonts w:ascii="Times New Roman" w:eastAsia="Times New Roman" w:hAnsi="Times New Roman" w:cs="Times New Roman"/>
          <w:sz w:val="24"/>
          <w:szCs w:val="24"/>
        </w:rPr>
        <w:t>investment</w:t>
      </w:r>
      <w:r w:rsidR="00E9510A" w:rsidRPr="00420008">
        <w:rPr>
          <w:rFonts w:ascii="Times New Roman" w:eastAsia="Times New Roman" w:hAnsi="Times New Roman" w:cs="Times New Roman"/>
          <w:sz w:val="24"/>
          <w:szCs w:val="24"/>
          <w:lang w:val="ru-RU"/>
        </w:rPr>
        <w:t xml:space="preserve"> </w:t>
      </w:r>
      <w:r w:rsidR="00E9510A" w:rsidRPr="00420008">
        <w:rPr>
          <w:rFonts w:ascii="Times New Roman" w:eastAsia="Times New Roman" w:hAnsi="Times New Roman" w:cs="Times New Roman"/>
          <w:sz w:val="24"/>
          <w:szCs w:val="24"/>
        </w:rPr>
        <w:t>and</w:t>
      </w:r>
      <w:r w:rsidR="00E9510A" w:rsidRPr="00420008">
        <w:rPr>
          <w:rFonts w:ascii="Times New Roman" w:eastAsia="Times New Roman" w:hAnsi="Times New Roman" w:cs="Times New Roman"/>
          <w:sz w:val="24"/>
          <w:szCs w:val="24"/>
          <w:lang w:val="ru-RU"/>
        </w:rPr>
        <w:t xml:space="preserve"> </w:t>
      </w:r>
      <w:r w:rsidR="00E9510A" w:rsidRPr="00420008">
        <w:rPr>
          <w:rFonts w:ascii="Times New Roman" w:eastAsia="Times New Roman" w:hAnsi="Times New Roman" w:cs="Times New Roman"/>
          <w:sz w:val="24"/>
          <w:szCs w:val="24"/>
        </w:rPr>
        <w:t>ancillary</w:t>
      </w:r>
      <w:r w:rsidR="00E9510A" w:rsidRPr="00420008">
        <w:rPr>
          <w:rFonts w:ascii="Times New Roman" w:eastAsia="Times New Roman" w:hAnsi="Times New Roman" w:cs="Times New Roman"/>
          <w:sz w:val="24"/>
          <w:szCs w:val="24"/>
          <w:lang w:val="ru-RU"/>
        </w:rPr>
        <w:t xml:space="preserve"> </w:t>
      </w:r>
      <w:r w:rsidR="00E9510A" w:rsidRPr="00420008">
        <w:rPr>
          <w:rFonts w:ascii="Times New Roman" w:eastAsia="Times New Roman" w:hAnsi="Times New Roman" w:cs="Times New Roman"/>
          <w:sz w:val="24"/>
          <w:szCs w:val="24"/>
        </w:rPr>
        <w:t>services</w:t>
      </w:r>
      <w:r w:rsidR="00E9510A" w:rsidRPr="00420008">
        <w:rPr>
          <w:rFonts w:ascii="Times New Roman" w:eastAsia="Times New Roman" w:hAnsi="Times New Roman" w:cs="Times New Roman"/>
          <w:sz w:val="24"/>
          <w:szCs w:val="24"/>
          <w:lang w:val="ru-RU"/>
        </w:rPr>
        <w:t xml:space="preserve"> </w:t>
      </w:r>
      <w:r w:rsidR="00F0303D" w:rsidRPr="00420008">
        <w:rPr>
          <w:rFonts w:ascii="Times New Roman" w:eastAsia="Times New Roman" w:hAnsi="Times New Roman" w:cs="Times New Roman"/>
          <w:sz w:val="24"/>
          <w:szCs w:val="24"/>
          <w:lang w:val="ru-RU"/>
        </w:rPr>
        <w:t>(</w:t>
      </w:r>
      <w:r w:rsidR="00F0303D" w:rsidRPr="00420008">
        <w:rPr>
          <w:rFonts w:ascii="Times New Roman" w:eastAsia="Times New Roman" w:hAnsi="Times New Roman" w:cs="Times New Roman"/>
          <w:i/>
          <w:iCs/>
          <w:sz w:val="24"/>
          <w:szCs w:val="24"/>
        </w:rPr>
        <w:t>See</w:t>
      </w:r>
      <w:r w:rsidR="00F0303D" w:rsidRPr="00420008">
        <w:rPr>
          <w:rFonts w:ascii="Times New Roman" w:eastAsia="Times New Roman" w:hAnsi="Times New Roman" w:cs="Times New Roman"/>
          <w:i/>
          <w:iCs/>
          <w:sz w:val="24"/>
          <w:szCs w:val="24"/>
          <w:lang w:val="ru-RU"/>
        </w:rPr>
        <w:t xml:space="preserve"> </w:t>
      </w:r>
      <w:r w:rsidR="0060308D" w:rsidRPr="00420008">
        <w:rPr>
          <w:rFonts w:ascii="Times New Roman" w:eastAsia="Times New Roman" w:hAnsi="Times New Roman" w:cs="Times New Roman"/>
          <w:b/>
          <w:bCs/>
          <w:i/>
          <w:iCs/>
          <w:sz w:val="24"/>
          <w:szCs w:val="24"/>
        </w:rPr>
        <w:t>Exhibit</w:t>
      </w:r>
      <w:r w:rsidR="0060308D" w:rsidRPr="00420008">
        <w:rPr>
          <w:rFonts w:ascii="Times New Roman" w:eastAsia="Times New Roman" w:hAnsi="Times New Roman" w:cs="Times New Roman"/>
          <w:b/>
          <w:bCs/>
          <w:i/>
          <w:iCs/>
          <w:sz w:val="24"/>
          <w:szCs w:val="24"/>
          <w:lang w:val="ru-RU"/>
        </w:rPr>
        <w:t xml:space="preserve"> </w:t>
      </w:r>
      <w:r w:rsidR="00024700" w:rsidRPr="00420008">
        <w:rPr>
          <w:rFonts w:ascii="Times New Roman" w:eastAsia="Times New Roman" w:hAnsi="Times New Roman" w:cs="Times New Roman"/>
          <w:b/>
          <w:bCs/>
          <w:i/>
          <w:iCs/>
          <w:sz w:val="24"/>
          <w:szCs w:val="24"/>
          <w:highlight w:val="yellow"/>
          <w:lang w:val="ru-RU"/>
        </w:rPr>
        <w:t>4</w:t>
      </w:r>
      <w:r w:rsidR="00B31F60" w:rsidRPr="00420008">
        <w:rPr>
          <w:rFonts w:ascii="Times New Roman" w:eastAsia="Times New Roman" w:hAnsi="Times New Roman" w:cs="Times New Roman"/>
          <w:sz w:val="24"/>
          <w:szCs w:val="24"/>
          <w:lang w:val="ru-RU"/>
        </w:rPr>
        <w:t>)</w:t>
      </w:r>
      <w:r w:rsidR="004F55C1" w:rsidRPr="00420008">
        <w:rPr>
          <w:rFonts w:ascii="Times New Roman" w:eastAsia="Times New Roman" w:hAnsi="Times New Roman" w:cs="Times New Roman"/>
          <w:sz w:val="24"/>
          <w:szCs w:val="24"/>
          <w:lang w:val="ru-RU"/>
        </w:rPr>
        <w:t>.</w:t>
      </w:r>
      <w:r w:rsidR="00B31F60" w:rsidRPr="00420008">
        <w:rPr>
          <w:rFonts w:ascii="Times New Roman" w:eastAsia="Times New Roman" w:hAnsi="Times New Roman" w:cs="Times New Roman"/>
          <w:sz w:val="24"/>
          <w:szCs w:val="24"/>
          <w:lang w:val="ru-RU"/>
        </w:rPr>
        <w:t xml:space="preserve"> </w:t>
      </w:r>
      <w:r w:rsidR="00840CE8" w:rsidRPr="00420008">
        <w:rPr>
          <w:rFonts w:ascii="Times New Roman" w:eastAsia="Times New Roman" w:hAnsi="Times New Roman" w:cs="Times New Roman"/>
          <w:sz w:val="24"/>
          <w:szCs w:val="24"/>
          <w:lang w:val="ru-RU"/>
        </w:rPr>
        <w:t xml:space="preserve"> </w:t>
      </w:r>
    </w:p>
    <w:p w14:paraId="4BE83D57" w14:textId="1D5BEB5E" w:rsidR="00B31F60" w:rsidRPr="00420008" w:rsidRDefault="00533FF8" w:rsidP="00A2528B">
      <w:pPr>
        <w:spacing w:after="24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04125130"/>
          <w:placeholder>
            <w:docPart w:val="8AEFA162CD1E466D874FCEB3A15FB144"/>
          </w:placeholder>
        </w:sdtPr>
        <w:sdtEndPr/>
        <w:sdtContent>
          <w:sdt>
            <w:sdtPr>
              <w:rPr>
                <w:rFonts w:ascii="Times New Roman" w:eastAsia="Times New Roman" w:hAnsi="Times New Roman" w:cs="Times New Roman"/>
                <w:sz w:val="24"/>
                <w:szCs w:val="24"/>
              </w:rPr>
              <w:id w:val="1129816718"/>
              <w:placeholder>
                <w:docPart w:val="A6F40D35C58A470A93485ECF5C9B405E"/>
              </w:placeholder>
            </w:sdtPr>
            <w:sdtEndPr/>
            <w:sdtContent>
              <w:r w:rsidR="00B31F60" w:rsidRPr="00420008">
                <w:rPr>
                  <w:rFonts w:ascii="Times New Roman" w:eastAsia="Times New Roman" w:hAnsi="Times New Roman" w:cs="Times New Roman"/>
                  <w:i/>
                  <w:iCs/>
                  <w:sz w:val="24"/>
                  <w:szCs w:val="24"/>
                  <w:highlight w:val="yellow"/>
                  <w:lang w:val="ru-RU"/>
                </w:rPr>
                <w:t>Указывается н</w:t>
              </w:r>
              <w:r w:rsidR="00E90CF5" w:rsidRPr="00420008">
                <w:rPr>
                  <w:rFonts w:ascii="Times New Roman" w:eastAsia="Times New Roman" w:hAnsi="Times New Roman" w:cs="Times New Roman"/>
                  <w:i/>
                  <w:iCs/>
                  <w:sz w:val="24"/>
                  <w:szCs w:val="24"/>
                  <w:highlight w:val="yellow"/>
                  <w:lang w:val="ru-RU"/>
                </w:rPr>
                <w:t xml:space="preserve">аименование </w:t>
              </w:r>
              <w:r w:rsidR="009019CF" w:rsidRPr="00420008">
                <w:rPr>
                  <w:rFonts w:ascii="Times New Roman" w:eastAsia="Times New Roman" w:hAnsi="Times New Roman" w:cs="Times New Roman"/>
                  <w:i/>
                  <w:iCs/>
                  <w:sz w:val="24"/>
                  <w:szCs w:val="24"/>
                  <w:highlight w:val="yellow"/>
                  <w:lang w:val="ru-RU"/>
                </w:rPr>
                <w:t xml:space="preserve">российского </w:t>
              </w:r>
              <w:r w:rsidR="00B31F60" w:rsidRPr="00420008">
                <w:rPr>
                  <w:rFonts w:ascii="Times New Roman" w:eastAsia="Times New Roman" w:hAnsi="Times New Roman" w:cs="Times New Roman"/>
                  <w:i/>
                  <w:iCs/>
                  <w:sz w:val="24"/>
                  <w:szCs w:val="24"/>
                  <w:highlight w:val="yellow"/>
                  <w:lang w:val="ru-RU"/>
                </w:rPr>
                <w:t>д</w:t>
              </w:r>
              <w:r w:rsidR="0023197E" w:rsidRPr="00420008">
                <w:rPr>
                  <w:rFonts w:ascii="Times New Roman" w:eastAsia="Times New Roman" w:hAnsi="Times New Roman" w:cs="Times New Roman"/>
                  <w:i/>
                  <w:iCs/>
                  <w:sz w:val="24"/>
                  <w:szCs w:val="24"/>
                  <w:highlight w:val="yellow"/>
                  <w:lang w:val="ru-RU"/>
                </w:rPr>
                <w:t>епозитария</w:t>
              </w:r>
              <w:r w:rsidR="009019CF" w:rsidRPr="00420008">
                <w:rPr>
                  <w:rFonts w:ascii="Times New Roman" w:eastAsia="Times New Roman" w:hAnsi="Times New Roman" w:cs="Times New Roman"/>
                  <w:i/>
                  <w:iCs/>
                  <w:sz w:val="24"/>
                  <w:szCs w:val="24"/>
                  <w:highlight w:val="yellow"/>
                  <w:lang w:val="ru-RU"/>
                </w:rPr>
                <w:t xml:space="preserve">, с которым у заявителя заключен депозитарный договор, и на счетах депо в котором учитываются </w:t>
              </w:r>
              <w:r w:rsidR="009019CF" w:rsidRPr="00420008">
                <w:rPr>
                  <w:rFonts w:ascii="Times New Roman" w:eastAsia="Times New Roman" w:hAnsi="Times New Roman" w:cs="Times New Roman"/>
                  <w:i/>
                  <w:iCs/>
                  <w:sz w:val="24"/>
                  <w:szCs w:val="24"/>
                  <w:highlight w:val="yellow"/>
                  <w:lang w:val="ru-RU"/>
                </w:rPr>
                <w:lastRenderedPageBreak/>
                <w:t>заблокированные активы</w:t>
              </w:r>
              <w:r w:rsidR="009019CF" w:rsidRPr="00420008">
                <w:rPr>
                  <w:rFonts w:ascii="Times New Roman" w:eastAsia="Times New Roman" w:hAnsi="Times New Roman" w:cs="Times New Roman"/>
                  <w:sz w:val="24"/>
                  <w:szCs w:val="24"/>
                  <w:lang w:val="ru-RU"/>
                </w:rPr>
                <w:t xml:space="preserve"> </w:t>
              </w:r>
              <w:r w:rsidR="003450B0">
                <w:rPr>
                  <w:rFonts w:ascii="Times New Roman" w:eastAsia="Times New Roman" w:hAnsi="Times New Roman" w:cs="Times New Roman"/>
                  <w:sz w:val="24"/>
                  <w:szCs w:val="24"/>
                  <w:lang w:val="ru-RU"/>
                </w:rPr>
                <w:t>–</w:t>
              </w:r>
              <w:r w:rsidR="009019CF" w:rsidRPr="00420008">
                <w:rPr>
                  <w:rFonts w:ascii="Times New Roman" w:eastAsia="Times New Roman" w:hAnsi="Times New Roman" w:cs="Times New Roman"/>
                  <w:sz w:val="24"/>
                  <w:szCs w:val="24"/>
                  <w:lang w:val="ru-RU"/>
                </w:rPr>
                <w:t xml:space="preserve"> </w:t>
              </w:r>
            </w:sdtContent>
          </w:sdt>
        </w:sdtContent>
      </w:sdt>
      <w:r w:rsidR="00B034EC" w:rsidRPr="00420008">
        <w:rPr>
          <w:rFonts w:ascii="Times New Roman" w:eastAsia="Times New Roman" w:hAnsi="Times New Roman" w:cs="Times New Roman"/>
          <w:sz w:val="24"/>
          <w:szCs w:val="24"/>
        </w:rPr>
        <w:t>has</w:t>
      </w:r>
      <w:r w:rsidR="00ED3772" w:rsidRPr="00420008">
        <w:rPr>
          <w:rFonts w:ascii="Times New Roman" w:eastAsia="Times New Roman" w:hAnsi="Times New Roman" w:cs="Times New Roman"/>
          <w:sz w:val="24"/>
          <w:szCs w:val="24"/>
          <w:lang w:val="ru-RU"/>
        </w:rPr>
        <w:t xml:space="preserve"> </w:t>
      </w:r>
      <w:r w:rsidR="00ED3772" w:rsidRPr="00420008">
        <w:rPr>
          <w:rFonts w:ascii="Times New Roman" w:eastAsia="Times New Roman" w:hAnsi="Times New Roman" w:cs="Times New Roman"/>
          <w:sz w:val="24"/>
          <w:szCs w:val="24"/>
        </w:rPr>
        <w:t>a</w:t>
      </w:r>
      <w:r w:rsidR="00B034EC" w:rsidRPr="00420008">
        <w:rPr>
          <w:rFonts w:ascii="Times New Roman" w:eastAsia="Times New Roman" w:hAnsi="Times New Roman" w:cs="Times New Roman"/>
          <w:sz w:val="24"/>
          <w:szCs w:val="24"/>
          <w:lang w:val="ru-RU"/>
        </w:rPr>
        <w:t xml:space="preserve"> </w:t>
      </w:r>
      <w:r w:rsidR="00B034EC" w:rsidRPr="00420008">
        <w:rPr>
          <w:rFonts w:ascii="Times New Roman" w:eastAsia="Times New Roman" w:hAnsi="Times New Roman" w:cs="Times New Roman"/>
          <w:sz w:val="24"/>
          <w:szCs w:val="24"/>
        </w:rPr>
        <w:t>contractual</w:t>
      </w:r>
      <w:r w:rsidR="00B034EC" w:rsidRPr="00420008">
        <w:rPr>
          <w:rFonts w:ascii="Times New Roman" w:eastAsia="Times New Roman" w:hAnsi="Times New Roman" w:cs="Times New Roman"/>
          <w:sz w:val="24"/>
          <w:szCs w:val="24"/>
          <w:lang w:val="ru-RU"/>
        </w:rPr>
        <w:t xml:space="preserve"> </w:t>
      </w:r>
      <w:r w:rsidR="00B034EC" w:rsidRPr="00420008">
        <w:rPr>
          <w:rFonts w:ascii="Times New Roman" w:eastAsia="Times New Roman" w:hAnsi="Times New Roman" w:cs="Times New Roman"/>
          <w:sz w:val="24"/>
          <w:szCs w:val="24"/>
        </w:rPr>
        <w:t>relationship</w:t>
      </w:r>
      <w:r w:rsidR="00B034EC" w:rsidRPr="00420008">
        <w:rPr>
          <w:rFonts w:ascii="Times New Roman" w:eastAsia="Times New Roman" w:hAnsi="Times New Roman" w:cs="Times New Roman"/>
          <w:sz w:val="24"/>
          <w:szCs w:val="24"/>
          <w:lang w:val="ru-RU"/>
        </w:rPr>
        <w:t xml:space="preserve"> </w:t>
      </w:r>
      <w:r w:rsidR="00B034EC" w:rsidRPr="00420008">
        <w:rPr>
          <w:rFonts w:ascii="Times New Roman" w:eastAsia="Times New Roman" w:hAnsi="Times New Roman" w:cs="Times New Roman"/>
          <w:sz w:val="24"/>
          <w:szCs w:val="24"/>
        </w:rPr>
        <w:t>with</w:t>
      </w:r>
      <w:r w:rsidR="00B034EC" w:rsidRPr="00420008">
        <w:rPr>
          <w:rFonts w:ascii="Times New Roman" w:eastAsia="Times New Roman" w:hAnsi="Times New Roman" w:cs="Times New Roman"/>
          <w:sz w:val="24"/>
          <w:szCs w:val="24"/>
          <w:lang w:val="ru-RU"/>
        </w:rPr>
        <w:t xml:space="preserve"> </w:t>
      </w:r>
      <w:r w:rsidR="00B034EC" w:rsidRPr="00420008">
        <w:rPr>
          <w:rFonts w:ascii="Times New Roman" w:eastAsia="Times New Roman" w:hAnsi="Times New Roman" w:cs="Times New Roman"/>
          <w:sz w:val="24"/>
          <w:szCs w:val="24"/>
        </w:rPr>
        <w:t>SPB</w:t>
      </w:r>
      <w:r w:rsidR="00B034EC" w:rsidRPr="00420008">
        <w:rPr>
          <w:rFonts w:ascii="Times New Roman" w:eastAsia="Times New Roman" w:hAnsi="Times New Roman" w:cs="Times New Roman"/>
          <w:sz w:val="24"/>
          <w:szCs w:val="24"/>
          <w:lang w:val="ru-RU"/>
        </w:rPr>
        <w:t xml:space="preserve"> </w:t>
      </w:r>
      <w:r w:rsidR="00CE497B" w:rsidRPr="00420008">
        <w:rPr>
          <w:rFonts w:ascii="Times New Roman" w:eastAsia="Times New Roman" w:hAnsi="Times New Roman" w:cs="Times New Roman"/>
          <w:sz w:val="24"/>
          <w:szCs w:val="24"/>
        </w:rPr>
        <w:t>Bank</w:t>
      </w:r>
      <w:r w:rsidR="00B034EC" w:rsidRPr="00420008">
        <w:rPr>
          <w:rFonts w:ascii="Times New Roman" w:eastAsia="Times New Roman" w:hAnsi="Times New Roman" w:cs="Times New Roman"/>
          <w:sz w:val="24"/>
          <w:szCs w:val="24"/>
          <w:lang w:val="ru-RU"/>
        </w:rPr>
        <w:t xml:space="preserve"> </w:t>
      </w:r>
      <w:r w:rsidR="00B034EC" w:rsidRPr="00420008">
        <w:rPr>
          <w:rFonts w:ascii="Times New Roman" w:eastAsia="Times New Roman" w:hAnsi="Times New Roman" w:cs="Times New Roman"/>
          <w:i/>
          <w:iCs/>
          <w:sz w:val="24"/>
          <w:szCs w:val="24"/>
          <w:lang w:val="ru-RU"/>
        </w:rPr>
        <w:t>(</w:t>
      </w:r>
      <w:r w:rsidR="00B034EC" w:rsidRPr="00420008">
        <w:rPr>
          <w:rFonts w:ascii="Times New Roman" w:eastAsia="Times New Roman" w:hAnsi="Times New Roman" w:cs="Times New Roman"/>
          <w:i/>
          <w:iCs/>
          <w:sz w:val="24"/>
          <w:szCs w:val="24"/>
        </w:rPr>
        <w:t>See</w:t>
      </w:r>
      <w:r w:rsidR="00B034EC" w:rsidRPr="00420008">
        <w:rPr>
          <w:rFonts w:ascii="Times New Roman" w:eastAsia="Times New Roman" w:hAnsi="Times New Roman" w:cs="Times New Roman"/>
          <w:sz w:val="24"/>
          <w:szCs w:val="24"/>
          <w:lang w:val="ru-RU"/>
        </w:rPr>
        <w:t xml:space="preserve"> </w:t>
      </w:r>
      <w:r w:rsidR="0060308D" w:rsidRPr="00420008">
        <w:rPr>
          <w:rFonts w:ascii="Times New Roman" w:eastAsia="Times New Roman" w:hAnsi="Times New Roman" w:cs="Times New Roman"/>
          <w:b/>
          <w:bCs/>
          <w:i/>
          <w:iCs/>
          <w:sz w:val="24"/>
          <w:szCs w:val="24"/>
        </w:rPr>
        <w:t>Exhibit</w:t>
      </w:r>
      <w:r w:rsidR="0060308D" w:rsidRPr="00420008">
        <w:rPr>
          <w:rFonts w:ascii="Times New Roman" w:eastAsia="Times New Roman" w:hAnsi="Times New Roman" w:cs="Times New Roman"/>
          <w:b/>
          <w:bCs/>
          <w:i/>
          <w:iCs/>
          <w:sz w:val="24"/>
          <w:szCs w:val="24"/>
          <w:lang w:val="ru-RU"/>
        </w:rPr>
        <w:t xml:space="preserve"> </w:t>
      </w:r>
      <w:r w:rsidR="00024700" w:rsidRPr="00420008">
        <w:rPr>
          <w:rFonts w:ascii="Times New Roman" w:eastAsia="Times New Roman" w:hAnsi="Times New Roman" w:cs="Times New Roman"/>
          <w:b/>
          <w:bCs/>
          <w:i/>
          <w:iCs/>
          <w:sz w:val="24"/>
          <w:szCs w:val="24"/>
          <w:highlight w:val="yellow"/>
          <w:lang w:val="ru-RU"/>
        </w:rPr>
        <w:t>5</w:t>
      </w:r>
      <w:r w:rsidR="00B034EC" w:rsidRPr="00420008">
        <w:rPr>
          <w:rFonts w:ascii="Times New Roman" w:eastAsia="Times New Roman" w:hAnsi="Times New Roman" w:cs="Times New Roman"/>
          <w:i/>
          <w:iCs/>
          <w:sz w:val="24"/>
          <w:szCs w:val="24"/>
          <w:lang w:val="ru-RU"/>
        </w:rPr>
        <w:t>)</w:t>
      </w:r>
      <w:r w:rsidR="00B034EC" w:rsidRPr="00420008">
        <w:rPr>
          <w:rFonts w:ascii="Times New Roman" w:eastAsia="Times New Roman" w:hAnsi="Times New Roman" w:cs="Times New Roman"/>
          <w:sz w:val="24"/>
          <w:szCs w:val="24"/>
          <w:lang w:val="ru-RU"/>
        </w:rPr>
        <w:t xml:space="preserve">. </w:t>
      </w:r>
      <w:r w:rsidR="00A2528B" w:rsidRPr="00420008">
        <w:rPr>
          <w:rFonts w:ascii="Times New Roman" w:eastAsia="Times New Roman" w:hAnsi="Times New Roman" w:cs="Times New Roman"/>
          <w:sz w:val="24"/>
          <w:szCs w:val="24"/>
        </w:rPr>
        <w:t xml:space="preserve">As a result of this “securities safe-keeping chain” system </w:t>
      </w:r>
      <w:r w:rsidR="00A2528B" w:rsidRPr="00420008">
        <w:rPr>
          <w:rFonts w:ascii="Times New Roman" w:eastAsia="Times New Roman" w:hAnsi="Times New Roman" w:cs="Times New Roman"/>
          <w:sz w:val="24"/>
          <w:szCs w:val="24"/>
          <w:highlight w:val="yellow"/>
        </w:rPr>
        <w:t xml:space="preserve">Mr./Mrs. </w:t>
      </w:r>
      <w:r w:rsidR="009019CF" w:rsidRPr="00420008">
        <w:rPr>
          <w:rFonts w:ascii="Times New Roman" w:eastAsia="Times New Roman" w:hAnsi="Times New Roman" w:cs="Times New Roman"/>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укажите</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в</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зависимости</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от</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пола</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заявителя</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Мистер</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мужчина</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Миссис</w:t>
      </w:r>
      <w:r w:rsidR="009019CF" w:rsidRPr="00420008">
        <w:rPr>
          <w:rFonts w:ascii="Times New Roman" w:eastAsia="Times New Roman" w:hAnsi="Times New Roman" w:cs="Times New Roman"/>
          <w:i/>
          <w:iCs/>
          <w:sz w:val="24"/>
          <w:szCs w:val="24"/>
          <w:highlight w:val="yellow"/>
        </w:rPr>
        <w:t xml:space="preserve"> (</w:t>
      </w:r>
      <w:r w:rsidR="009019CF" w:rsidRPr="00420008">
        <w:rPr>
          <w:rFonts w:ascii="Times New Roman" w:eastAsia="Times New Roman" w:hAnsi="Times New Roman" w:cs="Times New Roman"/>
          <w:i/>
          <w:iCs/>
          <w:sz w:val="24"/>
          <w:szCs w:val="24"/>
          <w:highlight w:val="yellow"/>
          <w:lang w:val="ru-RU"/>
        </w:rPr>
        <w:t>женщина</w:t>
      </w:r>
      <w:r w:rsidR="009019CF" w:rsidRPr="00420008">
        <w:rPr>
          <w:rFonts w:ascii="Times New Roman" w:eastAsia="Times New Roman" w:hAnsi="Times New Roman" w:cs="Times New Roman"/>
          <w:i/>
          <w:iCs/>
          <w:sz w:val="24"/>
          <w:szCs w:val="24"/>
          <w:highlight w:val="yellow"/>
        </w:rPr>
        <w:t xml:space="preserve">) </w:t>
      </w:r>
      <w:r w:rsidR="003450B0">
        <w:rPr>
          <w:rFonts w:ascii="Times New Roman" w:eastAsia="Times New Roman" w:hAnsi="Times New Roman" w:cs="Times New Roman"/>
          <w:i/>
          <w:iCs/>
          <w:sz w:val="24"/>
          <w:szCs w:val="24"/>
          <w:highlight w:val="yellow"/>
        </w:rPr>
        <w:t>–</w:t>
      </w:r>
      <w:r w:rsidR="009019CF" w:rsidRPr="00420008">
        <w:rPr>
          <w:rFonts w:ascii="Times New Roman" w:eastAsia="Times New Roman" w:hAnsi="Times New Roman" w:cs="Times New Roman"/>
          <w:i/>
          <w:iCs/>
          <w:sz w:val="24"/>
          <w:szCs w:val="24"/>
          <w:highlight w:val="yellow"/>
        </w:rPr>
        <w:t xml:space="preserve"> </w:t>
      </w:r>
      <w:r w:rsidR="00A2528B" w:rsidRPr="00420008">
        <w:rPr>
          <w:rFonts w:ascii="Times New Roman" w:eastAsia="Times New Roman" w:hAnsi="Times New Roman" w:cs="Times New Roman"/>
          <w:sz w:val="24"/>
          <w:szCs w:val="24"/>
          <w:highlight w:val="yellow"/>
        </w:rPr>
        <w:t>фамилия заявителя</w:t>
      </w:r>
      <w:r w:rsidR="00A2528B" w:rsidRPr="00420008">
        <w:rPr>
          <w:rFonts w:ascii="Times New Roman" w:eastAsia="Times New Roman" w:hAnsi="Times New Roman" w:cs="Times New Roman"/>
          <w:sz w:val="24"/>
          <w:szCs w:val="24"/>
        </w:rPr>
        <w:t xml:space="preserve"> funds and assets are blocked (serviced) in SPB Bank as part of an omnibus account opened with</w:t>
      </w:r>
      <w:r w:rsidR="0070439F" w:rsidRPr="00420008">
        <w:rPr>
          <w:rFonts w:ascii="Times New Roman" w:eastAsia="Times New Roman" w:hAnsi="Times New Roman" w:cs="Times New Roman"/>
          <w:sz w:val="24"/>
          <w:szCs w:val="24"/>
        </w:rPr>
        <w:t xml:space="preserve"> non-US intermediary international custodians</w:t>
      </w:r>
      <w:r w:rsidR="00A2528B" w:rsidRPr="00420008">
        <w:rPr>
          <w:rFonts w:ascii="Times New Roman" w:eastAsia="Times New Roman" w:hAnsi="Times New Roman" w:cs="Times New Roman"/>
          <w:sz w:val="24"/>
          <w:szCs w:val="24"/>
        </w:rPr>
        <w:t>, which in their turn have accounts with U.S. custodians</w:t>
      </w:r>
      <w:r w:rsidR="0066025D" w:rsidRPr="00420008">
        <w:rPr>
          <w:rStyle w:val="a3"/>
          <w:rFonts w:ascii="Times New Roman" w:eastAsia="Times New Roman" w:hAnsi="Times New Roman" w:cs="Times New Roman"/>
          <w:sz w:val="24"/>
          <w:szCs w:val="24"/>
        </w:rPr>
        <w:footnoteReference w:id="2"/>
      </w:r>
      <w:r w:rsidR="00A2528B" w:rsidRPr="00420008">
        <w:rPr>
          <w:rFonts w:ascii="Times New Roman" w:eastAsia="Times New Roman" w:hAnsi="Times New Roman" w:cs="Times New Roman"/>
          <w:sz w:val="24"/>
          <w:szCs w:val="24"/>
        </w:rPr>
        <w:t xml:space="preserve">. </w:t>
      </w:r>
    </w:p>
    <w:p w14:paraId="27861E81" w14:textId="002E4C17" w:rsidR="0070439F" w:rsidRPr="00420008" w:rsidRDefault="00671BC1" w:rsidP="00A2528B">
      <w:pPr>
        <w:spacing w:after="240"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Pursuant to 31 CFR Parts §§501.603 and 501.604, blocking and reject reports must be submitted to OFAC within 10 business days of the date of the action.</w:t>
      </w:r>
      <w:r>
        <w:rPr>
          <w:rFonts w:ascii="Times New Roman" w:eastAsia="Times New Roman" w:hAnsi="Times New Roman" w:cs="Times New Roman"/>
          <w:sz w:val="24"/>
          <w:szCs w:val="24"/>
        </w:rPr>
        <w:t xml:space="preserve"> </w:t>
      </w:r>
      <w:r w:rsidR="0070439F" w:rsidRPr="00420008">
        <w:rPr>
          <w:rFonts w:ascii="Times New Roman" w:eastAsia="Times New Roman" w:hAnsi="Times New Roman" w:cs="Times New Roman"/>
          <w:sz w:val="24"/>
          <w:szCs w:val="24"/>
        </w:rPr>
        <w:t xml:space="preserve">I should mention that the list of U.S. custodians that submitted a blocking report is not available for me. At the same time, </w:t>
      </w:r>
      <w:r w:rsidR="00EB3317" w:rsidRPr="00420008">
        <w:rPr>
          <w:rFonts w:ascii="Times New Roman" w:eastAsia="Times New Roman" w:hAnsi="Times New Roman" w:cs="Times New Roman"/>
          <w:sz w:val="24"/>
          <w:szCs w:val="24"/>
        </w:rPr>
        <w:t xml:space="preserve">I </w:t>
      </w:r>
      <w:r w:rsidR="0070439F" w:rsidRPr="00420008">
        <w:rPr>
          <w:rFonts w:ascii="Times New Roman" w:eastAsia="Times New Roman" w:hAnsi="Times New Roman" w:cs="Times New Roman"/>
          <w:sz w:val="24"/>
          <w:szCs w:val="24"/>
        </w:rPr>
        <w:t xml:space="preserve">have access to the  list of non-US intermediary custodians of SPB Bank who have blocked the assets held on the omnibus account of SPB Bank on behalf on its non-sanctioned </w:t>
      </w:r>
      <w:r w:rsidR="00FE6F4A" w:rsidRPr="00420008">
        <w:rPr>
          <w:rFonts w:ascii="Times New Roman" w:eastAsia="Times New Roman" w:hAnsi="Times New Roman" w:cs="Times New Roman"/>
          <w:sz w:val="24"/>
          <w:szCs w:val="24"/>
        </w:rPr>
        <w:t>clients including me</w:t>
      </w:r>
      <w:r w:rsidR="0070439F" w:rsidRPr="00420008">
        <w:rPr>
          <w:rFonts w:ascii="Times New Roman" w:eastAsia="Times New Roman" w:hAnsi="Times New Roman" w:cs="Times New Roman"/>
          <w:sz w:val="24"/>
          <w:szCs w:val="24"/>
        </w:rPr>
        <w:t xml:space="preserve">, so </w:t>
      </w:r>
      <w:r w:rsidR="00EB3317" w:rsidRPr="00420008">
        <w:rPr>
          <w:rFonts w:ascii="Times New Roman" w:eastAsia="Times New Roman" w:hAnsi="Times New Roman" w:cs="Times New Roman"/>
          <w:sz w:val="24"/>
          <w:szCs w:val="24"/>
        </w:rPr>
        <w:t xml:space="preserve">I </w:t>
      </w:r>
      <w:r w:rsidR="0070439F" w:rsidRPr="00420008">
        <w:rPr>
          <w:rFonts w:ascii="Times New Roman" w:eastAsia="Times New Roman" w:hAnsi="Times New Roman" w:cs="Times New Roman"/>
          <w:sz w:val="24"/>
          <w:szCs w:val="24"/>
        </w:rPr>
        <w:t>assume that they or their counterparties have sent a blocking report no later than 10 days from 2 November 2023.</w:t>
      </w:r>
    </w:p>
    <w:p w14:paraId="289C2C09" w14:textId="0B29CD13" w:rsidR="00A2528B" w:rsidRPr="00420008" w:rsidRDefault="00A2528B" w:rsidP="00A2528B">
      <w:pPr>
        <w:spacing w:after="240"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The list of SPB Bank's non-U.S. </w:t>
      </w:r>
      <w:r w:rsidR="00CA4690" w:rsidRPr="00420008">
        <w:rPr>
          <w:rFonts w:ascii="Times New Roman" w:eastAsia="Times New Roman" w:hAnsi="Times New Roman" w:cs="Times New Roman"/>
          <w:sz w:val="24"/>
          <w:szCs w:val="24"/>
        </w:rPr>
        <w:t xml:space="preserve">intermediary </w:t>
      </w:r>
      <w:r w:rsidRPr="00420008">
        <w:rPr>
          <w:rFonts w:ascii="Times New Roman" w:eastAsia="Times New Roman" w:hAnsi="Times New Roman" w:cs="Times New Roman"/>
          <w:sz w:val="24"/>
          <w:szCs w:val="24"/>
        </w:rPr>
        <w:t>custodians includes:</w:t>
      </w:r>
    </w:p>
    <w:p w14:paraId="0A520AB2" w14:textId="0E51720F" w:rsidR="0070439F" w:rsidRPr="00420008" w:rsidRDefault="00CA4690" w:rsidP="0064478D">
      <w:pPr>
        <w:pStyle w:val="af"/>
        <w:numPr>
          <w:ilvl w:val="0"/>
          <w:numId w:val="18"/>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70439F" w:rsidRPr="00420008">
        <w:rPr>
          <w:rFonts w:ascii="Times New Roman" w:eastAsia="Times New Roman" w:hAnsi="Times New Roman" w:cs="Times New Roman"/>
          <w:sz w:val="24"/>
          <w:szCs w:val="24"/>
        </w:rPr>
        <w:t xml:space="preserve">Bank of New York Mellon </w:t>
      </w:r>
      <w:r w:rsidR="00945AD8" w:rsidRPr="00420008">
        <w:rPr>
          <w:rFonts w:ascii="Times New Roman" w:eastAsia="Times New Roman" w:hAnsi="Times New Roman" w:cs="Times New Roman"/>
          <w:sz w:val="24"/>
          <w:szCs w:val="24"/>
        </w:rPr>
        <w:t xml:space="preserve">SA / NV </w:t>
      </w:r>
      <w:r w:rsidR="0070439F" w:rsidRPr="00420008">
        <w:rPr>
          <w:rFonts w:ascii="Times New Roman" w:eastAsia="Times New Roman" w:hAnsi="Times New Roman" w:cs="Times New Roman"/>
          <w:sz w:val="24"/>
          <w:szCs w:val="24"/>
        </w:rPr>
        <w:t>(Brussels)</w:t>
      </w:r>
      <w:r w:rsidR="0070439F" w:rsidRPr="00420008">
        <w:rPr>
          <w:rStyle w:val="a3"/>
          <w:rFonts w:ascii="Times New Roman" w:eastAsia="Times New Roman" w:hAnsi="Times New Roman" w:cs="Times New Roman"/>
          <w:sz w:val="24"/>
          <w:szCs w:val="24"/>
        </w:rPr>
        <w:footnoteReference w:id="3"/>
      </w:r>
    </w:p>
    <w:p w14:paraId="087115B3" w14:textId="77777777" w:rsidR="0064478D" w:rsidRPr="00420008" w:rsidRDefault="0064478D" w:rsidP="0064478D">
      <w:pPr>
        <w:pStyle w:val="af"/>
        <w:numPr>
          <w:ilvl w:val="0"/>
          <w:numId w:val="18"/>
        </w:numPr>
        <w:spacing w:after="240"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Freedom Finance Europe Ltd.</w:t>
      </w:r>
      <w:r w:rsidRPr="00420008">
        <w:rPr>
          <w:rFonts w:ascii="Times New Roman" w:eastAsia="Times New Roman" w:hAnsi="Times New Roman" w:cs="Times New Roman"/>
          <w:sz w:val="24"/>
          <w:szCs w:val="24"/>
          <w:lang w:val="ru-RU"/>
        </w:rPr>
        <w:t>;</w:t>
      </w:r>
    </w:p>
    <w:p w14:paraId="755A2EFE" w14:textId="77777777" w:rsidR="0064478D" w:rsidRPr="00420008" w:rsidRDefault="0064478D" w:rsidP="0064478D">
      <w:pPr>
        <w:pStyle w:val="af"/>
        <w:numPr>
          <w:ilvl w:val="0"/>
          <w:numId w:val="18"/>
        </w:numPr>
        <w:spacing w:after="240"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GTN Middle East Financial Services (DIFC) Limited;</w:t>
      </w:r>
    </w:p>
    <w:p w14:paraId="1FC9C49B" w14:textId="77777777" w:rsidR="0064478D" w:rsidRPr="00420008" w:rsidRDefault="0064478D" w:rsidP="0064478D">
      <w:pPr>
        <w:pStyle w:val="af"/>
        <w:numPr>
          <w:ilvl w:val="0"/>
          <w:numId w:val="18"/>
        </w:numPr>
        <w:spacing w:after="240"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Euroclear Bank S.A/N.V.;</w:t>
      </w:r>
    </w:p>
    <w:p w14:paraId="1A882B61" w14:textId="77777777" w:rsidR="00A2528B" w:rsidRPr="00420008" w:rsidRDefault="0064478D" w:rsidP="00715B88">
      <w:pPr>
        <w:pStyle w:val="af"/>
        <w:numPr>
          <w:ilvl w:val="0"/>
          <w:numId w:val="18"/>
        </w:numPr>
        <w:spacing w:after="240"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Credit Suisse AG</w:t>
      </w:r>
      <w:r w:rsidRPr="00420008">
        <w:rPr>
          <w:rFonts w:ascii="Times New Roman" w:eastAsia="Times New Roman" w:hAnsi="Times New Roman" w:cs="Times New Roman"/>
          <w:sz w:val="24"/>
          <w:szCs w:val="24"/>
          <w:lang w:val="ru-RU"/>
        </w:rPr>
        <w:t>;</w:t>
      </w:r>
    </w:p>
    <w:p w14:paraId="74F4DD22" w14:textId="3D35564B" w:rsidR="00B31F60" w:rsidRPr="00420008" w:rsidRDefault="00970ECD" w:rsidP="00403D79">
      <w:pPr>
        <w:spacing w:after="240" w:line="240" w:lineRule="auto"/>
        <w:jc w:val="both"/>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rPr>
        <w:t>Currently</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277409158"/>
          <w:placeholder>
            <w:docPart w:val="D4D5F58837544A9A85403361FA224C72"/>
          </w:placeholder>
          <w:showingPlcHdr/>
          <w:dropDownList>
            <w:listItem w:value="Choose an item."/>
            <w:listItem w:displayText="Mr." w:value="Mr."/>
            <w:listItem w:displayText="Mrs." w:value="Mrs."/>
          </w:dropDownList>
        </w:sdtPr>
        <w:sdtEndPr/>
        <w:sdtContent>
          <w:r w:rsidR="007412FF" w:rsidRPr="00420008">
            <w:rPr>
              <w:rStyle w:val="af5"/>
              <w:rFonts w:ascii="Times New Roman" w:hAnsi="Times New Roman" w:cs="Times New Roman"/>
              <w:color w:val="auto"/>
              <w:highlight w:val="yellow"/>
            </w:rPr>
            <w:t>Mr./Mrs.</w:t>
          </w:r>
        </w:sdtContent>
      </w:sdt>
      <w:r w:rsidR="007412F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sz w:val="24"/>
          <w:szCs w:val="24"/>
          <w:highlight w:val="yellow"/>
          <w:lang w:val="ru-RU"/>
        </w:rPr>
        <w:t xml:space="preserve">- </w:t>
      </w:r>
      <w:r w:rsidR="009019CF" w:rsidRPr="00420008">
        <w:rPr>
          <w:rFonts w:ascii="Times New Roman" w:eastAsia="Times New Roman" w:hAnsi="Times New Roman" w:cs="Times New Roman"/>
          <w:i/>
          <w:iCs/>
          <w:sz w:val="24"/>
          <w:szCs w:val="24"/>
          <w:highlight w:val="yellow"/>
          <w:lang w:val="ru-RU"/>
        </w:rPr>
        <w:t xml:space="preserve">укажите в зависимости от пола заявителя (Мистер (мужчина)/ Миссис (женщина) - </w:t>
      </w:r>
      <w:sdt>
        <w:sdtPr>
          <w:rPr>
            <w:rFonts w:ascii="Times New Roman" w:eastAsia="Times New Roman" w:hAnsi="Times New Roman" w:cs="Times New Roman"/>
            <w:sz w:val="24"/>
            <w:szCs w:val="24"/>
            <w:highlight w:val="yellow"/>
          </w:rPr>
          <w:id w:val="-92862834"/>
          <w:placeholder>
            <w:docPart w:val="CA7E2C14CB0F402EA96F47E5381039F9"/>
          </w:placeholder>
        </w:sdtPr>
        <w:sdtEndPr>
          <w:rPr>
            <w:highlight w:val="none"/>
          </w:rPr>
        </w:sdtEndPr>
        <w:sdtContent>
          <w:sdt>
            <w:sdtPr>
              <w:rPr>
                <w:rFonts w:ascii="Times New Roman" w:eastAsia="Times New Roman" w:hAnsi="Times New Roman" w:cs="Times New Roman"/>
                <w:sz w:val="24"/>
                <w:szCs w:val="24"/>
                <w:highlight w:val="yellow"/>
              </w:rPr>
              <w:id w:val="-303155807"/>
              <w:placeholder>
                <w:docPart w:val="31E675F7624141789DD5E4B3529D69A7"/>
              </w:placeholder>
            </w:sdtPr>
            <w:sdtEndPr/>
            <w:sdtContent>
              <w:r w:rsidR="002C4123" w:rsidRPr="00420008">
                <w:rPr>
                  <w:rFonts w:ascii="Times New Roman" w:eastAsia="Times New Roman" w:hAnsi="Times New Roman" w:cs="Times New Roman"/>
                  <w:sz w:val="24"/>
                  <w:szCs w:val="24"/>
                  <w:highlight w:val="yellow"/>
                  <w:lang w:val="ru-RU"/>
                </w:rPr>
                <w:t xml:space="preserve">фамилия </w:t>
              </w:r>
              <w:r w:rsidR="00465E4D" w:rsidRPr="00420008">
                <w:rPr>
                  <w:rFonts w:ascii="Times New Roman" w:eastAsia="Times New Roman" w:hAnsi="Times New Roman" w:cs="Times New Roman"/>
                  <w:sz w:val="24"/>
                  <w:szCs w:val="24"/>
                  <w:highlight w:val="yellow"/>
                  <w:lang w:val="ru-RU"/>
                </w:rPr>
                <w:t>заявителя</w:t>
              </w:r>
            </w:sdtContent>
          </w:sdt>
        </w:sdtContent>
      </w:sdt>
      <w:r w:rsidR="00F320D0" w:rsidRPr="00420008">
        <w:rPr>
          <w:rFonts w:ascii="Times New Roman" w:eastAsia="Times New Roman" w:hAnsi="Times New Roman" w:cs="Times New Roman"/>
          <w:sz w:val="24"/>
          <w:szCs w:val="24"/>
          <w:lang w:val="ru-RU"/>
        </w:rPr>
        <w:t>’</w:t>
      </w:r>
      <w:r w:rsidR="00F320D0" w:rsidRPr="00420008">
        <w:rPr>
          <w:rFonts w:ascii="Times New Roman" w:eastAsia="Times New Roman" w:hAnsi="Times New Roman" w:cs="Times New Roman"/>
          <w:sz w:val="24"/>
          <w:szCs w:val="24"/>
        </w:rPr>
        <w:t>s</w:t>
      </w:r>
      <w:r w:rsidR="00F320D0" w:rsidRPr="00420008">
        <w:rPr>
          <w:rFonts w:ascii="Times New Roman" w:eastAsia="Times New Roman" w:hAnsi="Times New Roman" w:cs="Times New Roman"/>
          <w:sz w:val="24"/>
          <w:szCs w:val="24"/>
          <w:lang w:val="ru-RU"/>
        </w:rPr>
        <w:t xml:space="preserve"> </w:t>
      </w:r>
      <w:r w:rsidR="00A8262F" w:rsidRPr="00420008">
        <w:rPr>
          <w:rFonts w:ascii="Times New Roman" w:eastAsia="Times New Roman" w:hAnsi="Times New Roman" w:cs="Times New Roman"/>
          <w:sz w:val="24"/>
          <w:szCs w:val="24"/>
        </w:rPr>
        <w:t>custody</w:t>
      </w:r>
      <w:r w:rsidR="00A8262F" w:rsidRPr="00420008">
        <w:rPr>
          <w:rFonts w:ascii="Times New Roman" w:eastAsia="Times New Roman" w:hAnsi="Times New Roman" w:cs="Times New Roman"/>
          <w:sz w:val="24"/>
          <w:szCs w:val="24"/>
          <w:lang w:val="ru-RU"/>
        </w:rPr>
        <w:t xml:space="preserve"> </w:t>
      </w:r>
      <w:r w:rsidR="00F320D0" w:rsidRPr="00420008">
        <w:rPr>
          <w:rFonts w:ascii="Times New Roman" w:eastAsia="Times New Roman" w:hAnsi="Times New Roman" w:cs="Times New Roman"/>
          <w:sz w:val="24"/>
          <w:szCs w:val="24"/>
        </w:rPr>
        <w:t>account</w:t>
      </w:r>
      <w:r w:rsidR="00F320D0" w:rsidRPr="00420008">
        <w:rPr>
          <w:rFonts w:ascii="Times New Roman" w:eastAsia="Times New Roman" w:hAnsi="Times New Roman" w:cs="Times New Roman"/>
          <w:sz w:val="24"/>
          <w:szCs w:val="24"/>
          <w:lang w:val="ru-RU"/>
        </w:rPr>
        <w:t xml:space="preserve"> </w:t>
      </w:r>
      <w:r w:rsidR="00F320D0" w:rsidRPr="00420008">
        <w:rPr>
          <w:rFonts w:ascii="Times New Roman" w:eastAsia="Times New Roman" w:hAnsi="Times New Roman" w:cs="Times New Roman"/>
          <w:sz w:val="24"/>
          <w:szCs w:val="24"/>
        </w:rPr>
        <w:t>with</w:t>
      </w:r>
      <w:r w:rsidR="00F320D0" w:rsidRPr="00420008">
        <w:rPr>
          <w:rFonts w:ascii="Times New Roman" w:eastAsia="Times New Roman" w:hAnsi="Times New Roman" w:cs="Times New Roman"/>
          <w:sz w:val="24"/>
          <w:szCs w:val="24"/>
          <w:lang w:val="ru-RU"/>
        </w:rPr>
        <w:t xml:space="preserve"> </w:t>
      </w:r>
      <w:r w:rsidR="009019CF" w:rsidRPr="00420008">
        <w:rPr>
          <w:rFonts w:ascii="Times New Roman" w:eastAsia="Times New Roman" w:hAnsi="Times New Roman" w:cs="Times New Roman"/>
          <w:sz w:val="24"/>
          <w:szCs w:val="24"/>
          <w:highlight w:val="yellow"/>
          <w:lang w:val="ru-RU"/>
        </w:rPr>
        <w:t xml:space="preserve">– указать </w:t>
      </w:r>
      <w:r w:rsidR="009019CF" w:rsidRPr="00420008">
        <w:rPr>
          <w:rFonts w:ascii="Times New Roman" w:eastAsia="Times New Roman" w:hAnsi="Times New Roman" w:cs="Times New Roman"/>
          <w:i/>
          <w:iCs/>
          <w:sz w:val="24"/>
          <w:szCs w:val="24"/>
          <w:highlight w:val="yellow"/>
          <w:lang w:val="ru-RU"/>
        </w:rPr>
        <w:t>наименование российского депозитария, с которым у заявителя заключен депозитарный договор, и на счетах депо в котором учитываются заблокированные активы</w:t>
      </w:r>
      <w:r w:rsidR="00855AE4" w:rsidRPr="00420008">
        <w:rPr>
          <w:rFonts w:ascii="Times New Roman" w:eastAsia="Times New Roman" w:hAnsi="Times New Roman" w:cs="Times New Roman"/>
          <w:sz w:val="24"/>
          <w:szCs w:val="24"/>
          <w:lang w:val="ru-RU"/>
        </w:rPr>
        <w:t xml:space="preserve"> -</w:t>
      </w:r>
      <w:r w:rsidR="009C550A" w:rsidRPr="00420008">
        <w:rPr>
          <w:rFonts w:ascii="Times New Roman" w:eastAsia="Times New Roman" w:hAnsi="Times New Roman" w:cs="Times New Roman"/>
          <w:sz w:val="24"/>
          <w:szCs w:val="24"/>
          <w:lang w:val="ru-RU"/>
        </w:rPr>
        <w:t xml:space="preserve"> </w:t>
      </w:r>
      <w:r w:rsidR="00A44911" w:rsidRPr="00420008">
        <w:rPr>
          <w:rFonts w:ascii="Times New Roman" w:eastAsia="Times New Roman" w:hAnsi="Times New Roman" w:cs="Times New Roman"/>
          <w:sz w:val="24"/>
          <w:szCs w:val="24"/>
        </w:rPr>
        <w:t>has</w:t>
      </w:r>
      <w:r w:rsidR="006C7D8F" w:rsidRPr="00420008">
        <w:rPr>
          <w:rFonts w:ascii="Times New Roman" w:eastAsia="Times New Roman" w:hAnsi="Times New Roman" w:cs="Times New Roman"/>
          <w:sz w:val="24"/>
          <w:szCs w:val="24"/>
          <w:lang w:val="ru-RU"/>
        </w:rPr>
        <w:t xml:space="preserve"> </w:t>
      </w:r>
      <w:r w:rsidR="006C7D8F" w:rsidRPr="00420008">
        <w:rPr>
          <w:rFonts w:ascii="Times New Roman" w:eastAsia="Times New Roman" w:hAnsi="Times New Roman" w:cs="Times New Roman"/>
          <w:sz w:val="24"/>
          <w:szCs w:val="24"/>
        </w:rPr>
        <w:t>the</w:t>
      </w:r>
      <w:r w:rsidR="006C7D8F" w:rsidRPr="00420008">
        <w:rPr>
          <w:rFonts w:ascii="Times New Roman" w:eastAsia="Times New Roman" w:hAnsi="Times New Roman" w:cs="Times New Roman"/>
          <w:sz w:val="24"/>
          <w:szCs w:val="24"/>
          <w:lang w:val="ru-RU"/>
        </w:rPr>
        <w:t xml:space="preserve"> </w:t>
      </w:r>
      <w:r w:rsidR="006C7D8F" w:rsidRPr="00420008">
        <w:rPr>
          <w:rFonts w:ascii="Times New Roman" w:eastAsia="Times New Roman" w:hAnsi="Times New Roman" w:cs="Times New Roman"/>
          <w:sz w:val="24"/>
          <w:szCs w:val="24"/>
        </w:rPr>
        <w:t>following</w:t>
      </w:r>
      <w:r w:rsidR="006C7D8F" w:rsidRPr="00420008">
        <w:rPr>
          <w:rFonts w:ascii="Times New Roman" w:eastAsia="Times New Roman" w:hAnsi="Times New Roman" w:cs="Times New Roman"/>
          <w:sz w:val="24"/>
          <w:szCs w:val="24"/>
          <w:lang w:val="ru-RU"/>
        </w:rPr>
        <w:t xml:space="preserve"> </w:t>
      </w:r>
      <w:r w:rsidR="006C7D8F" w:rsidRPr="00420008">
        <w:rPr>
          <w:rFonts w:ascii="Times New Roman" w:eastAsia="Times New Roman" w:hAnsi="Times New Roman" w:cs="Times New Roman"/>
          <w:sz w:val="24"/>
          <w:szCs w:val="24"/>
        </w:rPr>
        <w:t>balances</w:t>
      </w:r>
      <w:r w:rsidR="006C7D8F" w:rsidRPr="00420008">
        <w:rPr>
          <w:rFonts w:ascii="Times New Roman" w:eastAsia="Times New Roman" w:hAnsi="Times New Roman" w:cs="Times New Roman"/>
          <w:sz w:val="24"/>
          <w:szCs w:val="24"/>
          <w:lang w:val="ru-RU"/>
        </w:rPr>
        <w:t>:</w:t>
      </w:r>
      <w:r w:rsidR="0019585B" w:rsidRPr="00420008">
        <w:rPr>
          <w:rFonts w:ascii="Times New Roman" w:eastAsia="Times New Roman" w:hAnsi="Times New Roman" w:cs="Times New Roman"/>
          <w:sz w:val="24"/>
          <w:szCs w:val="24"/>
          <w:lang w:val="ru-RU"/>
        </w:rPr>
        <w:t xml:space="preserve"> </w:t>
      </w:r>
    </w:p>
    <w:p w14:paraId="70D46AB1" w14:textId="77777777" w:rsidR="00B31F60" w:rsidRPr="00420008" w:rsidRDefault="0019585B" w:rsidP="00403D79">
      <w:pPr>
        <w:spacing w:after="240" w:line="240" w:lineRule="auto"/>
        <w:jc w:val="both"/>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lang w:val="ru-RU"/>
        </w:rPr>
        <w:t>(1)</w:t>
      </w:r>
      <w:r w:rsidR="00A44911"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58148085"/>
          <w:placeholder>
            <w:docPart w:val="19F8ABC573F843B2930CBC021A010AD2"/>
          </w:placeholder>
        </w:sdtPr>
        <w:sdtEndPr/>
        <w:sdtContent>
          <w:sdt>
            <w:sdtPr>
              <w:rPr>
                <w:rFonts w:ascii="Times New Roman" w:eastAsia="Times New Roman" w:hAnsi="Times New Roman" w:cs="Times New Roman"/>
                <w:sz w:val="24"/>
                <w:szCs w:val="24"/>
              </w:rPr>
              <w:id w:val="2107295777"/>
              <w:placeholder>
                <w:docPart w:val="72A2118126284E22BD2704B4FCD674FE"/>
              </w:placeholder>
            </w:sdtPr>
            <w:sdtEndPr/>
            <w:sdtContent>
              <w:r w:rsidR="00AF7425" w:rsidRPr="00420008">
                <w:rPr>
                  <w:rFonts w:ascii="Times New Roman" w:eastAsia="Times New Roman" w:hAnsi="Times New Roman" w:cs="Times New Roman"/>
                  <w:sz w:val="24"/>
                  <w:szCs w:val="24"/>
                  <w:highlight w:val="yellow"/>
                  <w:lang w:val="ru-RU"/>
                </w:rPr>
                <w:t>Валюта</w:t>
              </w:r>
            </w:sdtContent>
          </w:sdt>
        </w:sdtContent>
      </w:sdt>
      <w:r w:rsidR="0075460F" w:rsidRPr="00420008">
        <w:rPr>
          <w:rFonts w:ascii="Times New Roman" w:eastAsia="Times New Roman" w:hAnsi="Times New Roman" w:cs="Times New Roman"/>
          <w:sz w:val="24"/>
          <w:szCs w:val="24"/>
          <w:lang w:val="ru-RU"/>
        </w:rPr>
        <w:t xml:space="preserve"> </w:t>
      </w:r>
      <w:r w:rsidR="00A44911" w:rsidRPr="00420008">
        <w:rPr>
          <w:rFonts w:ascii="Times New Roman" w:eastAsia="Times New Roman" w:hAnsi="Times New Roman" w:cs="Times New Roman"/>
          <w:sz w:val="24"/>
          <w:szCs w:val="24"/>
        </w:rPr>
        <w:t>cash</w:t>
      </w:r>
      <w:r w:rsidR="00A44911" w:rsidRPr="00420008">
        <w:rPr>
          <w:rFonts w:ascii="Times New Roman" w:eastAsia="Times New Roman" w:hAnsi="Times New Roman" w:cs="Times New Roman"/>
          <w:sz w:val="24"/>
          <w:szCs w:val="24"/>
          <w:lang w:val="ru-RU"/>
        </w:rPr>
        <w:t xml:space="preserve"> </w:t>
      </w:r>
      <w:r w:rsidR="00A44911" w:rsidRPr="00420008">
        <w:rPr>
          <w:rFonts w:ascii="Times New Roman" w:eastAsia="Times New Roman" w:hAnsi="Times New Roman" w:cs="Times New Roman"/>
          <w:sz w:val="24"/>
          <w:szCs w:val="24"/>
        </w:rPr>
        <w:t>balance</w:t>
      </w:r>
      <w:r w:rsidR="00A44911" w:rsidRPr="00420008">
        <w:rPr>
          <w:rFonts w:ascii="Times New Roman" w:eastAsia="Times New Roman" w:hAnsi="Times New Roman" w:cs="Times New Roman"/>
          <w:sz w:val="24"/>
          <w:szCs w:val="24"/>
          <w:lang w:val="ru-RU"/>
        </w:rPr>
        <w:t xml:space="preserve"> </w:t>
      </w:r>
      <w:r w:rsidR="00A44911" w:rsidRPr="00420008">
        <w:rPr>
          <w:rFonts w:ascii="Times New Roman" w:eastAsia="Times New Roman" w:hAnsi="Times New Roman" w:cs="Times New Roman"/>
          <w:sz w:val="24"/>
          <w:szCs w:val="24"/>
        </w:rPr>
        <w:t>of</w:t>
      </w:r>
      <w:r w:rsidR="00A44911"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1992008634"/>
          <w:placeholder>
            <w:docPart w:val="19F8ABC573F843B2930CBC021A010AD2"/>
          </w:placeholder>
        </w:sdtPr>
        <w:sdtEndPr>
          <w:rPr>
            <w:highlight w:val="none"/>
          </w:rPr>
        </w:sdtEndPr>
        <w:sdtContent>
          <w:r w:rsidR="00B31F60" w:rsidRPr="00420008">
            <w:rPr>
              <w:rFonts w:ascii="Times New Roman" w:eastAsia="Times New Roman" w:hAnsi="Times New Roman" w:cs="Times New Roman"/>
              <w:sz w:val="24"/>
              <w:szCs w:val="24"/>
              <w:highlight w:val="yellow"/>
              <w:lang w:val="ru-RU"/>
            </w:rPr>
            <w:t>(</w:t>
          </w:r>
          <w:r w:rsidR="00B31F60" w:rsidRPr="00420008">
            <w:rPr>
              <w:rFonts w:ascii="Times New Roman" w:eastAsia="Times New Roman" w:hAnsi="Times New Roman" w:cs="Times New Roman"/>
              <w:i/>
              <w:iCs/>
              <w:sz w:val="24"/>
              <w:szCs w:val="24"/>
              <w:highlight w:val="yellow"/>
              <w:lang w:val="ru-RU"/>
            </w:rPr>
            <w:t xml:space="preserve">указать </w:t>
          </w:r>
          <w:r w:rsidR="00465E4D" w:rsidRPr="00420008">
            <w:rPr>
              <w:rFonts w:ascii="Times New Roman" w:eastAsia="Times New Roman" w:hAnsi="Times New Roman" w:cs="Times New Roman"/>
              <w:i/>
              <w:iCs/>
              <w:sz w:val="24"/>
              <w:szCs w:val="24"/>
              <w:highlight w:val="yellow"/>
              <w:lang w:val="ru-RU"/>
            </w:rPr>
            <w:t>сумм</w:t>
          </w:r>
          <w:r w:rsidR="00B31F60" w:rsidRPr="00420008">
            <w:rPr>
              <w:rFonts w:ascii="Times New Roman" w:eastAsia="Times New Roman" w:hAnsi="Times New Roman" w:cs="Times New Roman"/>
              <w:i/>
              <w:iCs/>
              <w:sz w:val="24"/>
              <w:szCs w:val="24"/>
              <w:highlight w:val="yellow"/>
              <w:lang w:val="ru-RU"/>
            </w:rPr>
            <w:t>у</w:t>
          </w:r>
          <w:r w:rsidR="00465E4D" w:rsidRPr="00420008">
            <w:rPr>
              <w:rFonts w:ascii="Times New Roman" w:eastAsia="Times New Roman" w:hAnsi="Times New Roman" w:cs="Times New Roman"/>
              <w:i/>
              <w:iCs/>
              <w:sz w:val="24"/>
              <w:szCs w:val="24"/>
              <w:highlight w:val="yellow"/>
              <w:lang w:val="ru-RU"/>
            </w:rPr>
            <w:t xml:space="preserve"> заблокированных </w:t>
          </w:r>
          <w:r w:rsidR="00BC2625" w:rsidRPr="00420008">
            <w:rPr>
              <w:rFonts w:ascii="Times New Roman" w:eastAsia="Times New Roman" w:hAnsi="Times New Roman" w:cs="Times New Roman"/>
              <w:i/>
              <w:iCs/>
              <w:sz w:val="24"/>
              <w:szCs w:val="24"/>
              <w:highlight w:val="yellow"/>
              <w:lang w:val="ru-RU"/>
            </w:rPr>
            <w:t>денежных средств</w:t>
          </w:r>
          <w:r w:rsidR="00B31F60" w:rsidRPr="00420008">
            <w:rPr>
              <w:rFonts w:ascii="Times New Roman" w:eastAsia="Times New Roman" w:hAnsi="Times New Roman" w:cs="Times New Roman"/>
              <w:sz w:val="24"/>
              <w:szCs w:val="24"/>
              <w:highlight w:val="yellow"/>
              <w:lang w:val="ru-RU"/>
            </w:rPr>
            <w:t>)</w:t>
          </w:r>
        </w:sdtContent>
      </w:sdt>
      <w:r w:rsidR="009673B5" w:rsidRPr="00420008">
        <w:rPr>
          <w:rFonts w:ascii="Times New Roman" w:eastAsia="Times New Roman" w:hAnsi="Times New Roman" w:cs="Times New Roman"/>
          <w:sz w:val="24"/>
          <w:szCs w:val="24"/>
          <w:lang w:val="ru-RU"/>
        </w:rPr>
        <w:t xml:space="preserve">; </w:t>
      </w:r>
    </w:p>
    <w:p w14:paraId="200E068F" w14:textId="7E45B5B8" w:rsidR="00B31F60" w:rsidRPr="00533FF8" w:rsidRDefault="0019585B" w:rsidP="00403D79">
      <w:pPr>
        <w:spacing w:after="240" w:line="240" w:lineRule="auto"/>
        <w:jc w:val="both"/>
        <w:rPr>
          <w:rFonts w:ascii="Times New Roman" w:eastAsia="Times New Roman" w:hAnsi="Times New Roman" w:cs="Times New Roman"/>
          <w:i/>
          <w:iCs/>
          <w:sz w:val="24"/>
          <w:szCs w:val="24"/>
        </w:rPr>
      </w:pPr>
      <w:r w:rsidRPr="00533FF8">
        <w:rPr>
          <w:rFonts w:ascii="Times New Roman" w:eastAsia="Times New Roman" w:hAnsi="Times New Roman" w:cs="Times New Roman"/>
          <w:sz w:val="24"/>
          <w:szCs w:val="24"/>
        </w:rPr>
        <w:t>(2</w:t>
      </w:r>
      <w:r w:rsidR="009673B5" w:rsidRPr="00533FF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18044488"/>
          <w:placeholder>
            <w:docPart w:val="A78513D7CA5F403BAC543F60F73F5218"/>
          </w:placeholder>
        </w:sdtPr>
        <w:sdtEndPr/>
        <w:sdtContent>
          <w:r w:rsidR="001D7978" w:rsidRPr="00420008">
            <w:rPr>
              <w:rFonts w:ascii="Times New Roman" w:eastAsia="Times New Roman" w:hAnsi="Times New Roman" w:cs="Times New Roman"/>
              <w:sz w:val="24"/>
              <w:szCs w:val="24"/>
              <w:highlight w:val="yellow"/>
              <w:lang w:val="ru-RU"/>
            </w:rPr>
            <w:t>Валюта</w:t>
          </w:r>
        </w:sdtContent>
      </w:sdt>
      <w:r w:rsidR="00250808" w:rsidRPr="00533FF8">
        <w:rPr>
          <w:rFonts w:ascii="Times New Roman" w:eastAsia="Times New Roman" w:hAnsi="Times New Roman" w:cs="Times New Roman"/>
          <w:sz w:val="24"/>
          <w:szCs w:val="24"/>
        </w:rPr>
        <w:t xml:space="preserve"> </w:t>
      </w:r>
      <w:r w:rsidR="00B5780B" w:rsidRPr="00420008">
        <w:rPr>
          <w:rFonts w:ascii="Times New Roman" w:eastAsia="Times New Roman" w:hAnsi="Times New Roman" w:cs="Times New Roman"/>
          <w:sz w:val="24"/>
          <w:szCs w:val="24"/>
        </w:rPr>
        <w:t>securities</w:t>
      </w:r>
      <w:r w:rsidR="00B5780B" w:rsidRPr="00533FF8">
        <w:rPr>
          <w:rFonts w:ascii="Times New Roman" w:eastAsia="Times New Roman" w:hAnsi="Times New Roman" w:cs="Times New Roman"/>
          <w:sz w:val="24"/>
          <w:szCs w:val="24"/>
        </w:rPr>
        <w:t xml:space="preserve"> </w:t>
      </w:r>
      <w:r w:rsidR="00C759EC" w:rsidRPr="00420008">
        <w:rPr>
          <w:rFonts w:ascii="Times New Roman" w:eastAsia="Times New Roman" w:hAnsi="Times New Roman" w:cs="Times New Roman"/>
          <w:sz w:val="24"/>
          <w:szCs w:val="24"/>
        </w:rPr>
        <w:t>portfolio</w:t>
      </w:r>
      <w:r w:rsidR="00C759EC" w:rsidRPr="00533FF8">
        <w:rPr>
          <w:rFonts w:ascii="Times New Roman" w:eastAsia="Times New Roman" w:hAnsi="Times New Roman" w:cs="Times New Roman"/>
          <w:sz w:val="24"/>
          <w:szCs w:val="24"/>
        </w:rPr>
        <w:t xml:space="preserve"> </w:t>
      </w:r>
      <w:r w:rsidR="00C759EC" w:rsidRPr="00420008">
        <w:rPr>
          <w:rFonts w:ascii="Times New Roman" w:eastAsia="Times New Roman" w:hAnsi="Times New Roman" w:cs="Times New Roman"/>
          <w:sz w:val="24"/>
          <w:szCs w:val="24"/>
        </w:rPr>
        <w:t>value</w:t>
      </w:r>
      <w:r w:rsidR="007F2497" w:rsidRPr="00533FF8">
        <w:rPr>
          <w:rFonts w:ascii="Times New Roman" w:eastAsia="Times New Roman" w:hAnsi="Times New Roman" w:cs="Times New Roman"/>
          <w:sz w:val="24"/>
          <w:szCs w:val="24"/>
        </w:rPr>
        <w:t xml:space="preserve"> </w:t>
      </w:r>
      <w:r w:rsidR="00C759EC" w:rsidRPr="00420008">
        <w:rPr>
          <w:rFonts w:ascii="Times New Roman" w:eastAsia="Times New Roman" w:hAnsi="Times New Roman" w:cs="Times New Roman"/>
          <w:sz w:val="24"/>
          <w:szCs w:val="24"/>
        </w:rPr>
        <w:t>of</w:t>
      </w:r>
      <w:r w:rsidRPr="00533FF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49818818"/>
          <w:placeholder>
            <w:docPart w:val="35A05061988F4F948CE9334244AD12B3"/>
          </w:placeholder>
        </w:sdtPr>
        <w:sdtEndPr>
          <w:rPr>
            <w:highlight w:val="yellow"/>
          </w:rPr>
        </w:sdtEndPr>
        <w:sdtContent>
          <w:r w:rsidR="00B31F60" w:rsidRPr="00533FF8">
            <w:rPr>
              <w:rFonts w:ascii="Times New Roman" w:eastAsia="Times New Roman" w:hAnsi="Times New Roman" w:cs="Times New Roman"/>
              <w:sz w:val="24"/>
              <w:szCs w:val="24"/>
              <w:highlight w:val="yellow"/>
            </w:rPr>
            <w:t>(</w:t>
          </w:r>
          <w:r w:rsidR="00B31F60" w:rsidRPr="00420008">
            <w:rPr>
              <w:rFonts w:ascii="Times New Roman" w:eastAsia="Times New Roman" w:hAnsi="Times New Roman" w:cs="Times New Roman"/>
              <w:i/>
              <w:iCs/>
              <w:sz w:val="24"/>
              <w:szCs w:val="24"/>
              <w:highlight w:val="yellow"/>
              <w:lang w:val="ru-RU"/>
            </w:rPr>
            <w:t>указать</w:t>
          </w:r>
          <w:r w:rsidR="00B31F60" w:rsidRPr="00533FF8">
            <w:rPr>
              <w:rFonts w:ascii="Times New Roman" w:eastAsia="Times New Roman" w:hAnsi="Times New Roman" w:cs="Times New Roman"/>
              <w:i/>
              <w:iCs/>
              <w:sz w:val="24"/>
              <w:szCs w:val="24"/>
              <w:highlight w:val="yellow"/>
            </w:rPr>
            <w:t xml:space="preserve"> </w:t>
          </w:r>
          <w:r w:rsidR="001E60E0" w:rsidRPr="00420008">
            <w:rPr>
              <w:rFonts w:ascii="Times New Roman" w:eastAsia="Times New Roman" w:hAnsi="Times New Roman" w:cs="Times New Roman"/>
              <w:i/>
              <w:iCs/>
              <w:sz w:val="24"/>
              <w:szCs w:val="24"/>
              <w:highlight w:val="yellow"/>
              <w:lang w:val="ru-RU"/>
            </w:rPr>
            <w:t>с</w:t>
          </w:r>
          <w:r w:rsidR="00A73D45" w:rsidRPr="00420008">
            <w:rPr>
              <w:rFonts w:ascii="Times New Roman" w:eastAsia="Times New Roman" w:hAnsi="Times New Roman" w:cs="Times New Roman"/>
              <w:i/>
              <w:iCs/>
              <w:sz w:val="24"/>
              <w:szCs w:val="24"/>
              <w:highlight w:val="yellow"/>
              <w:lang w:val="ru-RU"/>
            </w:rPr>
            <w:t>умм</w:t>
          </w:r>
          <w:r w:rsidR="001E60E0" w:rsidRPr="00420008">
            <w:rPr>
              <w:rFonts w:ascii="Times New Roman" w:eastAsia="Times New Roman" w:hAnsi="Times New Roman" w:cs="Times New Roman"/>
              <w:i/>
              <w:iCs/>
              <w:sz w:val="24"/>
              <w:szCs w:val="24"/>
              <w:highlight w:val="yellow"/>
              <w:lang w:val="ru-RU"/>
            </w:rPr>
            <w:t>у</w:t>
          </w:r>
          <w:r w:rsidR="00A73D45" w:rsidRPr="00533FF8">
            <w:rPr>
              <w:rFonts w:ascii="Times New Roman" w:eastAsia="Times New Roman" w:hAnsi="Times New Roman" w:cs="Times New Roman"/>
              <w:i/>
              <w:iCs/>
              <w:sz w:val="24"/>
              <w:szCs w:val="24"/>
              <w:highlight w:val="yellow"/>
            </w:rPr>
            <w:t xml:space="preserve"> </w:t>
          </w:r>
          <w:r w:rsidR="00BC2625" w:rsidRPr="00420008">
            <w:rPr>
              <w:rFonts w:ascii="Times New Roman" w:eastAsia="Times New Roman" w:hAnsi="Times New Roman" w:cs="Times New Roman"/>
              <w:i/>
              <w:iCs/>
              <w:sz w:val="24"/>
              <w:szCs w:val="24"/>
              <w:highlight w:val="yellow"/>
              <w:lang w:val="ru-RU"/>
            </w:rPr>
            <w:t>заблокированных</w:t>
          </w:r>
          <w:r w:rsidR="00BC2625" w:rsidRPr="00533FF8">
            <w:rPr>
              <w:rFonts w:ascii="Times New Roman" w:eastAsia="Times New Roman" w:hAnsi="Times New Roman" w:cs="Times New Roman"/>
              <w:i/>
              <w:iCs/>
              <w:sz w:val="24"/>
              <w:szCs w:val="24"/>
              <w:highlight w:val="yellow"/>
            </w:rPr>
            <w:t xml:space="preserve"> </w:t>
          </w:r>
          <w:r w:rsidR="00BC2625" w:rsidRPr="00420008">
            <w:rPr>
              <w:rFonts w:ascii="Times New Roman" w:eastAsia="Times New Roman" w:hAnsi="Times New Roman" w:cs="Times New Roman"/>
              <w:i/>
              <w:iCs/>
              <w:sz w:val="24"/>
              <w:szCs w:val="24"/>
              <w:highlight w:val="yellow"/>
              <w:lang w:val="ru-RU"/>
            </w:rPr>
            <w:t>ценных</w:t>
          </w:r>
          <w:r w:rsidR="00BC2625" w:rsidRPr="00533FF8">
            <w:rPr>
              <w:rFonts w:ascii="Times New Roman" w:eastAsia="Times New Roman" w:hAnsi="Times New Roman" w:cs="Times New Roman"/>
              <w:i/>
              <w:iCs/>
              <w:sz w:val="24"/>
              <w:szCs w:val="24"/>
              <w:highlight w:val="yellow"/>
            </w:rPr>
            <w:t xml:space="preserve"> </w:t>
          </w:r>
          <w:r w:rsidR="00BC2625" w:rsidRPr="00420008">
            <w:rPr>
              <w:rFonts w:ascii="Times New Roman" w:eastAsia="Times New Roman" w:hAnsi="Times New Roman" w:cs="Times New Roman"/>
              <w:i/>
              <w:iCs/>
              <w:sz w:val="24"/>
              <w:szCs w:val="24"/>
              <w:highlight w:val="yellow"/>
              <w:lang w:val="ru-RU"/>
            </w:rPr>
            <w:t>бумаг</w:t>
          </w:r>
          <w:r w:rsidR="00B31F60" w:rsidRPr="00533FF8">
            <w:rPr>
              <w:rFonts w:ascii="Times New Roman" w:eastAsia="Times New Roman" w:hAnsi="Times New Roman" w:cs="Times New Roman"/>
              <w:sz w:val="24"/>
              <w:szCs w:val="24"/>
              <w:highlight w:val="yellow"/>
            </w:rPr>
            <w:t>)</w:t>
          </w:r>
        </w:sdtContent>
      </w:sdt>
      <w:r w:rsidR="004935EE" w:rsidRPr="00533FF8">
        <w:rPr>
          <w:rFonts w:ascii="Times New Roman" w:eastAsia="Times New Roman" w:hAnsi="Times New Roman" w:cs="Times New Roman"/>
          <w:sz w:val="24"/>
          <w:szCs w:val="24"/>
        </w:rPr>
        <w:t xml:space="preserve"> </w:t>
      </w:r>
      <w:r w:rsidR="007B2041" w:rsidRPr="00533FF8">
        <w:rPr>
          <w:rFonts w:ascii="Times New Roman" w:eastAsia="Times New Roman" w:hAnsi="Times New Roman" w:cs="Times New Roman"/>
          <w:sz w:val="24"/>
          <w:szCs w:val="24"/>
        </w:rPr>
        <w:t>(</w:t>
      </w:r>
      <w:r w:rsidR="007B2041" w:rsidRPr="00420008">
        <w:rPr>
          <w:rFonts w:ascii="Times New Roman" w:eastAsia="Times New Roman" w:hAnsi="Times New Roman" w:cs="Times New Roman"/>
          <w:sz w:val="24"/>
          <w:szCs w:val="24"/>
        </w:rPr>
        <w:t>the</w:t>
      </w:r>
      <w:r w:rsidR="007B2041" w:rsidRPr="00533FF8">
        <w:rPr>
          <w:rFonts w:ascii="Times New Roman" w:eastAsia="Times New Roman" w:hAnsi="Times New Roman" w:cs="Times New Roman"/>
          <w:sz w:val="24"/>
          <w:szCs w:val="24"/>
        </w:rPr>
        <w:t xml:space="preserve"> “</w:t>
      </w:r>
      <w:r w:rsidR="001D4459" w:rsidRPr="00420008">
        <w:rPr>
          <w:rFonts w:ascii="Times New Roman" w:eastAsia="Times New Roman" w:hAnsi="Times New Roman" w:cs="Times New Roman"/>
          <w:sz w:val="24"/>
          <w:szCs w:val="24"/>
        </w:rPr>
        <w:t>f</w:t>
      </w:r>
      <w:r w:rsidR="007B2041" w:rsidRPr="00420008">
        <w:rPr>
          <w:rFonts w:ascii="Times New Roman" w:eastAsia="Times New Roman" w:hAnsi="Times New Roman" w:cs="Times New Roman"/>
          <w:sz w:val="24"/>
          <w:szCs w:val="24"/>
        </w:rPr>
        <w:t>unds</w:t>
      </w:r>
      <w:r w:rsidR="00943146" w:rsidRPr="00533FF8">
        <w:rPr>
          <w:rFonts w:ascii="Times New Roman" w:eastAsia="Times New Roman" w:hAnsi="Times New Roman" w:cs="Times New Roman"/>
          <w:sz w:val="24"/>
          <w:szCs w:val="24"/>
        </w:rPr>
        <w:t xml:space="preserve"> </w:t>
      </w:r>
      <w:r w:rsidR="00943146" w:rsidRPr="00420008">
        <w:rPr>
          <w:rFonts w:ascii="Times New Roman" w:eastAsia="Times New Roman" w:hAnsi="Times New Roman" w:cs="Times New Roman"/>
          <w:sz w:val="24"/>
          <w:szCs w:val="24"/>
        </w:rPr>
        <w:t>and</w:t>
      </w:r>
      <w:r w:rsidR="00943146" w:rsidRPr="00533FF8">
        <w:rPr>
          <w:rFonts w:ascii="Times New Roman" w:eastAsia="Times New Roman" w:hAnsi="Times New Roman" w:cs="Times New Roman"/>
          <w:sz w:val="24"/>
          <w:szCs w:val="24"/>
        </w:rPr>
        <w:t xml:space="preserve"> </w:t>
      </w:r>
      <w:r w:rsidR="00943146" w:rsidRPr="00420008">
        <w:rPr>
          <w:rFonts w:ascii="Times New Roman" w:eastAsia="Times New Roman" w:hAnsi="Times New Roman" w:cs="Times New Roman"/>
          <w:sz w:val="24"/>
          <w:szCs w:val="24"/>
        </w:rPr>
        <w:t>assets</w:t>
      </w:r>
      <w:r w:rsidR="007B2041" w:rsidRPr="00533FF8">
        <w:rPr>
          <w:rFonts w:ascii="Times New Roman" w:eastAsia="Times New Roman" w:hAnsi="Times New Roman" w:cs="Times New Roman"/>
          <w:sz w:val="24"/>
          <w:szCs w:val="24"/>
        </w:rPr>
        <w:t>”)</w:t>
      </w:r>
      <w:r w:rsidR="0075460F" w:rsidRPr="00533FF8">
        <w:rPr>
          <w:rFonts w:ascii="Times New Roman" w:eastAsia="Times New Roman" w:hAnsi="Times New Roman" w:cs="Times New Roman"/>
          <w:sz w:val="24"/>
          <w:szCs w:val="24"/>
        </w:rPr>
        <w:t xml:space="preserve"> (</w:t>
      </w:r>
      <w:r w:rsidR="0075460F" w:rsidRPr="00420008">
        <w:rPr>
          <w:rFonts w:ascii="Times New Roman" w:eastAsia="Times New Roman" w:hAnsi="Times New Roman" w:cs="Times New Roman"/>
          <w:i/>
          <w:iCs/>
          <w:sz w:val="24"/>
          <w:szCs w:val="24"/>
        </w:rPr>
        <w:t>See</w:t>
      </w:r>
      <w:r w:rsidR="0075460F" w:rsidRPr="00533FF8">
        <w:rPr>
          <w:rFonts w:ascii="Times New Roman" w:eastAsia="Times New Roman" w:hAnsi="Times New Roman" w:cs="Times New Roman"/>
          <w:i/>
          <w:iCs/>
          <w:sz w:val="24"/>
          <w:szCs w:val="24"/>
        </w:rPr>
        <w:t xml:space="preserve"> </w:t>
      </w:r>
      <w:r w:rsidR="0060308D" w:rsidRPr="00D25CBB">
        <w:rPr>
          <w:rFonts w:ascii="Times New Roman" w:eastAsia="Times New Roman" w:hAnsi="Times New Roman" w:cs="Times New Roman"/>
          <w:b/>
          <w:bCs/>
          <w:i/>
          <w:iCs/>
          <w:sz w:val="24"/>
          <w:szCs w:val="24"/>
        </w:rPr>
        <w:t>Exhibit</w:t>
      </w:r>
      <w:r w:rsidR="0060308D" w:rsidRPr="00533FF8">
        <w:rPr>
          <w:rFonts w:ascii="Times New Roman" w:eastAsia="Times New Roman" w:hAnsi="Times New Roman" w:cs="Times New Roman"/>
          <w:b/>
          <w:bCs/>
          <w:i/>
          <w:iCs/>
          <w:sz w:val="24"/>
          <w:szCs w:val="24"/>
        </w:rPr>
        <w:t xml:space="preserve"> </w:t>
      </w:r>
      <w:r w:rsidR="00024700" w:rsidRPr="00533FF8">
        <w:rPr>
          <w:rFonts w:ascii="Times New Roman" w:eastAsia="Times New Roman" w:hAnsi="Times New Roman" w:cs="Times New Roman"/>
          <w:b/>
          <w:bCs/>
          <w:i/>
          <w:iCs/>
          <w:sz w:val="24"/>
          <w:szCs w:val="24"/>
          <w:highlight w:val="yellow"/>
        </w:rPr>
        <w:t>6</w:t>
      </w:r>
      <w:r w:rsidR="00256ADA" w:rsidRPr="00533FF8">
        <w:rPr>
          <w:rFonts w:ascii="Times New Roman" w:eastAsia="Times New Roman" w:hAnsi="Times New Roman" w:cs="Times New Roman"/>
          <w:sz w:val="24"/>
          <w:szCs w:val="24"/>
        </w:rPr>
        <w:t>).</w:t>
      </w:r>
      <w:r w:rsidR="002A4820" w:rsidRPr="00533FF8">
        <w:rPr>
          <w:rFonts w:ascii="Times New Roman" w:eastAsia="Times New Roman" w:hAnsi="Times New Roman" w:cs="Times New Roman"/>
          <w:sz w:val="24"/>
          <w:szCs w:val="24"/>
        </w:rPr>
        <w:t xml:space="preserve"> </w:t>
      </w:r>
    </w:p>
    <w:p w14:paraId="26C8F4D9" w14:textId="258B4B60" w:rsidR="00483966" w:rsidRPr="00420008" w:rsidRDefault="00570A25" w:rsidP="00741890">
      <w:pPr>
        <w:spacing w:after="240"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On </w:t>
      </w:r>
      <w:r w:rsidR="0023197E" w:rsidRPr="00420008">
        <w:rPr>
          <w:rFonts w:ascii="Times New Roman" w:eastAsia="Times New Roman" w:hAnsi="Times New Roman" w:cs="Times New Roman"/>
          <w:sz w:val="24"/>
          <w:szCs w:val="24"/>
        </w:rPr>
        <w:t xml:space="preserve">or about </w:t>
      </w:r>
      <w:r w:rsidR="00BC25F6" w:rsidRPr="00420008">
        <w:rPr>
          <w:rFonts w:ascii="Times New Roman" w:eastAsia="Times New Roman" w:hAnsi="Times New Roman" w:cs="Times New Roman"/>
          <w:sz w:val="24"/>
          <w:szCs w:val="24"/>
        </w:rPr>
        <w:t xml:space="preserve">November </w:t>
      </w:r>
      <w:r w:rsidR="004225D9" w:rsidRPr="00420008">
        <w:rPr>
          <w:rFonts w:ascii="Times New Roman" w:eastAsia="Times New Roman" w:hAnsi="Times New Roman" w:cs="Times New Roman"/>
          <w:sz w:val="24"/>
          <w:szCs w:val="24"/>
        </w:rPr>
        <w:t>2</w:t>
      </w:r>
      <w:r w:rsidR="00BC25F6" w:rsidRPr="00420008">
        <w:rPr>
          <w:rFonts w:ascii="Times New Roman" w:eastAsia="Times New Roman" w:hAnsi="Times New Roman" w:cs="Times New Roman"/>
          <w:sz w:val="24"/>
          <w:szCs w:val="24"/>
        </w:rPr>
        <w:t>, 2023</w:t>
      </w:r>
      <w:r w:rsidR="00D272AD" w:rsidRPr="0042000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highlight w:val="yellow"/>
          </w:rPr>
          <w:id w:val="-694387231"/>
          <w:placeholder>
            <w:docPart w:val="EB18FC6B082C480CA1EBC29687269C23"/>
          </w:placeholder>
          <w:showingPlcHdr/>
          <w:dropDownList>
            <w:listItem w:value="Choose an item."/>
            <w:listItem w:displayText="Mr." w:value="Mr."/>
            <w:listItem w:displayText="Mrs." w:value="Mrs."/>
          </w:dropDownList>
        </w:sdtPr>
        <w:sdtEndPr/>
        <w:sdtContent>
          <w:r w:rsidR="009716DF" w:rsidRPr="00420008">
            <w:rPr>
              <w:rStyle w:val="af5"/>
              <w:rFonts w:ascii="Times New Roman" w:hAnsi="Times New Roman" w:cs="Times New Roman"/>
              <w:color w:val="auto"/>
              <w:highlight w:val="yellow"/>
            </w:rPr>
            <w:t>Mr./Mrs.</w:t>
          </w:r>
        </w:sdtContent>
      </w:sdt>
      <w:r w:rsidR="00855AE4" w:rsidRPr="00420008">
        <w:rPr>
          <w:rFonts w:ascii="Times New Roman" w:eastAsia="Times New Roman" w:hAnsi="Times New Roman" w:cs="Times New Roman"/>
          <w:sz w:val="24"/>
          <w:szCs w:val="24"/>
          <w:highlight w:val="yellow"/>
        </w:rPr>
        <w:t xml:space="preserve"> - </w:t>
      </w:r>
      <w:r w:rsidR="00855AE4" w:rsidRPr="00420008">
        <w:rPr>
          <w:rFonts w:ascii="Times New Roman" w:eastAsia="Times New Roman" w:hAnsi="Times New Roman" w:cs="Times New Roman"/>
          <w:i/>
          <w:iCs/>
          <w:sz w:val="24"/>
          <w:szCs w:val="24"/>
          <w:highlight w:val="yellow"/>
          <w:lang w:val="ru-RU"/>
        </w:rPr>
        <w:t>укажите</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в</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зависимости</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от</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пола</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заявителя</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Мистер</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мужчина</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Миссис</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женщина</w:t>
      </w:r>
      <w:r w:rsidR="00855AE4" w:rsidRPr="00420008">
        <w:rPr>
          <w:rFonts w:ascii="Times New Roman" w:eastAsia="Times New Roman" w:hAnsi="Times New Roman" w:cs="Times New Roman"/>
          <w:i/>
          <w:iCs/>
          <w:sz w:val="24"/>
          <w:szCs w:val="24"/>
          <w:highlight w:val="yellow"/>
        </w:rPr>
        <w:t>) -</w:t>
      </w:r>
      <w:r w:rsidR="00B31F60" w:rsidRPr="00420008">
        <w:rPr>
          <w:rFonts w:ascii="Times New Roman" w:eastAsia="Times New Roman" w:hAnsi="Times New Roman" w:cs="Times New Roman"/>
          <w:sz w:val="24"/>
          <w:szCs w:val="24"/>
          <w:highlight w:val="yellow"/>
        </w:rPr>
        <w:t xml:space="preserve"> </w:t>
      </w:r>
      <w:sdt>
        <w:sdtPr>
          <w:rPr>
            <w:rFonts w:ascii="Times New Roman" w:eastAsia="Times New Roman" w:hAnsi="Times New Roman" w:cs="Times New Roman"/>
            <w:sz w:val="24"/>
            <w:szCs w:val="24"/>
            <w:highlight w:val="yellow"/>
          </w:rPr>
          <w:id w:val="1974875244"/>
          <w:placeholder>
            <w:docPart w:val="DDB411B8C3394B27AD145D7EFE1DE26B"/>
          </w:placeholder>
        </w:sdtPr>
        <w:sdtEndPr>
          <w:rPr>
            <w:highlight w:val="none"/>
          </w:rPr>
        </w:sdtEndPr>
        <w:sdtContent>
          <w:sdt>
            <w:sdtPr>
              <w:rPr>
                <w:rFonts w:ascii="Times New Roman" w:eastAsia="Times New Roman" w:hAnsi="Times New Roman" w:cs="Times New Roman"/>
                <w:sz w:val="24"/>
                <w:szCs w:val="24"/>
                <w:highlight w:val="yellow"/>
              </w:rPr>
              <w:id w:val="1772430780"/>
              <w:placeholder>
                <w:docPart w:val="E08CE72D76634801B08E352FB316423B"/>
              </w:placeholder>
            </w:sdtPr>
            <w:sdtEndPr/>
            <w:sdtContent>
              <w:r w:rsidR="002C4123" w:rsidRPr="00420008">
                <w:rPr>
                  <w:rFonts w:ascii="Times New Roman" w:eastAsia="Times New Roman" w:hAnsi="Times New Roman" w:cs="Times New Roman"/>
                  <w:sz w:val="24"/>
                  <w:szCs w:val="24"/>
                  <w:highlight w:val="yellow"/>
                  <w:lang w:val="ru-RU"/>
                </w:rPr>
                <w:t>фамилия</w:t>
              </w:r>
              <w:r w:rsidR="002C4123" w:rsidRPr="00420008">
                <w:rPr>
                  <w:rFonts w:ascii="Times New Roman" w:eastAsia="Times New Roman" w:hAnsi="Times New Roman" w:cs="Times New Roman"/>
                  <w:sz w:val="24"/>
                  <w:szCs w:val="24"/>
                  <w:highlight w:val="yellow"/>
                </w:rPr>
                <w:t xml:space="preserve"> </w:t>
              </w:r>
              <w:r w:rsidR="00465E4D" w:rsidRPr="00420008">
                <w:rPr>
                  <w:rFonts w:ascii="Times New Roman" w:eastAsia="Times New Roman" w:hAnsi="Times New Roman" w:cs="Times New Roman"/>
                  <w:sz w:val="24"/>
                  <w:szCs w:val="24"/>
                  <w:highlight w:val="yellow"/>
                  <w:lang w:val="ru-RU"/>
                </w:rPr>
                <w:t>заявителя</w:t>
              </w:r>
            </w:sdtContent>
          </w:sdt>
        </w:sdtContent>
      </w:sdt>
      <w:r w:rsidR="001646BF" w:rsidRPr="00420008">
        <w:rPr>
          <w:rFonts w:ascii="Times New Roman" w:eastAsia="Times New Roman" w:hAnsi="Times New Roman" w:cs="Times New Roman"/>
          <w:sz w:val="24"/>
          <w:szCs w:val="24"/>
        </w:rPr>
        <w:t xml:space="preserve">’s </w:t>
      </w:r>
      <w:r w:rsidR="001D4459" w:rsidRPr="00420008">
        <w:rPr>
          <w:rFonts w:ascii="Times New Roman" w:eastAsia="Times New Roman" w:hAnsi="Times New Roman" w:cs="Times New Roman"/>
          <w:sz w:val="24"/>
          <w:szCs w:val="24"/>
        </w:rPr>
        <w:t>f</w:t>
      </w:r>
      <w:r w:rsidR="001646BF" w:rsidRPr="00420008">
        <w:rPr>
          <w:rFonts w:ascii="Times New Roman" w:eastAsia="Times New Roman" w:hAnsi="Times New Roman" w:cs="Times New Roman"/>
          <w:sz w:val="24"/>
          <w:szCs w:val="24"/>
        </w:rPr>
        <w:t xml:space="preserve">unds </w:t>
      </w:r>
      <w:r w:rsidR="00BB58C5" w:rsidRPr="00420008">
        <w:rPr>
          <w:rFonts w:ascii="Times New Roman" w:eastAsia="Times New Roman" w:hAnsi="Times New Roman" w:cs="Times New Roman"/>
          <w:sz w:val="24"/>
          <w:szCs w:val="24"/>
        </w:rPr>
        <w:t xml:space="preserve">and assets </w:t>
      </w:r>
      <w:r w:rsidR="001646BF" w:rsidRPr="00420008">
        <w:rPr>
          <w:rFonts w:ascii="Times New Roman" w:eastAsia="Times New Roman" w:hAnsi="Times New Roman" w:cs="Times New Roman"/>
          <w:sz w:val="24"/>
          <w:szCs w:val="24"/>
        </w:rPr>
        <w:t>were blocked</w:t>
      </w:r>
      <w:r w:rsidR="004225D9" w:rsidRPr="00420008">
        <w:rPr>
          <w:rFonts w:ascii="Times New Roman" w:eastAsia="Times New Roman" w:hAnsi="Times New Roman" w:cs="Times New Roman"/>
          <w:sz w:val="24"/>
          <w:szCs w:val="24"/>
        </w:rPr>
        <w:t xml:space="preserve"> by SPB Bank’s counterparties</w:t>
      </w:r>
      <w:r w:rsidR="001E60E0" w:rsidRPr="00420008">
        <w:rPr>
          <w:rFonts w:ascii="Times New Roman" w:eastAsia="Times New Roman" w:hAnsi="Times New Roman" w:cs="Times New Roman"/>
          <w:sz w:val="24"/>
          <w:szCs w:val="24"/>
        </w:rPr>
        <w:t xml:space="preserve"> - custodians</w:t>
      </w:r>
      <w:r w:rsidR="004225D9" w:rsidRPr="00420008">
        <w:rPr>
          <w:rFonts w:ascii="Times New Roman" w:eastAsia="Times New Roman" w:hAnsi="Times New Roman" w:cs="Times New Roman"/>
          <w:sz w:val="24"/>
          <w:szCs w:val="24"/>
        </w:rPr>
        <w:t xml:space="preserve"> (such as </w:t>
      </w:r>
      <w:r w:rsidR="00BC2625" w:rsidRPr="00420008">
        <w:rPr>
          <w:rFonts w:ascii="Times New Roman" w:eastAsia="Times New Roman" w:hAnsi="Times New Roman" w:cs="Times New Roman"/>
          <w:sz w:val="24"/>
          <w:szCs w:val="24"/>
        </w:rPr>
        <w:t xml:space="preserve">mentioned above – like </w:t>
      </w:r>
      <w:r w:rsidR="003D55C8" w:rsidRPr="00420008">
        <w:rPr>
          <w:rFonts w:ascii="Times New Roman" w:eastAsia="Times New Roman" w:hAnsi="Times New Roman" w:cs="Times New Roman"/>
          <w:sz w:val="24"/>
          <w:szCs w:val="24"/>
        </w:rPr>
        <w:lastRenderedPageBreak/>
        <w:t>The Bank of New York Mellon SA/NV</w:t>
      </w:r>
      <w:r w:rsidR="004225D9" w:rsidRPr="00420008">
        <w:rPr>
          <w:rFonts w:ascii="Times New Roman" w:eastAsia="Times New Roman" w:hAnsi="Times New Roman" w:cs="Times New Roman"/>
          <w:sz w:val="24"/>
          <w:szCs w:val="24"/>
        </w:rPr>
        <w:t>, Freedom Finance Europe Ltd., etc.)</w:t>
      </w:r>
      <w:r w:rsidR="001646BF" w:rsidRPr="00420008">
        <w:rPr>
          <w:rFonts w:ascii="Times New Roman" w:eastAsia="Times New Roman" w:hAnsi="Times New Roman" w:cs="Times New Roman"/>
          <w:sz w:val="24"/>
          <w:szCs w:val="24"/>
        </w:rPr>
        <w:t xml:space="preserve"> </w:t>
      </w:r>
      <w:r w:rsidR="002E098F" w:rsidRPr="00420008">
        <w:rPr>
          <w:rFonts w:ascii="Times New Roman" w:eastAsia="Times New Roman" w:hAnsi="Times New Roman" w:cs="Times New Roman"/>
          <w:sz w:val="24"/>
          <w:szCs w:val="24"/>
        </w:rPr>
        <w:t>in the chain of custody</w:t>
      </w:r>
      <w:r w:rsidRPr="00420008">
        <w:rPr>
          <w:rFonts w:ascii="Times New Roman" w:eastAsia="Times New Roman" w:hAnsi="Times New Roman" w:cs="Times New Roman"/>
          <w:sz w:val="24"/>
          <w:szCs w:val="24"/>
        </w:rPr>
        <w:t xml:space="preserve"> due to </w:t>
      </w:r>
      <w:r w:rsidR="008A38C1" w:rsidRPr="00420008">
        <w:rPr>
          <w:rFonts w:ascii="Times New Roman" w:eastAsia="Times New Roman" w:hAnsi="Times New Roman" w:cs="Times New Roman"/>
          <w:sz w:val="24"/>
          <w:szCs w:val="24"/>
        </w:rPr>
        <w:t xml:space="preserve">OFAC’s designation of </w:t>
      </w:r>
      <w:r w:rsidR="00293068" w:rsidRPr="00420008">
        <w:rPr>
          <w:rFonts w:ascii="Times New Roman" w:eastAsia="Times New Roman" w:hAnsi="Times New Roman" w:cs="Times New Roman"/>
          <w:sz w:val="24"/>
          <w:szCs w:val="24"/>
        </w:rPr>
        <w:t xml:space="preserve">SPB </w:t>
      </w:r>
      <w:r w:rsidR="002E2167" w:rsidRPr="00420008">
        <w:rPr>
          <w:rFonts w:ascii="Times New Roman" w:eastAsia="Times New Roman" w:hAnsi="Times New Roman" w:cs="Times New Roman"/>
          <w:sz w:val="24"/>
          <w:szCs w:val="24"/>
        </w:rPr>
        <w:t>Exchange</w:t>
      </w:r>
      <w:r w:rsidR="005A4ABE" w:rsidRPr="00420008">
        <w:rPr>
          <w:rFonts w:ascii="Times New Roman" w:eastAsia="Times New Roman" w:hAnsi="Times New Roman" w:cs="Times New Roman"/>
          <w:sz w:val="24"/>
          <w:szCs w:val="24"/>
        </w:rPr>
        <w:t xml:space="preserve"> </w:t>
      </w:r>
      <w:r w:rsidR="002E2167" w:rsidRPr="00420008">
        <w:rPr>
          <w:rFonts w:ascii="Times New Roman" w:eastAsia="Times New Roman" w:hAnsi="Times New Roman" w:cs="Times New Roman"/>
          <w:sz w:val="24"/>
          <w:szCs w:val="24"/>
        </w:rPr>
        <w:t>and, indirectly, SPB Bank</w:t>
      </w:r>
      <w:r w:rsidR="00293068" w:rsidRPr="00420008">
        <w:rPr>
          <w:rFonts w:ascii="Times New Roman" w:eastAsia="Times New Roman" w:hAnsi="Times New Roman" w:cs="Times New Roman"/>
          <w:sz w:val="24"/>
          <w:szCs w:val="24"/>
        </w:rPr>
        <w:t xml:space="preserve"> </w:t>
      </w:r>
      <w:r w:rsidR="008A38C1" w:rsidRPr="00420008">
        <w:rPr>
          <w:rFonts w:ascii="Times New Roman" w:eastAsia="Times New Roman" w:hAnsi="Times New Roman" w:cs="Times New Roman"/>
          <w:sz w:val="24"/>
          <w:szCs w:val="24"/>
        </w:rPr>
        <w:t xml:space="preserve">on </w:t>
      </w:r>
      <w:r w:rsidR="00BC25F6" w:rsidRPr="00420008">
        <w:rPr>
          <w:rFonts w:ascii="Times New Roman" w:eastAsia="Times New Roman" w:hAnsi="Times New Roman" w:cs="Times New Roman"/>
          <w:sz w:val="24"/>
          <w:szCs w:val="24"/>
        </w:rPr>
        <w:t>November 2, 2023</w:t>
      </w:r>
      <w:r w:rsidR="00ED7B35" w:rsidRPr="00420008">
        <w:rPr>
          <w:rFonts w:ascii="Times New Roman" w:eastAsia="Times New Roman" w:hAnsi="Times New Roman" w:cs="Times New Roman"/>
          <w:sz w:val="24"/>
          <w:szCs w:val="24"/>
        </w:rPr>
        <w:t xml:space="preserve">. </w:t>
      </w:r>
    </w:p>
    <w:p w14:paraId="073B95E0" w14:textId="174A3C27" w:rsidR="00BB58C5" w:rsidRPr="00D25CBB" w:rsidRDefault="00DC3B64" w:rsidP="00741890">
      <w:pPr>
        <w:spacing w:after="240" w:line="240" w:lineRule="auto"/>
        <w:jc w:val="both"/>
        <w:rPr>
          <w:rFonts w:ascii="Times New Roman" w:eastAsia="Times New Roman" w:hAnsi="Times New Roman" w:cs="Times New Roman"/>
          <w:sz w:val="24"/>
          <w:szCs w:val="24"/>
          <w:lang w:val="ru-RU"/>
        </w:rPr>
      </w:pPr>
      <w:r w:rsidRPr="006A5CEE">
        <w:rPr>
          <w:rFonts w:ascii="Times New Roman" w:eastAsia="Times New Roman" w:hAnsi="Times New Roman" w:cs="Times New Roman"/>
          <w:sz w:val="24"/>
          <w:szCs w:val="24"/>
          <w:highlight w:val="yellow"/>
          <w:lang w:val="ru-RU"/>
        </w:rPr>
        <w:t>Наименование</w:t>
      </w:r>
      <w:r w:rsidRPr="001E068D">
        <w:rPr>
          <w:rFonts w:ascii="Times New Roman" w:eastAsia="Times New Roman" w:hAnsi="Times New Roman" w:cs="Times New Roman"/>
          <w:sz w:val="24"/>
          <w:szCs w:val="24"/>
          <w:highlight w:val="yellow"/>
          <w:lang w:val="ru-RU"/>
        </w:rPr>
        <w:t xml:space="preserve"> </w:t>
      </w:r>
      <w:r w:rsidRPr="006A5CEE">
        <w:rPr>
          <w:rFonts w:ascii="Times New Roman" w:eastAsia="Times New Roman" w:hAnsi="Times New Roman" w:cs="Times New Roman"/>
          <w:sz w:val="24"/>
          <w:szCs w:val="24"/>
          <w:highlight w:val="yellow"/>
          <w:lang w:val="ru-RU"/>
        </w:rPr>
        <w:t>подсанкционного</w:t>
      </w:r>
      <w:r w:rsidRPr="001E068D">
        <w:rPr>
          <w:rFonts w:ascii="Times New Roman" w:eastAsia="Times New Roman" w:hAnsi="Times New Roman" w:cs="Times New Roman"/>
          <w:sz w:val="24"/>
          <w:szCs w:val="24"/>
          <w:highlight w:val="yellow"/>
          <w:lang w:val="ru-RU"/>
        </w:rPr>
        <w:t xml:space="preserve"> </w:t>
      </w:r>
      <w:r w:rsidRPr="006A5CEE">
        <w:rPr>
          <w:rFonts w:ascii="Times New Roman" w:eastAsia="Times New Roman" w:hAnsi="Times New Roman" w:cs="Times New Roman"/>
          <w:sz w:val="24"/>
          <w:szCs w:val="24"/>
          <w:highlight w:val="yellow"/>
          <w:lang w:val="ru-RU"/>
        </w:rPr>
        <w:t>депозитария</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does</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not</w:t>
      </w:r>
      <w:r w:rsidRPr="00741890">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benefit</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from</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the</w:t>
      </w:r>
      <w:r w:rsidRPr="00741890">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unblocking</w:t>
      </w:r>
      <w:r w:rsidRPr="00741890">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of</w:t>
      </w:r>
      <w:r w:rsidRPr="00D25CBB">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assets</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nor</w:t>
      </w:r>
      <w:r w:rsidRPr="00D25CBB">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does</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it</w:t>
      </w:r>
      <w:r w:rsidRPr="00D25CBB">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charge</w:t>
      </w:r>
      <w:r w:rsidRPr="00D25CBB">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any</w:t>
      </w:r>
      <w:r w:rsidRPr="00D25CBB">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fees</w:t>
      </w:r>
      <w:r w:rsidRPr="00D25CBB">
        <w:rPr>
          <w:rFonts w:ascii="Times New Roman" w:eastAsia="Times New Roman" w:hAnsi="Times New Roman" w:cs="Times New Roman"/>
          <w:sz w:val="24"/>
          <w:szCs w:val="24"/>
          <w:lang w:val="ru-RU"/>
        </w:rPr>
        <w:t xml:space="preserve"> (</w:t>
      </w:r>
      <w:r w:rsidR="00426E6D" w:rsidRPr="0027116E">
        <w:rPr>
          <w:rFonts w:ascii="Times New Roman" w:eastAsia="Times New Roman" w:hAnsi="Times New Roman" w:cs="Times New Roman"/>
          <w:i/>
          <w:iCs/>
          <w:sz w:val="24"/>
          <w:szCs w:val="24"/>
        </w:rPr>
        <w:t>See</w:t>
      </w:r>
      <w:r w:rsidR="00426E6D" w:rsidRPr="0027116E">
        <w:rPr>
          <w:rFonts w:ascii="Times New Roman" w:eastAsia="Times New Roman" w:hAnsi="Times New Roman" w:cs="Times New Roman"/>
          <w:i/>
          <w:iCs/>
          <w:sz w:val="24"/>
          <w:szCs w:val="24"/>
          <w:lang w:val="ru-RU"/>
        </w:rPr>
        <w:t xml:space="preserve"> </w:t>
      </w:r>
      <w:r w:rsidRPr="001E068D">
        <w:rPr>
          <w:rFonts w:ascii="Times New Roman" w:eastAsia="Times New Roman" w:hAnsi="Times New Roman" w:cs="Times New Roman"/>
          <w:b/>
          <w:bCs/>
          <w:i/>
          <w:iCs/>
          <w:sz w:val="24"/>
          <w:szCs w:val="24"/>
        </w:rPr>
        <w:t>Exhibit</w:t>
      </w:r>
      <w:r w:rsidRPr="00D25CBB">
        <w:rPr>
          <w:rFonts w:ascii="Times New Roman" w:eastAsia="Times New Roman" w:hAnsi="Times New Roman" w:cs="Times New Roman"/>
          <w:b/>
          <w:bCs/>
          <w:sz w:val="24"/>
          <w:szCs w:val="24"/>
          <w:lang w:val="ru-RU"/>
        </w:rPr>
        <w:t xml:space="preserve"> </w:t>
      </w:r>
      <w:r w:rsidR="00895B2E" w:rsidRPr="00380FA5">
        <w:rPr>
          <w:rFonts w:ascii="Times New Roman" w:eastAsia="Times New Roman" w:hAnsi="Times New Roman" w:cs="Times New Roman"/>
          <w:b/>
          <w:bCs/>
          <w:i/>
          <w:iCs/>
          <w:sz w:val="24"/>
          <w:szCs w:val="24"/>
          <w:highlight w:val="yellow"/>
          <w:lang w:val="ru-RU"/>
        </w:rPr>
        <w:t>7</w:t>
      </w:r>
      <w:r w:rsidRPr="00D25CBB">
        <w:rPr>
          <w:rFonts w:ascii="Times New Roman" w:eastAsia="Times New Roman" w:hAnsi="Times New Roman" w:cs="Times New Roman"/>
          <w:sz w:val="24"/>
          <w:szCs w:val="24"/>
          <w:lang w:val="ru-RU"/>
        </w:rPr>
        <w:t>).</w:t>
      </w:r>
      <w:r w:rsidR="00593FF5" w:rsidRPr="00741890">
        <w:rPr>
          <w:rFonts w:ascii="Times New Roman" w:eastAsia="Times New Roman" w:hAnsi="Times New Roman" w:cs="Times New Roman"/>
          <w:sz w:val="24"/>
          <w:szCs w:val="24"/>
          <w:lang w:val="ru-RU"/>
        </w:rPr>
        <w:t xml:space="preserve"> </w:t>
      </w:r>
      <w:r w:rsidR="00593FF5" w:rsidRPr="001E068D">
        <w:rPr>
          <w:rFonts w:ascii="Times New Roman" w:eastAsia="Times New Roman" w:hAnsi="Times New Roman" w:cs="Times New Roman"/>
          <w:sz w:val="24"/>
          <w:szCs w:val="24"/>
          <w:highlight w:val="yellow"/>
          <w:lang w:val="ru-RU"/>
        </w:rPr>
        <w:t>–</w:t>
      </w:r>
      <w:r w:rsidR="00593FF5" w:rsidRPr="00741890">
        <w:rPr>
          <w:rFonts w:ascii="Times New Roman" w:eastAsia="Times New Roman" w:hAnsi="Times New Roman" w:cs="Times New Roman"/>
          <w:sz w:val="24"/>
          <w:szCs w:val="24"/>
          <w:highlight w:val="yellow"/>
          <w:lang w:val="ru-RU"/>
        </w:rPr>
        <w:t xml:space="preserve"> </w:t>
      </w:r>
      <w:r w:rsidR="00593FF5" w:rsidRPr="001E068D">
        <w:rPr>
          <w:rFonts w:ascii="Times New Roman" w:eastAsia="Times New Roman" w:hAnsi="Times New Roman" w:cs="Times New Roman"/>
          <w:i/>
          <w:iCs/>
          <w:sz w:val="24"/>
          <w:szCs w:val="24"/>
          <w:highlight w:val="yellow"/>
          <w:lang w:val="ru-RU"/>
        </w:rPr>
        <w:t xml:space="preserve">оставьте и заполните данный абзац при наличии в вашей цепочке учета и хранения активов </w:t>
      </w:r>
      <w:r w:rsidR="00741890">
        <w:rPr>
          <w:rFonts w:ascii="Times New Roman" w:eastAsia="Times New Roman" w:hAnsi="Times New Roman" w:cs="Times New Roman"/>
          <w:i/>
          <w:iCs/>
          <w:sz w:val="24"/>
          <w:szCs w:val="24"/>
          <w:highlight w:val="yellow"/>
          <w:lang w:val="ru-RU"/>
        </w:rPr>
        <w:t xml:space="preserve">одного или нескольких </w:t>
      </w:r>
      <w:r w:rsidR="00593FF5" w:rsidRPr="001E068D">
        <w:rPr>
          <w:rFonts w:ascii="Times New Roman" w:eastAsia="Times New Roman" w:hAnsi="Times New Roman" w:cs="Times New Roman"/>
          <w:i/>
          <w:iCs/>
          <w:sz w:val="24"/>
          <w:szCs w:val="24"/>
          <w:highlight w:val="yellow"/>
          <w:lang w:val="ru-RU"/>
        </w:rPr>
        <w:t xml:space="preserve">подсанкционных </w:t>
      </w:r>
      <w:r w:rsidR="00992EFD">
        <w:rPr>
          <w:rFonts w:ascii="Times New Roman" w:eastAsia="Times New Roman" w:hAnsi="Times New Roman" w:cs="Times New Roman"/>
          <w:i/>
          <w:iCs/>
          <w:sz w:val="24"/>
          <w:szCs w:val="24"/>
          <w:highlight w:val="yellow"/>
          <w:lang w:val="ru-RU"/>
        </w:rPr>
        <w:t>депозитариев</w:t>
      </w:r>
      <w:r w:rsidR="00593FF5" w:rsidRPr="001E068D">
        <w:rPr>
          <w:rFonts w:ascii="Times New Roman" w:eastAsia="Times New Roman" w:hAnsi="Times New Roman" w:cs="Times New Roman"/>
          <w:i/>
          <w:iCs/>
          <w:sz w:val="24"/>
          <w:szCs w:val="24"/>
          <w:highlight w:val="yellow"/>
          <w:lang w:val="ru-RU"/>
        </w:rPr>
        <w:t>, с которыми вы прекратили отношения и из которых вы перевели заблокированные активы в нов</w:t>
      </w:r>
      <w:r w:rsidR="00E22A9C">
        <w:rPr>
          <w:rFonts w:ascii="Times New Roman" w:eastAsia="Times New Roman" w:hAnsi="Times New Roman" w:cs="Times New Roman"/>
          <w:i/>
          <w:iCs/>
          <w:sz w:val="24"/>
          <w:szCs w:val="24"/>
          <w:highlight w:val="yellow"/>
          <w:lang w:val="ru-RU"/>
        </w:rPr>
        <w:t>ый</w:t>
      </w:r>
      <w:r w:rsidR="00593FF5" w:rsidRPr="001E068D">
        <w:rPr>
          <w:rFonts w:ascii="Times New Roman" w:eastAsia="Times New Roman" w:hAnsi="Times New Roman" w:cs="Times New Roman"/>
          <w:i/>
          <w:iCs/>
          <w:sz w:val="24"/>
          <w:szCs w:val="24"/>
          <w:highlight w:val="yellow"/>
          <w:lang w:val="ru-RU"/>
        </w:rPr>
        <w:t xml:space="preserve"> неподсанкционн</w:t>
      </w:r>
      <w:r w:rsidR="00E22A9C">
        <w:rPr>
          <w:rFonts w:ascii="Times New Roman" w:eastAsia="Times New Roman" w:hAnsi="Times New Roman" w:cs="Times New Roman"/>
          <w:i/>
          <w:iCs/>
          <w:sz w:val="24"/>
          <w:szCs w:val="24"/>
          <w:highlight w:val="yellow"/>
          <w:lang w:val="ru-RU"/>
        </w:rPr>
        <w:t>ый депозитарий</w:t>
      </w:r>
      <w:r w:rsidR="00593FF5" w:rsidRPr="001E068D">
        <w:rPr>
          <w:rFonts w:ascii="Times New Roman" w:eastAsia="Times New Roman" w:hAnsi="Times New Roman" w:cs="Times New Roman"/>
          <w:i/>
          <w:iCs/>
          <w:sz w:val="24"/>
          <w:szCs w:val="24"/>
          <w:highlight w:val="yellow"/>
          <w:lang w:val="ru-RU"/>
        </w:rPr>
        <w:t>.</w:t>
      </w:r>
    </w:p>
    <w:p w14:paraId="13F172BE" w14:textId="3BF2B64C" w:rsidR="00BA45E8" w:rsidRPr="00420008" w:rsidRDefault="00E950DB" w:rsidP="00BA45E8">
      <w:pPr>
        <w:spacing w:after="240" w:line="240" w:lineRule="auto"/>
        <w:jc w:val="both"/>
        <w:rPr>
          <w:rFonts w:ascii="Times New Roman" w:eastAsia="Times New Roman" w:hAnsi="Times New Roman" w:cs="Times New Roman"/>
          <w:i/>
          <w:iCs/>
          <w:sz w:val="24"/>
          <w:szCs w:val="24"/>
          <w:lang w:val="ru-RU"/>
        </w:rPr>
      </w:pPr>
      <w:r w:rsidRPr="00420008">
        <w:rPr>
          <w:rFonts w:ascii="Times New Roman" w:eastAsia="Times New Roman" w:hAnsi="Times New Roman" w:cs="Times New Roman"/>
          <w:sz w:val="24"/>
          <w:szCs w:val="24"/>
        </w:rPr>
        <w:t xml:space="preserve">Accordingly, </w:t>
      </w:r>
      <w:r w:rsidR="00BB58C5" w:rsidRPr="00420008">
        <w:rPr>
          <w:rFonts w:ascii="Times New Roman" w:eastAsia="Times New Roman" w:hAnsi="Times New Roman" w:cs="Times New Roman"/>
          <w:sz w:val="24"/>
          <w:szCs w:val="24"/>
        </w:rPr>
        <w:t xml:space="preserve">we hereby request </w:t>
      </w:r>
      <w:r w:rsidRPr="00420008">
        <w:rPr>
          <w:rFonts w:ascii="Times New Roman" w:eastAsia="Times New Roman" w:hAnsi="Times New Roman" w:cs="Times New Roman"/>
          <w:sz w:val="24"/>
          <w:szCs w:val="24"/>
        </w:rPr>
        <w:t xml:space="preserve">a letter of authorization from OFAC, which confirms that </w:t>
      </w:r>
      <w:sdt>
        <w:sdtPr>
          <w:rPr>
            <w:rFonts w:ascii="Times New Roman" w:eastAsia="Times New Roman" w:hAnsi="Times New Roman" w:cs="Times New Roman"/>
            <w:sz w:val="24"/>
            <w:szCs w:val="24"/>
            <w:highlight w:val="yellow"/>
          </w:rPr>
          <w:id w:val="422465923"/>
          <w:placeholder>
            <w:docPart w:val="F2D8FD8F4B9A45EA868AC8FDE5B54C1E"/>
          </w:placeholder>
          <w:showingPlcHdr/>
          <w:dropDownList>
            <w:listItem w:value="Choose an item."/>
            <w:listItem w:displayText="Mr." w:value="Mr."/>
            <w:listItem w:displayText="Mrs." w:value="Mrs."/>
          </w:dropDownList>
        </w:sdtPr>
        <w:sdtEndPr/>
        <w:sdtContent>
          <w:r w:rsidR="009716DF" w:rsidRPr="00420008">
            <w:rPr>
              <w:rStyle w:val="af5"/>
              <w:rFonts w:ascii="Times New Roman" w:hAnsi="Times New Roman" w:cs="Times New Roman"/>
              <w:color w:val="auto"/>
              <w:highlight w:val="yellow"/>
            </w:rPr>
            <w:t>Mr./Mrs.</w:t>
          </w:r>
        </w:sdtContent>
      </w:sdt>
      <w:r w:rsidR="00855AE4" w:rsidRPr="00420008">
        <w:rPr>
          <w:rFonts w:ascii="Times New Roman" w:eastAsia="Times New Roman" w:hAnsi="Times New Roman" w:cs="Times New Roman"/>
          <w:sz w:val="24"/>
          <w:szCs w:val="24"/>
          <w:highlight w:val="yellow"/>
        </w:rPr>
        <w:t xml:space="preserve"> </w:t>
      </w:r>
      <w:r w:rsidR="00855AE4" w:rsidRPr="00420008">
        <w:rPr>
          <w:rFonts w:ascii="Times New Roman" w:eastAsia="Times New Roman" w:hAnsi="Times New Roman" w:cs="Times New Roman"/>
          <w:sz w:val="24"/>
          <w:szCs w:val="24"/>
          <w:highlight w:val="yellow"/>
          <w:lang w:val="ru-RU"/>
        </w:rPr>
        <w:t xml:space="preserve">- </w:t>
      </w:r>
      <w:r w:rsidR="00855AE4" w:rsidRPr="00420008">
        <w:rPr>
          <w:rFonts w:ascii="Times New Roman" w:eastAsia="Times New Roman" w:hAnsi="Times New Roman" w:cs="Times New Roman"/>
          <w:i/>
          <w:iCs/>
          <w:sz w:val="24"/>
          <w:szCs w:val="24"/>
          <w:highlight w:val="yellow"/>
          <w:lang w:val="ru-RU"/>
        </w:rPr>
        <w:t xml:space="preserve">укажите в зависимости от пола заявителя (Мистер (мужчина)/ Миссис (женщина) - </w:t>
      </w:r>
      <w:r w:rsidR="009716DF"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771051962"/>
          <w:placeholder>
            <w:docPart w:val="C3FCD03B8638496C835D992658E37DB3"/>
          </w:placeholder>
        </w:sdtPr>
        <w:sdtEndPr>
          <w:rPr>
            <w:highlight w:val="none"/>
          </w:rPr>
        </w:sdtEndPr>
        <w:sdtContent>
          <w:sdt>
            <w:sdtPr>
              <w:rPr>
                <w:rFonts w:ascii="Times New Roman" w:eastAsia="Times New Roman" w:hAnsi="Times New Roman" w:cs="Times New Roman"/>
                <w:sz w:val="24"/>
                <w:szCs w:val="24"/>
                <w:highlight w:val="yellow"/>
              </w:rPr>
              <w:id w:val="2085642761"/>
              <w:placeholder>
                <w:docPart w:val="576CD1D374F44031AD821521D920FB60"/>
              </w:placeholder>
            </w:sdtPr>
            <w:sdtEndPr/>
            <w:sdtContent>
              <w:r w:rsidR="002C4123" w:rsidRPr="00420008">
                <w:rPr>
                  <w:rFonts w:ascii="Times New Roman" w:eastAsia="Times New Roman" w:hAnsi="Times New Roman" w:cs="Times New Roman"/>
                  <w:sz w:val="24"/>
                  <w:szCs w:val="24"/>
                  <w:highlight w:val="yellow"/>
                  <w:lang w:val="ru-RU"/>
                </w:rPr>
                <w:t xml:space="preserve">фамилия </w:t>
              </w:r>
              <w:r w:rsidR="00465E4D" w:rsidRPr="00420008">
                <w:rPr>
                  <w:rFonts w:ascii="Times New Roman" w:eastAsia="Times New Roman" w:hAnsi="Times New Roman" w:cs="Times New Roman"/>
                  <w:sz w:val="24"/>
                  <w:szCs w:val="24"/>
                  <w:highlight w:val="yellow"/>
                  <w:lang w:val="ru-RU"/>
                </w:rPr>
                <w:t>заявителя</w:t>
              </w:r>
            </w:sdtContent>
          </w:sdt>
        </w:sdtContent>
      </w:sdt>
      <w:r w:rsidR="00943146" w:rsidRPr="00420008">
        <w:rPr>
          <w:rFonts w:ascii="Times New Roman" w:eastAsia="Times New Roman" w:hAnsi="Times New Roman" w:cs="Times New Roman"/>
          <w:sz w:val="24"/>
          <w:szCs w:val="24"/>
          <w:lang w:val="ru-RU"/>
        </w:rPr>
        <w:t>’</w:t>
      </w:r>
      <w:r w:rsidR="00943146" w:rsidRPr="00420008">
        <w:rPr>
          <w:rFonts w:ascii="Times New Roman" w:eastAsia="Times New Roman" w:hAnsi="Times New Roman" w:cs="Times New Roman"/>
          <w:sz w:val="24"/>
          <w:szCs w:val="24"/>
        </w:rPr>
        <w:t>s</w:t>
      </w:r>
      <w:r w:rsidR="007236C7" w:rsidRPr="00420008">
        <w:rPr>
          <w:rFonts w:ascii="Times New Roman" w:eastAsia="Times New Roman" w:hAnsi="Times New Roman" w:cs="Times New Roman"/>
          <w:sz w:val="24"/>
          <w:szCs w:val="24"/>
          <w:lang w:val="ru-RU"/>
        </w:rPr>
        <w:t xml:space="preserve"> </w:t>
      </w:r>
      <w:r w:rsidR="007236C7" w:rsidRPr="00420008">
        <w:rPr>
          <w:rFonts w:ascii="Times New Roman" w:eastAsia="Times New Roman" w:hAnsi="Times New Roman" w:cs="Times New Roman"/>
          <w:sz w:val="24"/>
          <w:szCs w:val="24"/>
        </w:rPr>
        <w:t>funds</w:t>
      </w:r>
      <w:r w:rsidRPr="00420008">
        <w:rPr>
          <w:rFonts w:ascii="Times New Roman" w:eastAsia="Times New Roman" w:hAnsi="Times New Roman" w:cs="Times New Roman"/>
          <w:sz w:val="24"/>
          <w:szCs w:val="24"/>
          <w:lang w:val="ru-RU"/>
        </w:rPr>
        <w:t xml:space="preserve"> </w:t>
      </w:r>
      <w:r w:rsidR="007236C7" w:rsidRPr="00420008">
        <w:rPr>
          <w:rFonts w:ascii="Times New Roman" w:eastAsia="Times New Roman" w:hAnsi="Times New Roman" w:cs="Times New Roman"/>
          <w:sz w:val="24"/>
          <w:szCs w:val="24"/>
        </w:rPr>
        <w:t>in</w:t>
      </w:r>
      <w:r w:rsidR="007236C7" w:rsidRPr="00420008">
        <w:rPr>
          <w:rFonts w:ascii="Times New Roman" w:eastAsia="Times New Roman" w:hAnsi="Times New Roman" w:cs="Times New Roman"/>
          <w:sz w:val="24"/>
          <w:szCs w:val="24"/>
          <w:lang w:val="ru-RU"/>
        </w:rPr>
        <w:t xml:space="preserve"> </w:t>
      </w:r>
      <w:r w:rsidR="007236C7" w:rsidRPr="00420008">
        <w:rPr>
          <w:rFonts w:ascii="Times New Roman" w:eastAsia="Times New Roman" w:hAnsi="Times New Roman" w:cs="Times New Roman"/>
          <w:sz w:val="24"/>
          <w:szCs w:val="24"/>
        </w:rPr>
        <w:t>their</w:t>
      </w:r>
      <w:r w:rsidR="007236C7" w:rsidRPr="00420008">
        <w:rPr>
          <w:rFonts w:ascii="Times New Roman" w:eastAsia="Times New Roman" w:hAnsi="Times New Roman" w:cs="Times New Roman"/>
          <w:sz w:val="24"/>
          <w:szCs w:val="24"/>
          <w:lang w:val="ru-RU"/>
        </w:rPr>
        <w:t xml:space="preserve"> </w:t>
      </w:r>
      <w:r w:rsidR="007236C7" w:rsidRPr="00420008">
        <w:rPr>
          <w:rFonts w:ascii="Times New Roman" w:eastAsia="Times New Roman" w:hAnsi="Times New Roman" w:cs="Times New Roman"/>
          <w:sz w:val="24"/>
          <w:szCs w:val="24"/>
        </w:rPr>
        <w:t>entirety</w:t>
      </w:r>
      <w:r w:rsidR="007236C7"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are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permitted</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to</w:t>
      </w:r>
      <w:r w:rsidRPr="00420008">
        <w:rPr>
          <w:rFonts w:ascii="Times New Roman" w:eastAsia="Times New Roman" w:hAnsi="Times New Roman" w:cs="Times New Roman"/>
          <w:sz w:val="24"/>
          <w:szCs w:val="24"/>
          <w:lang w:val="ru-RU"/>
        </w:rPr>
        <w:t xml:space="preserve"> </w:t>
      </w:r>
      <w:r w:rsidR="007236C7" w:rsidRPr="00420008">
        <w:rPr>
          <w:rFonts w:ascii="Times New Roman" w:eastAsia="Times New Roman" w:hAnsi="Times New Roman" w:cs="Times New Roman"/>
          <w:sz w:val="24"/>
          <w:szCs w:val="24"/>
        </w:rPr>
        <w:t>be</w:t>
      </w:r>
      <w:r w:rsidR="007236C7" w:rsidRPr="00420008">
        <w:rPr>
          <w:rFonts w:ascii="Times New Roman" w:eastAsia="Times New Roman" w:hAnsi="Times New Roman" w:cs="Times New Roman"/>
          <w:sz w:val="24"/>
          <w:szCs w:val="24"/>
          <w:lang w:val="ru-RU"/>
        </w:rPr>
        <w:t xml:space="preserve"> </w:t>
      </w:r>
      <w:r w:rsidR="007236C7" w:rsidRPr="00420008">
        <w:rPr>
          <w:rFonts w:ascii="Times New Roman" w:eastAsia="Times New Roman" w:hAnsi="Times New Roman" w:cs="Times New Roman"/>
          <w:sz w:val="24"/>
          <w:szCs w:val="24"/>
        </w:rPr>
        <w:t>transferred</w:t>
      </w:r>
      <w:r w:rsidR="007236C7" w:rsidRPr="00420008">
        <w:rPr>
          <w:rFonts w:ascii="Times New Roman" w:eastAsia="Times New Roman" w:hAnsi="Times New Roman" w:cs="Times New Roman"/>
          <w:sz w:val="24"/>
          <w:szCs w:val="24"/>
          <w:lang w:val="ru-RU"/>
        </w:rPr>
        <w:t xml:space="preserve"> </w:t>
      </w:r>
      <w:r w:rsidR="007236C7" w:rsidRPr="00420008">
        <w:rPr>
          <w:rFonts w:ascii="Times New Roman" w:eastAsia="Times New Roman" w:hAnsi="Times New Roman" w:cs="Times New Roman"/>
          <w:sz w:val="24"/>
          <w:szCs w:val="24"/>
        </w:rPr>
        <w:t>to</w:t>
      </w:r>
      <w:r w:rsidR="007236C7"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2077240019"/>
          <w:placeholder>
            <w:docPart w:val="509985190DBD4FAAB269183A6FB60718"/>
          </w:placeholder>
          <w:showingPlcHdr/>
          <w:dropDownList>
            <w:listItem w:value="Choose an item."/>
            <w:listItem w:displayText="his" w:value="his"/>
            <w:listItem w:displayText="her" w:value="her"/>
          </w:dropDownList>
        </w:sdtPr>
        <w:sdtEndPr/>
        <w:sdtContent>
          <w:r w:rsidR="00C87849" w:rsidRPr="00420008">
            <w:rPr>
              <w:rStyle w:val="af5"/>
              <w:rFonts w:ascii="Times New Roman" w:hAnsi="Times New Roman" w:cs="Times New Roman"/>
              <w:color w:val="auto"/>
              <w:highlight w:val="yellow"/>
            </w:rPr>
            <w:t>his/her</w:t>
          </w:r>
        </w:sdtContent>
      </w:sdt>
      <w:r w:rsidR="00C87849" w:rsidRPr="00420008">
        <w:rPr>
          <w:rFonts w:ascii="Times New Roman" w:eastAsia="Times New Roman" w:hAnsi="Times New Roman" w:cs="Times New Roman"/>
          <w:sz w:val="24"/>
          <w:szCs w:val="24"/>
          <w:highlight w:val="yellow"/>
          <w:lang w:val="ru-RU"/>
        </w:rPr>
        <w:t xml:space="preserve"> </w:t>
      </w:r>
      <w:r w:rsidR="00855AE4" w:rsidRPr="00420008">
        <w:rPr>
          <w:rFonts w:ascii="Times New Roman" w:eastAsia="Times New Roman" w:hAnsi="Times New Roman" w:cs="Times New Roman"/>
          <w:sz w:val="24"/>
          <w:szCs w:val="24"/>
          <w:highlight w:val="yellow"/>
          <w:lang w:val="ru-RU"/>
        </w:rPr>
        <w:t xml:space="preserve">- </w:t>
      </w:r>
      <w:r w:rsidR="00855AE4" w:rsidRPr="00420008">
        <w:rPr>
          <w:rFonts w:ascii="Times New Roman" w:eastAsia="Times New Roman" w:hAnsi="Times New Roman" w:cs="Times New Roman"/>
          <w:i/>
          <w:iCs/>
          <w:sz w:val="24"/>
          <w:szCs w:val="24"/>
          <w:highlight w:val="yellow"/>
          <w:lang w:val="ru-RU"/>
        </w:rPr>
        <w:t>укажите в зависимости от пола заявителя (его/ее)</w:t>
      </w:r>
      <w:r w:rsidR="00855AE4" w:rsidRPr="00420008">
        <w:rPr>
          <w:rFonts w:ascii="Times New Roman" w:eastAsia="Times New Roman" w:hAnsi="Times New Roman" w:cs="Times New Roman"/>
          <w:sz w:val="24"/>
          <w:szCs w:val="24"/>
          <w:lang w:val="ru-RU"/>
        </w:rPr>
        <w:t xml:space="preserve"> - </w:t>
      </w:r>
      <w:r w:rsidR="007236C7" w:rsidRPr="00420008">
        <w:rPr>
          <w:rFonts w:ascii="Times New Roman" w:eastAsia="Times New Roman" w:hAnsi="Times New Roman" w:cs="Times New Roman"/>
          <w:sz w:val="24"/>
          <w:szCs w:val="24"/>
        </w:rPr>
        <w:t>bank</w:t>
      </w:r>
      <w:r w:rsidR="007236C7" w:rsidRPr="00420008">
        <w:rPr>
          <w:rFonts w:ascii="Times New Roman" w:eastAsia="Times New Roman" w:hAnsi="Times New Roman" w:cs="Times New Roman"/>
          <w:sz w:val="24"/>
          <w:szCs w:val="24"/>
          <w:lang w:val="ru-RU"/>
        </w:rPr>
        <w:t xml:space="preserve"> </w:t>
      </w:r>
      <w:r w:rsidR="007236C7" w:rsidRPr="00420008">
        <w:rPr>
          <w:rFonts w:ascii="Times New Roman" w:eastAsia="Times New Roman" w:hAnsi="Times New Roman" w:cs="Times New Roman"/>
          <w:sz w:val="24"/>
          <w:szCs w:val="24"/>
        </w:rPr>
        <w:t>account</w:t>
      </w:r>
      <w:r w:rsidR="00A617B5" w:rsidRPr="00420008">
        <w:rPr>
          <w:rFonts w:ascii="Times New Roman" w:eastAsia="Times New Roman" w:hAnsi="Times New Roman" w:cs="Times New Roman"/>
          <w:sz w:val="24"/>
          <w:szCs w:val="24"/>
          <w:lang w:val="ru-RU"/>
        </w:rPr>
        <w:t xml:space="preserve"> </w:t>
      </w:r>
      <w:r w:rsidR="00A617B5" w:rsidRPr="00420008">
        <w:rPr>
          <w:rFonts w:ascii="Times New Roman" w:eastAsia="Times New Roman" w:hAnsi="Times New Roman" w:cs="Times New Roman"/>
          <w:sz w:val="24"/>
          <w:szCs w:val="24"/>
          <w:highlight w:val="yellow"/>
        </w:rPr>
        <w:t>to</w:t>
      </w:r>
      <w:r w:rsidR="00A617B5" w:rsidRPr="00420008">
        <w:rPr>
          <w:rFonts w:ascii="Times New Roman" w:eastAsia="Times New Roman" w:hAnsi="Times New Roman" w:cs="Times New Roman"/>
          <w:sz w:val="24"/>
          <w:szCs w:val="24"/>
          <w:highlight w:val="yellow"/>
          <w:lang w:val="ru-RU"/>
        </w:rPr>
        <w:t xml:space="preserve"> </w:t>
      </w:r>
      <w:r w:rsidR="00A617B5" w:rsidRPr="00420008">
        <w:rPr>
          <w:rFonts w:ascii="Times New Roman" w:eastAsia="Times New Roman" w:hAnsi="Times New Roman" w:cs="Times New Roman"/>
          <w:sz w:val="24"/>
          <w:szCs w:val="24"/>
          <w:highlight w:val="yellow"/>
        </w:rPr>
        <w:t>be</w:t>
      </w:r>
      <w:r w:rsidR="00A617B5" w:rsidRPr="00420008">
        <w:rPr>
          <w:rFonts w:ascii="Times New Roman" w:eastAsia="Times New Roman" w:hAnsi="Times New Roman" w:cs="Times New Roman"/>
          <w:sz w:val="24"/>
          <w:szCs w:val="24"/>
          <w:highlight w:val="yellow"/>
          <w:lang w:val="ru-RU"/>
        </w:rPr>
        <w:t xml:space="preserve"> </w:t>
      </w:r>
      <w:r w:rsidR="00A617B5" w:rsidRPr="00420008">
        <w:rPr>
          <w:rFonts w:ascii="Times New Roman" w:eastAsia="Times New Roman" w:hAnsi="Times New Roman" w:cs="Times New Roman"/>
          <w:sz w:val="24"/>
          <w:szCs w:val="24"/>
          <w:highlight w:val="yellow"/>
        </w:rPr>
        <w:t>determined</w:t>
      </w:r>
      <w:r w:rsidR="00A617B5" w:rsidRPr="00420008">
        <w:rPr>
          <w:rFonts w:ascii="Times New Roman" w:eastAsia="Times New Roman" w:hAnsi="Times New Roman" w:cs="Times New Roman"/>
          <w:sz w:val="24"/>
          <w:szCs w:val="24"/>
          <w:highlight w:val="yellow"/>
          <w:lang w:val="ru-RU"/>
        </w:rPr>
        <w:t xml:space="preserve"> </w:t>
      </w:r>
      <w:r w:rsidR="00BA45E8" w:rsidRPr="00420008">
        <w:rPr>
          <w:rFonts w:ascii="Times New Roman" w:eastAsia="Times New Roman" w:hAnsi="Times New Roman" w:cs="Times New Roman"/>
          <w:sz w:val="24"/>
          <w:szCs w:val="24"/>
          <w:highlight w:val="yellow"/>
          <w:lang w:val="ru-RU"/>
        </w:rPr>
        <w:t>(</w:t>
      </w:r>
      <w:r w:rsidR="00BA45E8" w:rsidRPr="00420008">
        <w:rPr>
          <w:rFonts w:ascii="Times New Roman" w:eastAsia="Times New Roman" w:hAnsi="Times New Roman" w:cs="Times New Roman"/>
          <w:i/>
          <w:iCs/>
          <w:sz w:val="24"/>
          <w:szCs w:val="24"/>
          <w:highlight w:val="yellow"/>
          <w:lang w:val="ru-RU"/>
        </w:rPr>
        <w:t>если финансовое учреждение еще не определено</w:t>
      </w:r>
      <w:r w:rsidR="00BA45E8" w:rsidRPr="00420008">
        <w:rPr>
          <w:rFonts w:ascii="Times New Roman" w:eastAsia="Times New Roman" w:hAnsi="Times New Roman" w:cs="Times New Roman"/>
          <w:sz w:val="24"/>
          <w:szCs w:val="24"/>
          <w:highlight w:val="yellow"/>
          <w:lang w:val="ru-RU"/>
        </w:rPr>
        <w:t>)</w:t>
      </w:r>
      <w:r w:rsidR="00A617B5" w:rsidRPr="00420008">
        <w:rPr>
          <w:rFonts w:ascii="Times New Roman" w:eastAsia="Times New Roman" w:hAnsi="Times New Roman" w:cs="Times New Roman"/>
          <w:sz w:val="24"/>
          <w:szCs w:val="24"/>
          <w:highlight w:val="yellow"/>
          <w:lang w:val="ru-RU"/>
        </w:rPr>
        <w:t>/</w:t>
      </w:r>
      <w:r w:rsidR="007236C7" w:rsidRPr="00420008">
        <w:rPr>
          <w:rFonts w:ascii="Times New Roman" w:eastAsia="Times New Roman" w:hAnsi="Times New Roman" w:cs="Times New Roman"/>
          <w:sz w:val="24"/>
          <w:szCs w:val="24"/>
          <w:highlight w:val="yellow"/>
          <w:lang w:val="ru-RU"/>
        </w:rPr>
        <w:t xml:space="preserve"> </w:t>
      </w:r>
      <w:r w:rsidR="00BA45E8" w:rsidRPr="00420008">
        <w:rPr>
          <w:rFonts w:ascii="Times New Roman" w:eastAsia="Times New Roman" w:hAnsi="Times New Roman" w:cs="Times New Roman"/>
          <w:sz w:val="24"/>
          <w:szCs w:val="24"/>
          <w:highlight w:val="yellow"/>
          <w:lang w:val="ru-RU"/>
        </w:rPr>
        <w:t xml:space="preserve">ИЛИ </w:t>
      </w:r>
      <w:r w:rsidR="007236C7" w:rsidRPr="00420008">
        <w:rPr>
          <w:rFonts w:ascii="Times New Roman" w:eastAsia="Times New Roman" w:hAnsi="Times New Roman" w:cs="Times New Roman"/>
          <w:sz w:val="24"/>
          <w:szCs w:val="24"/>
          <w:highlight w:val="yellow"/>
        </w:rPr>
        <w:t>at</w:t>
      </w:r>
      <w:r w:rsidR="00A617B5" w:rsidRPr="00420008">
        <w:rPr>
          <w:rFonts w:ascii="Times New Roman" w:eastAsia="Times New Roman" w:hAnsi="Times New Roman" w:cs="Times New Roman"/>
          <w:sz w:val="24"/>
          <w:szCs w:val="24"/>
          <w:highlight w:val="yellow"/>
          <w:lang w:val="ru-RU"/>
        </w:rPr>
        <w:t xml:space="preserve"> </w:t>
      </w:r>
      <w:r w:rsidR="00BA45E8" w:rsidRPr="00420008">
        <w:rPr>
          <w:rFonts w:ascii="Times New Roman" w:eastAsia="Times New Roman" w:hAnsi="Times New Roman" w:cs="Times New Roman"/>
          <w:sz w:val="24"/>
          <w:szCs w:val="24"/>
          <w:highlight w:val="yellow"/>
          <w:lang w:val="ru-RU"/>
        </w:rPr>
        <w:t>(</w:t>
      </w:r>
      <w:r w:rsidR="00BA45E8" w:rsidRPr="00420008">
        <w:rPr>
          <w:rFonts w:ascii="Times New Roman" w:eastAsia="Times New Roman" w:hAnsi="Times New Roman" w:cs="Times New Roman"/>
          <w:i/>
          <w:iCs/>
          <w:sz w:val="24"/>
          <w:szCs w:val="24"/>
          <w:highlight w:val="yellow"/>
          <w:lang w:val="ru-RU"/>
        </w:rPr>
        <w:t xml:space="preserve">указать </w:t>
      </w:r>
      <w:sdt>
        <w:sdtPr>
          <w:rPr>
            <w:rFonts w:ascii="Times New Roman" w:eastAsia="Times New Roman" w:hAnsi="Times New Roman" w:cs="Times New Roman"/>
            <w:i/>
            <w:iCs/>
            <w:sz w:val="24"/>
            <w:szCs w:val="24"/>
            <w:highlight w:val="yellow"/>
          </w:rPr>
          <w:id w:val="-287357379"/>
          <w:placeholder>
            <w:docPart w:val="5916A089D1F14A24B637CA519BA2CDBB"/>
          </w:placeholder>
        </w:sdtPr>
        <w:sdtEndPr/>
        <w:sdtContent>
          <w:r w:rsidR="00BA45E8" w:rsidRPr="00420008">
            <w:rPr>
              <w:rFonts w:ascii="Times New Roman" w:eastAsia="Times New Roman" w:hAnsi="Times New Roman" w:cs="Times New Roman"/>
              <w:i/>
              <w:iCs/>
              <w:sz w:val="24"/>
              <w:szCs w:val="24"/>
              <w:highlight w:val="yellow"/>
              <w:lang w:val="ru-RU"/>
            </w:rPr>
            <w:t>к</w:t>
          </w:r>
          <w:sdt>
            <w:sdtPr>
              <w:rPr>
                <w:rFonts w:ascii="Times New Roman" w:eastAsia="Times New Roman" w:hAnsi="Times New Roman" w:cs="Times New Roman"/>
                <w:i/>
                <w:iCs/>
                <w:sz w:val="24"/>
                <w:szCs w:val="24"/>
                <w:highlight w:val="yellow"/>
              </w:rPr>
              <w:id w:val="-488171875"/>
              <w:placeholder>
                <w:docPart w:val="030C2F1840AC429AB5B669441B1CA87B"/>
              </w:placeholder>
            </w:sdtPr>
            <w:sdtEndPr/>
            <w:sdtContent>
              <w:r w:rsidR="00A73D45" w:rsidRPr="00420008">
                <w:rPr>
                  <w:rFonts w:ascii="Times New Roman" w:eastAsia="Times New Roman" w:hAnsi="Times New Roman" w:cs="Times New Roman"/>
                  <w:i/>
                  <w:iCs/>
                  <w:sz w:val="24"/>
                  <w:szCs w:val="24"/>
                  <w:highlight w:val="yellow"/>
                  <w:lang w:val="ru-RU"/>
                </w:rPr>
                <w:t>раткое наименование финансового учреждения</w:t>
              </w:r>
              <w:r w:rsidR="00037C3C" w:rsidRPr="00420008">
                <w:rPr>
                  <w:rFonts w:ascii="Times New Roman" w:eastAsia="Times New Roman" w:hAnsi="Times New Roman" w:cs="Times New Roman"/>
                  <w:i/>
                  <w:iCs/>
                  <w:sz w:val="24"/>
                  <w:szCs w:val="24"/>
                  <w:highlight w:val="yellow"/>
                  <w:lang w:val="ru-RU"/>
                </w:rPr>
                <w:t>-</w:t>
              </w:r>
              <w:r w:rsidR="00A73D45" w:rsidRPr="00420008">
                <w:rPr>
                  <w:rFonts w:ascii="Times New Roman" w:eastAsia="Times New Roman" w:hAnsi="Times New Roman" w:cs="Times New Roman"/>
                  <w:i/>
                  <w:iCs/>
                  <w:sz w:val="24"/>
                  <w:szCs w:val="24"/>
                  <w:highlight w:val="yellow"/>
                  <w:lang w:val="ru-RU"/>
                </w:rPr>
                <w:t>получателя</w:t>
              </w:r>
            </w:sdtContent>
          </w:sdt>
        </w:sdtContent>
      </w:sdt>
      <w:r w:rsidR="00B619F5" w:rsidRPr="00420008">
        <w:rPr>
          <w:rFonts w:ascii="Times New Roman" w:eastAsia="Times New Roman" w:hAnsi="Times New Roman" w:cs="Times New Roman"/>
          <w:sz w:val="24"/>
          <w:szCs w:val="24"/>
          <w:highlight w:val="yellow"/>
          <w:lang w:val="ru-RU"/>
        </w:rPr>
        <w:t xml:space="preserve"> </w:t>
      </w:r>
      <w:r w:rsidR="00D54630" w:rsidRPr="00420008">
        <w:rPr>
          <w:rFonts w:ascii="Times New Roman" w:eastAsia="Times New Roman" w:hAnsi="Times New Roman" w:cs="Times New Roman"/>
          <w:sz w:val="24"/>
          <w:szCs w:val="24"/>
          <w:highlight w:val="yellow"/>
          <w:lang w:val="ru-RU"/>
        </w:rPr>
        <w:t>(</w:t>
      </w:r>
      <w:r w:rsidR="00D54630" w:rsidRPr="00420008">
        <w:rPr>
          <w:rFonts w:ascii="Times New Roman" w:eastAsia="Times New Roman" w:hAnsi="Times New Roman" w:cs="Times New Roman"/>
          <w:i/>
          <w:iCs/>
          <w:sz w:val="24"/>
          <w:szCs w:val="24"/>
          <w:highlight w:val="yellow"/>
        </w:rPr>
        <w:t>See</w:t>
      </w:r>
      <w:r w:rsidR="00D54630" w:rsidRPr="00420008">
        <w:rPr>
          <w:rFonts w:ascii="Times New Roman" w:eastAsia="Times New Roman" w:hAnsi="Times New Roman" w:cs="Times New Roman"/>
          <w:sz w:val="24"/>
          <w:szCs w:val="24"/>
          <w:highlight w:val="yellow"/>
          <w:lang w:val="ru-RU"/>
        </w:rPr>
        <w:t xml:space="preserve"> </w:t>
      </w:r>
      <w:r w:rsidR="004F6E01" w:rsidRPr="00420008">
        <w:rPr>
          <w:rFonts w:ascii="Times New Roman" w:eastAsia="Times New Roman" w:hAnsi="Times New Roman" w:cs="Times New Roman"/>
          <w:b/>
          <w:bCs/>
          <w:i/>
          <w:iCs/>
          <w:sz w:val="24"/>
          <w:szCs w:val="24"/>
          <w:highlight w:val="yellow"/>
        </w:rPr>
        <w:t>Exhibit</w:t>
      </w:r>
      <w:r w:rsidR="004F6E01" w:rsidRPr="00420008">
        <w:rPr>
          <w:rFonts w:ascii="Times New Roman" w:eastAsia="Times New Roman" w:hAnsi="Times New Roman" w:cs="Times New Roman"/>
          <w:b/>
          <w:bCs/>
          <w:i/>
          <w:iCs/>
          <w:sz w:val="24"/>
          <w:szCs w:val="24"/>
          <w:highlight w:val="yellow"/>
          <w:lang w:val="ru-RU"/>
        </w:rPr>
        <w:t xml:space="preserve"> </w:t>
      </w:r>
      <w:r w:rsidR="00895B2E" w:rsidRPr="00380FA5">
        <w:rPr>
          <w:rFonts w:ascii="Times New Roman" w:eastAsia="Times New Roman" w:hAnsi="Times New Roman" w:cs="Times New Roman"/>
          <w:b/>
          <w:bCs/>
          <w:i/>
          <w:iCs/>
          <w:sz w:val="24"/>
          <w:szCs w:val="24"/>
          <w:highlight w:val="yellow"/>
          <w:lang w:val="ru-RU"/>
        </w:rPr>
        <w:t>8</w:t>
      </w:r>
      <w:r w:rsidR="00BA45E8" w:rsidRPr="00420008">
        <w:rPr>
          <w:rFonts w:ascii="Times New Roman" w:eastAsia="Times New Roman" w:hAnsi="Times New Roman" w:cs="Times New Roman"/>
          <w:i/>
          <w:iCs/>
          <w:sz w:val="24"/>
          <w:szCs w:val="24"/>
          <w:highlight w:val="yellow"/>
          <w:lang w:val="ru-RU"/>
        </w:rPr>
        <w:t>) (если финансовое учреждение определено)</w:t>
      </w:r>
      <w:r w:rsidR="00BA45E8" w:rsidRPr="00420008">
        <w:rPr>
          <w:rFonts w:ascii="Times New Roman" w:eastAsia="Times New Roman" w:hAnsi="Times New Roman" w:cs="Times New Roman"/>
          <w:i/>
          <w:iCs/>
          <w:sz w:val="24"/>
          <w:szCs w:val="24"/>
          <w:lang w:val="ru-RU"/>
        </w:rPr>
        <w:t>.</w:t>
      </w:r>
    </w:p>
    <w:p w14:paraId="30CB97A0" w14:textId="78B7617C" w:rsidR="00AA1925" w:rsidRPr="00420008" w:rsidRDefault="0023197E" w:rsidP="00FC4DA4">
      <w:pPr>
        <w:spacing w:line="240" w:lineRule="auto"/>
        <w:jc w:val="both"/>
        <w:rPr>
          <w:rFonts w:ascii="Times New Roman" w:eastAsia="Times New Roman" w:hAnsi="Times New Roman" w:cs="Times New Roman"/>
          <w:i/>
          <w:iCs/>
          <w:sz w:val="24"/>
          <w:szCs w:val="24"/>
          <w:lang w:val="ru-RU"/>
        </w:rPr>
      </w:pPr>
      <w:r w:rsidRPr="00420008">
        <w:rPr>
          <w:rFonts w:ascii="Times New Roman" w:eastAsia="Times New Roman" w:hAnsi="Times New Roman" w:cs="Times New Roman"/>
          <w:sz w:val="24"/>
          <w:szCs w:val="24"/>
        </w:rPr>
        <w:t xml:space="preserve">To ensure that OFAC’s authorization can be effectuated, we respectfully request this authorization explicitly include not only the direct transfer of these funds and/or securities but also all transactions that are necessary and incidental to this transfer. Such transactions </w:t>
      </w:r>
      <w:r w:rsidR="002D1D61" w:rsidRPr="00420008">
        <w:rPr>
          <w:rFonts w:ascii="Times New Roman" w:eastAsia="Times New Roman" w:hAnsi="Times New Roman" w:cs="Times New Roman"/>
          <w:sz w:val="24"/>
          <w:szCs w:val="24"/>
        </w:rPr>
        <w:t xml:space="preserve">may </w:t>
      </w:r>
      <w:r w:rsidRPr="00420008">
        <w:rPr>
          <w:rFonts w:ascii="Times New Roman" w:eastAsia="Times New Roman" w:hAnsi="Times New Roman" w:cs="Times New Roman"/>
          <w:sz w:val="24"/>
          <w:szCs w:val="24"/>
        </w:rPr>
        <w:t>include but are not limited to, currency conversion, handling charges, and any other related financial services that may be required to complete this transfer.</w:t>
      </w:r>
      <w:r w:rsidR="00851A52" w:rsidRPr="00420008">
        <w:rPr>
          <w:rFonts w:ascii="Times New Roman" w:eastAsia="Times New Roman" w:hAnsi="Times New Roman" w:cs="Times New Roman"/>
          <w:sz w:val="24"/>
          <w:szCs w:val="24"/>
        </w:rPr>
        <w:t xml:space="preserve"> </w:t>
      </w:r>
      <w:r w:rsidR="00E950DB" w:rsidRPr="00420008">
        <w:rPr>
          <w:rFonts w:ascii="Times New Roman" w:eastAsia="Times New Roman" w:hAnsi="Times New Roman" w:cs="Times New Roman"/>
          <w:sz w:val="24"/>
          <w:szCs w:val="24"/>
          <w:highlight w:val="yellow"/>
        </w:rPr>
        <w:t>F</w:t>
      </w:r>
      <w:r w:rsidR="00265097" w:rsidRPr="00420008">
        <w:rPr>
          <w:rFonts w:ascii="Times New Roman" w:eastAsia="Times New Roman" w:hAnsi="Times New Roman" w:cs="Times New Roman"/>
          <w:sz w:val="24"/>
          <w:szCs w:val="24"/>
          <w:highlight w:val="yellow"/>
        </w:rPr>
        <w:t xml:space="preserve">or </w:t>
      </w:r>
      <w:r w:rsidR="00EB4975" w:rsidRPr="00420008">
        <w:rPr>
          <w:rFonts w:ascii="Times New Roman" w:eastAsia="Times New Roman" w:hAnsi="Times New Roman" w:cs="Times New Roman"/>
          <w:sz w:val="24"/>
          <w:szCs w:val="24"/>
          <w:highlight w:val="yellow"/>
        </w:rPr>
        <w:t>the transfer of</w:t>
      </w:r>
      <w:r w:rsidR="009716DF" w:rsidRPr="00420008">
        <w:rPr>
          <w:rFonts w:ascii="Times New Roman" w:eastAsia="Times New Roman" w:hAnsi="Times New Roman" w:cs="Times New Roman"/>
          <w:sz w:val="24"/>
          <w:szCs w:val="24"/>
          <w:highlight w:val="yellow"/>
        </w:rPr>
        <w:t xml:space="preserve"> </w:t>
      </w:r>
      <w:r w:rsidR="00EB4975" w:rsidRPr="00420008">
        <w:rPr>
          <w:rFonts w:ascii="Times New Roman" w:eastAsia="Times New Roman" w:hAnsi="Times New Roman" w:cs="Times New Roman"/>
          <w:sz w:val="24"/>
          <w:szCs w:val="24"/>
          <w:highlight w:val="yellow"/>
        </w:rPr>
        <w:t xml:space="preserve"> </w:t>
      </w:r>
      <w:sdt>
        <w:sdtPr>
          <w:rPr>
            <w:rFonts w:ascii="Times New Roman" w:eastAsia="Times New Roman" w:hAnsi="Times New Roman" w:cs="Times New Roman"/>
            <w:sz w:val="24"/>
            <w:szCs w:val="24"/>
            <w:highlight w:val="yellow"/>
          </w:rPr>
          <w:id w:val="-538743492"/>
          <w:placeholder>
            <w:docPart w:val="EBD2F9F7ACE44F72AB10546ACFF87710"/>
          </w:placeholder>
          <w:showingPlcHdr/>
          <w:dropDownList>
            <w:listItem w:value="Choose an item."/>
            <w:listItem w:displayText="Mr." w:value="Mr."/>
            <w:listItem w:displayText="Mrs." w:value="Mrs."/>
          </w:dropDownList>
        </w:sdtPr>
        <w:sdtEndPr/>
        <w:sdtContent>
          <w:r w:rsidR="009716DF" w:rsidRPr="00420008">
            <w:rPr>
              <w:rStyle w:val="af5"/>
              <w:rFonts w:ascii="Times New Roman" w:hAnsi="Times New Roman" w:cs="Times New Roman"/>
              <w:color w:val="auto"/>
              <w:highlight w:val="yellow"/>
            </w:rPr>
            <w:t>Mr./Mrs.</w:t>
          </w:r>
        </w:sdtContent>
      </w:sdt>
      <w:r w:rsidR="009716DF" w:rsidRPr="00420008">
        <w:rPr>
          <w:rFonts w:ascii="Times New Roman" w:eastAsia="Times New Roman" w:hAnsi="Times New Roman" w:cs="Times New Roman"/>
          <w:sz w:val="24"/>
          <w:szCs w:val="24"/>
          <w:highlight w:val="yellow"/>
        </w:rPr>
        <w:t xml:space="preserve"> </w:t>
      </w:r>
      <w:r w:rsidR="00855AE4" w:rsidRPr="00420008">
        <w:rPr>
          <w:rFonts w:ascii="Times New Roman" w:eastAsia="Times New Roman" w:hAnsi="Times New Roman" w:cs="Times New Roman"/>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укажите</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в</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зависимости</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от</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пола</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заявителя</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Мистер</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мужчина</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Миссис</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женщина</w:t>
      </w:r>
      <w:r w:rsidR="00855AE4" w:rsidRPr="00420008">
        <w:rPr>
          <w:rFonts w:ascii="Times New Roman" w:eastAsia="Times New Roman" w:hAnsi="Times New Roman" w:cs="Times New Roman"/>
          <w:i/>
          <w:iCs/>
          <w:sz w:val="24"/>
          <w:szCs w:val="24"/>
          <w:highlight w:val="yellow"/>
        </w:rPr>
        <w:t xml:space="preserve">) - </w:t>
      </w:r>
      <w:sdt>
        <w:sdtPr>
          <w:rPr>
            <w:rFonts w:ascii="Times New Roman" w:eastAsia="Times New Roman" w:hAnsi="Times New Roman" w:cs="Times New Roman"/>
            <w:sz w:val="24"/>
            <w:szCs w:val="24"/>
            <w:highlight w:val="yellow"/>
          </w:rPr>
          <w:id w:val="-476612225"/>
          <w:placeholder>
            <w:docPart w:val="01965B67D7C742308E15FD0ED59D39F1"/>
          </w:placeholder>
        </w:sdtPr>
        <w:sdtEndPr/>
        <w:sdtContent>
          <w:sdt>
            <w:sdtPr>
              <w:rPr>
                <w:rFonts w:ascii="Times New Roman" w:eastAsia="Times New Roman" w:hAnsi="Times New Roman" w:cs="Times New Roman"/>
                <w:sz w:val="24"/>
                <w:szCs w:val="24"/>
                <w:highlight w:val="yellow"/>
              </w:rPr>
              <w:id w:val="-1535875598"/>
              <w:placeholder>
                <w:docPart w:val="35CF995389E3422185D15B3D454B670B"/>
              </w:placeholder>
            </w:sdtPr>
            <w:sdtEndPr/>
            <w:sdtContent>
              <w:r w:rsidR="002C4123" w:rsidRPr="00420008">
                <w:rPr>
                  <w:rFonts w:ascii="Times New Roman" w:eastAsia="Times New Roman" w:hAnsi="Times New Roman" w:cs="Times New Roman"/>
                  <w:sz w:val="24"/>
                  <w:szCs w:val="24"/>
                  <w:highlight w:val="yellow"/>
                  <w:lang w:val="ru-RU"/>
                </w:rPr>
                <w:t>фамилия</w:t>
              </w:r>
              <w:r w:rsidR="002C4123" w:rsidRPr="00420008">
                <w:rPr>
                  <w:rFonts w:ascii="Times New Roman" w:eastAsia="Times New Roman" w:hAnsi="Times New Roman" w:cs="Times New Roman"/>
                  <w:sz w:val="24"/>
                  <w:szCs w:val="24"/>
                  <w:highlight w:val="yellow"/>
                </w:rPr>
                <w:t xml:space="preserve"> </w:t>
              </w:r>
              <w:r w:rsidR="00465E4D" w:rsidRPr="00420008">
                <w:rPr>
                  <w:rFonts w:ascii="Times New Roman" w:eastAsia="Times New Roman" w:hAnsi="Times New Roman" w:cs="Times New Roman"/>
                  <w:sz w:val="24"/>
                  <w:szCs w:val="24"/>
                  <w:highlight w:val="yellow"/>
                  <w:lang w:val="ru-RU"/>
                </w:rPr>
                <w:t>заявителя</w:t>
              </w:r>
            </w:sdtContent>
          </w:sdt>
        </w:sdtContent>
      </w:sdt>
      <w:r w:rsidR="00EB4975" w:rsidRPr="00420008">
        <w:rPr>
          <w:rFonts w:ascii="Times New Roman" w:eastAsia="Times New Roman" w:hAnsi="Times New Roman" w:cs="Times New Roman"/>
          <w:sz w:val="24"/>
          <w:szCs w:val="24"/>
          <w:highlight w:val="yellow"/>
        </w:rPr>
        <w:t xml:space="preserve">’s securities, </w:t>
      </w:r>
      <w:r w:rsidR="00093577" w:rsidRPr="00420008">
        <w:rPr>
          <w:rFonts w:ascii="Times New Roman" w:eastAsia="Times New Roman" w:hAnsi="Times New Roman" w:cs="Times New Roman"/>
          <w:sz w:val="24"/>
          <w:szCs w:val="24"/>
          <w:highlight w:val="yellow"/>
        </w:rPr>
        <w:t>SPB Bank</w:t>
      </w:r>
      <w:r w:rsidR="003D4B88" w:rsidRPr="00420008">
        <w:rPr>
          <w:rFonts w:ascii="Times New Roman" w:eastAsia="Times New Roman" w:hAnsi="Times New Roman" w:cs="Times New Roman"/>
          <w:sz w:val="24"/>
          <w:szCs w:val="24"/>
          <w:highlight w:val="yellow"/>
        </w:rPr>
        <w:t xml:space="preserve"> will transfer </w:t>
      </w:r>
      <w:sdt>
        <w:sdtPr>
          <w:rPr>
            <w:rFonts w:ascii="Times New Roman" w:eastAsia="Times New Roman" w:hAnsi="Times New Roman" w:cs="Times New Roman"/>
            <w:sz w:val="24"/>
            <w:szCs w:val="24"/>
            <w:highlight w:val="yellow"/>
          </w:rPr>
          <w:id w:val="-894656404"/>
          <w:placeholder>
            <w:docPart w:val="FE9B8926CACB4BC6BBE8BAFD57440A45"/>
          </w:placeholder>
          <w:showingPlcHdr/>
          <w:dropDownList>
            <w:listItem w:value="Choose an item."/>
            <w:listItem w:displayText="Mr." w:value="Mr."/>
            <w:listItem w:displayText="Mrs." w:value="Mrs."/>
          </w:dropDownList>
        </w:sdtPr>
        <w:sdtEndPr/>
        <w:sdtContent>
          <w:r w:rsidR="009716DF" w:rsidRPr="00420008">
            <w:rPr>
              <w:rStyle w:val="af5"/>
              <w:rFonts w:ascii="Times New Roman" w:hAnsi="Times New Roman" w:cs="Times New Roman"/>
              <w:color w:val="auto"/>
              <w:highlight w:val="yellow"/>
            </w:rPr>
            <w:t>Mr./Mrs.</w:t>
          </w:r>
        </w:sdtContent>
      </w:sdt>
      <w:r w:rsidR="00855AE4" w:rsidRPr="00420008">
        <w:rPr>
          <w:rFonts w:ascii="Times New Roman" w:eastAsia="Times New Roman" w:hAnsi="Times New Roman" w:cs="Times New Roman"/>
          <w:sz w:val="24"/>
          <w:szCs w:val="24"/>
          <w:highlight w:val="yellow"/>
        </w:rPr>
        <w:t xml:space="preserve"> </w:t>
      </w:r>
      <w:r w:rsidR="00855AE4" w:rsidRPr="00420008">
        <w:rPr>
          <w:rFonts w:ascii="Times New Roman" w:eastAsia="Times New Roman" w:hAnsi="Times New Roman" w:cs="Times New Roman"/>
          <w:sz w:val="24"/>
          <w:szCs w:val="24"/>
          <w:highlight w:val="yellow"/>
          <w:lang w:val="ru-RU"/>
        </w:rPr>
        <w:t xml:space="preserve">- </w:t>
      </w:r>
      <w:r w:rsidR="00855AE4" w:rsidRPr="00420008">
        <w:rPr>
          <w:rFonts w:ascii="Times New Roman" w:eastAsia="Times New Roman" w:hAnsi="Times New Roman" w:cs="Times New Roman"/>
          <w:i/>
          <w:iCs/>
          <w:sz w:val="24"/>
          <w:szCs w:val="24"/>
          <w:highlight w:val="yellow"/>
          <w:lang w:val="ru-RU"/>
        </w:rPr>
        <w:t xml:space="preserve">укажите в зависимости от пола заявителя (Мистер (мужчина)/ Миссис (женщина) - </w:t>
      </w:r>
      <w:r w:rsidR="00855AE4"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306860617"/>
          <w:placeholder>
            <w:docPart w:val="9EEEC7B559F4428B89C2166BF011315C"/>
          </w:placeholder>
        </w:sdtPr>
        <w:sdtEndPr/>
        <w:sdtContent>
          <w:sdt>
            <w:sdtPr>
              <w:rPr>
                <w:rFonts w:ascii="Times New Roman" w:eastAsia="Times New Roman" w:hAnsi="Times New Roman" w:cs="Times New Roman"/>
                <w:sz w:val="24"/>
                <w:szCs w:val="24"/>
                <w:highlight w:val="yellow"/>
              </w:rPr>
              <w:id w:val="1000624060"/>
              <w:placeholder>
                <w:docPart w:val="AB3F01EE00C343B495D84A94F66672C6"/>
              </w:placeholder>
            </w:sdtPr>
            <w:sdtEndPr/>
            <w:sdtContent>
              <w:r w:rsidR="00BA45E8" w:rsidRPr="00420008">
                <w:rPr>
                  <w:rFonts w:ascii="Times New Roman" w:eastAsia="Times New Roman" w:hAnsi="Times New Roman" w:cs="Times New Roman"/>
                  <w:sz w:val="24"/>
                  <w:szCs w:val="24"/>
                  <w:highlight w:val="yellow"/>
                  <w:lang w:val="ru-RU"/>
                </w:rPr>
                <w:t>ф</w:t>
              </w:r>
              <w:r w:rsidR="00220C06" w:rsidRPr="00420008">
                <w:rPr>
                  <w:rFonts w:ascii="Times New Roman" w:eastAsia="Times New Roman" w:hAnsi="Times New Roman" w:cs="Times New Roman"/>
                  <w:sz w:val="24"/>
                  <w:szCs w:val="24"/>
                  <w:highlight w:val="yellow"/>
                  <w:lang w:val="ru-RU"/>
                </w:rPr>
                <w:t>амилия заявителя</w:t>
              </w:r>
            </w:sdtContent>
          </w:sdt>
        </w:sdtContent>
      </w:sdt>
      <w:r w:rsidR="003D4B88" w:rsidRPr="00420008">
        <w:rPr>
          <w:rFonts w:ascii="Times New Roman" w:eastAsia="Times New Roman" w:hAnsi="Times New Roman" w:cs="Times New Roman"/>
          <w:sz w:val="24"/>
          <w:szCs w:val="24"/>
          <w:highlight w:val="yellow"/>
          <w:lang w:val="ru-RU"/>
        </w:rPr>
        <w:t>’</w:t>
      </w:r>
      <w:r w:rsidR="003D4B88" w:rsidRPr="00420008">
        <w:rPr>
          <w:rFonts w:ascii="Times New Roman" w:eastAsia="Times New Roman" w:hAnsi="Times New Roman" w:cs="Times New Roman"/>
          <w:sz w:val="24"/>
          <w:szCs w:val="24"/>
          <w:highlight w:val="yellow"/>
        </w:rPr>
        <w:t>s</w:t>
      </w:r>
      <w:r w:rsidR="003D4B88" w:rsidRPr="00420008">
        <w:rPr>
          <w:rFonts w:ascii="Times New Roman" w:eastAsia="Times New Roman" w:hAnsi="Times New Roman" w:cs="Times New Roman"/>
          <w:sz w:val="24"/>
          <w:szCs w:val="24"/>
          <w:highlight w:val="yellow"/>
          <w:lang w:val="ru-RU"/>
        </w:rPr>
        <w:t xml:space="preserve"> </w:t>
      </w:r>
      <w:r w:rsidR="003D4B88" w:rsidRPr="00420008">
        <w:rPr>
          <w:rFonts w:ascii="Times New Roman" w:eastAsia="Times New Roman" w:hAnsi="Times New Roman" w:cs="Times New Roman"/>
          <w:sz w:val="24"/>
          <w:szCs w:val="24"/>
          <w:highlight w:val="yellow"/>
        </w:rPr>
        <w:t>securities</w:t>
      </w:r>
      <w:r w:rsidR="003D4B88" w:rsidRPr="00420008">
        <w:rPr>
          <w:rFonts w:ascii="Times New Roman" w:eastAsia="Times New Roman" w:hAnsi="Times New Roman" w:cs="Times New Roman"/>
          <w:sz w:val="24"/>
          <w:szCs w:val="24"/>
          <w:highlight w:val="yellow"/>
          <w:lang w:val="ru-RU"/>
        </w:rPr>
        <w:t xml:space="preserve"> </w:t>
      </w:r>
      <w:r w:rsidR="006B7BDE" w:rsidRPr="00420008">
        <w:rPr>
          <w:rFonts w:ascii="Times New Roman" w:eastAsia="Times New Roman" w:hAnsi="Times New Roman" w:cs="Times New Roman"/>
          <w:sz w:val="24"/>
          <w:szCs w:val="24"/>
          <w:highlight w:val="yellow"/>
        </w:rPr>
        <w:t>to</w:t>
      </w:r>
      <w:r w:rsidR="006B7BDE" w:rsidRPr="00420008">
        <w:rPr>
          <w:rFonts w:ascii="Times New Roman" w:eastAsia="Times New Roman" w:hAnsi="Times New Roman" w:cs="Times New Roman"/>
          <w:sz w:val="24"/>
          <w:szCs w:val="24"/>
          <w:highlight w:val="yellow"/>
          <w:lang w:val="ru-RU"/>
        </w:rPr>
        <w:t xml:space="preserve"> </w:t>
      </w:r>
      <w:r w:rsidR="003A4673" w:rsidRPr="00420008">
        <w:rPr>
          <w:rFonts w:ascii="Times New Roman" w:eastAsia="Times New Roman" w:hAnsi="Times New Roman" w:cs="Times New Roman"/>
          <w:sz w:val="24"/>
          <w:szCs w:val="24"/>
          <w:highlight w:val="yellow"/>
        </w:rPr>
        <w:t>financial</w:t>
      </w:r>
      <w:r w:rsidR="003A4673" w:rsidRPr="00420008">
        <w:rPr>
          <w:rFonts w:ascii="Times New Roman" w:eastAsia="Times New Roman" w:hAnsi="Times New Roman" w:cs="Times New Roman"/>
          <w:sz w:val="24"/>
          <w:szCs w:val="24"/>
          <w:highlight w:val="yellow"/>
          <w:lang w:val="ru-RU"/>
        </w:rPr>
        <w:t xml:space="preserve"> </w:t>
      </w:r>
      <w:r w:rsidR="003A4673" w:rsidRPr="00420008">
        <w:rPr>
          <w:rFonts w:ascii="Times New Roman" w:eastAsia="Times New Roman" w:hAnsi="Times New Roman" w:cs="Times New Roman"/>
          <w:sz w:val="24"/>
          <w:szCs w:val="24"/>
          <w:highlight w:val="yellow"/>
        </w:rPr>
        <w:t>institution</w:t>
      </w:r>
      <w:r w:rsidR="003A4673" w:rsidRPr="00420008">
        <w:rPr>
          <w:rFonts w:ascii="Times New Roman" w:eastAsia="Times New Roman" w:hAnsi="Times New Roman" w:cs="Times New Roman"/>
          <w:sz w:val="24"/>
          <w:szCs w:val="24"/>
          <w:highlight w:val="yellow"/>
          <w:lang w:val="ru-RU"/>
        </w:rPr>
        <w:t xml:space="preserve"> </w:t>
      </w:r>
      <w:r w:rsidR="00AA1925" w:rsidRPr="00420008">
        <w:rPr>
          <w:rFonts w:ascii="Times New Roman" w:eastAsia="Times New Roman" w:hAnsi="Times New Roman" w:cs="Times New Roman"/>
          <w:sz w:val="24"/>
          <w:szCs w:val="24"/>
          <w:highlight w:val="yellow"/>
        </w:rPr>
        <w:t>to</w:t>
      </w:r>
      <w:r w:rsidR="00AA1925" w:rsidRPr="00420008">
        <w:rPr>
          <w:rFonts w:ascii="Times New Roman" w:eastAsia="Times New Roman" w:hAnsi="Times New Roman" w:cs="Times New Roman"/>
          <w:sz w:val="24"/>
          <w:szCs w:val="24"/>
          <w:highlight w:val="yellow"/>
          <w:lang w:val="ru-RU"/>
        </w:rPr>
        <w:t xml:space="preserve"> </w:t>
      </w:r>
      <w:r w:rsidR="00AA1925" w:rsidRPr="00420008">
        <w:rPr>
          <w:rFonts w:ascii="Times New Roman" w:eastAsia="Times New Roman" w:hAnsi="Times New Roman" w:cs="Times New Roman"/>
          <w:sz w:val="24"/>
          <w:szCs w:val="24"/>
          <w:highlight w:val="yellow"/>
        </w:rPr>
        <w:t>be</w:t>
      </w:r>
      <w:r w:rsidR="00AA1925" w:rsidRPr="00420008">
        <w:rPr>
          <w:rFonts w:ascii="Times New Roman" w:eastAsia="Times New Roman" w:hAnsi="Times New Roman" w:cs="Times New Roman"/>
          <w:sz w:val="24"/>
          <w:szCs w:val="24"/>
          <w:highlight w:val="yellow"/>
          <w:lang w:val="ru-RU"/>
        </w:rPr>
        <w:t xml:space="preserve"> </w:t>
      </w:r>
      <w:r w:rsidR="00AA1925" w:rsidRPr="00420008">
        <w:rPr>
          <w:rFonts w:ascii="Times New Roman" w:eastAsia="Times New Roman" w:hAnsi="Times New Roman" w:cs="Times New Roman"/>
          <w:sz w:val="24"/>
          <w:szCs w:val="24"/>
          <w:highlight w:val="yellow"/>
        </w:rPr>
        <w:t>determined</w:t>
      </w:r>
      <w:r w:rsidR="00AA1925" w:rsidRPr="00420008">
        <w:rPr>
          <w:rFonts w:ascii="Times New Roman" w:eastAsia="Times New Roman" w:hAnsi="Times New Roman" w:cs="Times New Roman"/>
          <w:sz w:val="24"/>
          <w:szCs w:val="24"/>
          <w:highlight w:val="yellow"/>
          <w:lang w:val="ru-RU"/>
        </w:rPr>
        <w:t xml:space="preserve"> (</w:t>
      </w:r>
      <w:r w:rsidR="00AA1925" w:rsidRPr="00420008">
        <w:rPr>
          <w:rFonts w:ascii="Times New Roman" w:eastAsia="Times New Roman" w:hAnsi="Times New Roman" w:cs="Times New Roman"/>
          <w:i/>
          <w:iCs/>
          <w:sz w:val="24"/>
          <w:szCs w:val="24"/>
          <w:highlight w:val="yellow"/>
          <w:lang w:val="ru-RU"/>
        </w:rPr>
        <w:t xml:space="preserve">если финансовое </w:t>
      </w:r>
      <w:r w:rsidR="003A4673" w:rsidRPr="00420008">
        <w:rPr>
          <w:rFonts w:ascii="Times New Roman" w:eastAsia="Times New Roman" w:hAnsi="Times New Roman" w:cs="Times New Roman"/>
          <w:i/>
          <w:iCs/>
          <w:sz w:val="24"/>
          <w:szCs w:val="24"/>
          <w:highlight w:val="yellow"/>
          <w:lang w:val="ru-RU"/>
        </w:rPr>
        <w:t>учреждение</w:t>
      </w:r>
      <w:r w:rsidR="00AA1925" w:rsidRPr="00420008">
        <w:rPr>
          <w:rFonts w:ascii="Times New Roman" w:eastAsia="Times New Roman" w:hAnsi="Times New Roman" w:cs="Times New Roman"/>
          <w:i/>
          <w:iCs/>
          <w:sz w:val="24"/>
          <w:szCs w:val="24"/>
          <w:highlight w:val="yellow"/>
          <w:lang w:val="ru-RU"/>
        </w:rPr>
        <w:t xml:space="preserve"> еще не определено</w:t>
      </w:r>
      <w:r w:rsidR="00AA1925" w:rsidRPr="00420008">
        <w:rPr>
          <w:rFonts w:ascii="Times New Roman" w:eastAsia="Times New Roman" w:hAnsi="Times New Roman" w:cs="Times New Roman"/>
          <w:sz w:val="24"/>
          <w:szCs w:val="24"/>
          <w:highlight w:val="yellow"/>
          <w:lang w:val="ru-RU"/>
        </w:rPr>
        <w:t xml:space="preserve">)/ ИЛИ </w:t>
      </w:r>
      <w:r w:rsidR="00AA1925" w:rsidRPr="00420008">
        <w:rPr>
          <w:rFonts w:ascii="Times New Roman" w:eastAsia="Times New Roman" w:hAnsi="Times New Roman" w:cs="Times New Roman"/>
          <w:sz w:val="24"/>
          <w:szCs w:val="24"/>
          <w:highlight w:val="yellow"/>
        </w:rPr>
        <w:t>at</w:t>
      </w:r>
      <w:r w:rsidR="00AA1925" w:rsidRPr="00420008">
        <w:rPr>
          <w:rFonts w:ascii="Times New Roman" w:eastAsia="Times New Roman" w:hAnsi="Times New Roman" w:cs="Times New Roman"/>
          <w:sz w:val="24"/>
          <w:szCs w:val="24"/>
          <w:highlight w:val="yellow"/>
          <w:lang w:val="ru-RU"/>
        </w:rPr>
        <w:t xml:space="preserve"> (</w:t>
      </w:r>
      <w:r w:rsidR="00AA1925" w:rsidRPr="00420008">
        <w:rPr>
          <w:rFonts w:ascii="Times New Roman" w:eastAsia="Times New Roman" w:hAnsi="Times New Roman" w:cs="Times New Roman"/>
          <w:i/>
          <w:iCs/>
          <w:sz w:val="24"/>
          <w:szCs w:val="24"/>
          <w:highlight w:val="yellow"/>
          <w:lang w:val="ru-RU"/>
        </w:rPr>
        <w:t xml:space="preserve">указать </w:t>
      </w:r>
      <w:sdt>
        <w:sdtPr>
          <w:rPr>
            <w:rFonts w:ascii="Times New Roman" w:eastAsia="Times New Roman" w:hAnsi="Times New Roman" w:cs="Times New Roman"/>
            <w:i/>
            <w:iCs/>
            <w:sz w:val="24"/>
            <w:szCs w:val="24"/>
            <w:highlight w:val="yellow"/>
          </w:rPr>
          <w:id w:val="-57172574"/>
          <w:placeholder>
            <w:docPart w:val="87AD7F10BC5B3844A9A432AAEC510034"/>
          </w:placeholder>
        </w:sdtPr>
        <w:sdtEndPr/>
        <w:sdtContent>
          <w:r w:rsidR="00AA1925" w:rsidRPr="00420008">
            <w:rPr>
              <w:rFonts w:ascii="Times New Roman" w:eastAsia="Times New Roman" w:hAnsi="Times New Roman" w:cs="Times New Roman"/>
              <w:i/>
              <w:iCs/>
              <w:sz w:val="24"/>
              <w:szCs w:val="24"/>
              <w:highlight w:val="yellow"/>
              <w:lang w:val="ru-RU"/>
            </w:rPr>
            <w:t>к</w:t>
          </w:r>
          <w:sdt>
            <w:sdtPr>
              <w:rPr>
                <w:rFonts w:ascii="Times New Roman" w:eastAsia="Times New Roman" w:hAnsi="Times New Roman" w:cs="Times New Roman"/>
                <w:i/>
                <w:iCs/>
                <w:sz w:val="24"/>
                <w:szCs w:val="24"/>
                <w:highlight w:val="yellow"/>
              </w:rPr>
              <w:id w:val="-1477363453"/>
              <w:placeholder>
                <w:docPart w:val="7AC7F4CCAE8BB042A16BB2C7B156F43D"/>
              </w:placeholder>
            </w:sdtPr>
            <w:sdtEndPr/>
            <w:sdtContent>
              <w:r w:rsidR="00AA1925" w:rsidRPr="00420008">
                <w:rPr>
                  <w:rFonts w:ascii="Times New Roman" w:eastAsia="Times New Roman" w:hAnsi="Times New Roman" w:cs="Times New Roman"/>
                  <w:i/>
                  <w:iCs/>
                  <w:sz w:val="24"/>
                  <w:szCs w:val="24"/>
                  <w:highlight w:val="yellow"/>
                  <w:lang w:val="ru-RU"/>
                </w:rPr>
                <w:t>раткое наименование финансового учреждения-получателя</w:t>
              </w:r>
            </w:sdtContent>
          </w:sdt>
        </w:sdtContent>
      </w:sdt>
      <w:r w:rsidR="00AA1925" w:rsidRPr="00420008">
        <w:rPr>
          <w:rFonts w:ascii="Times New Roman" w:eastAsia="Times New Roman" w:hAnsi="Times New Roman" w:cs="Times New Roman"/>
          <w:sz w:val="24"/>
          <w:szCs w:val="24"/>
          <w:highlight w:val="yellow"/>
          <w:lang w:val="ru-RU"/>
        </w:rPr>
        <w:t xml:space="preserve"> (</w:t>
      </w:r>
      <w:r w:rsidR="00AA1925" w:rsidRPr="00420008">
        <w:rPr>
          <w:rFonts w:ascii="Times New Roman" w:eastAsia="Times New Roman" w:hAnsi="Times New Roman" w:cs="Times New Roman"/>
          <w:i/>
          <w:iCs/>
          <w:sz w:val="24"/>
          <w:szCs w:val="24"/>
          <w:highlight w:val="yellow"/>
        </w:rPr>
        <w:t>See</w:t>
      </w:r>
      <w:r w:rsidR="00AA1925" w:rsidRPr="00420008">
        <w:rPr>
          <w:rFonts w:ascii="Times New Roman" w:eastAsia="Times New Roman" w:hAnsi="Times New Roman" w:cs="Times New Roman"/>
          <w:sz w:val="24"/>
          <w:szCs w:val="24"/>
          <w:highlight w:val="yellow"/>
          <w:lang w:val="ru-RU"/>
        </w:rPr>
        <w:t xml:space="preserve"> </w:t>
      </w:r>
      <w:r w:rsidR="004F6E01" w:rsidRPr="00420008">
        <w:rPr>
          <w:rFonts w:ascii="Times New Roman" w:eastAsia="Times New Roman" w:hAnsi="Times New Roman" w:cs="Times New Roman"/>
          <w:b/>
          <w:bCs/>
          <w:i/>
          <w:iCs/>
          <w:sz w:val="24"/>
          <w:szCs w:val="24"/>
          <w:highlight w:val="yellow"/>
        </w:rPr>
        <w:t>Exhibit</w:t>
      </w:r>
      <w:r w:rsidR="00AA1925" w:rsidRPr="00420008">
        <w:rPr>
          <w:rFonts w:ascii="Times New Roman" w:eastAsia="Times New Roman" w:hAnsi="Times New Roman" w:cs="Times New Roman"/>
          <w:b/>
          <w:bCs/>
          <w:i/>
          <w:iCs/>
          <w:sz w:val="24"/>
          <w:szCs w:val="24"/>
          <w:highlight w:val="yellow"/>
          <w:lang w:val="ru-RU"/>
        </w:rPr>
        <w:t xml:space="preserve"> </w:t>
      </w:r>
      <w:r w:rsidR="00895B2E" w:rsidRPr="00380FA5">
        <w:rPr>
          <w:rFonts w:ascii="Times New Roman" w:eastAsia="Times New Roman" w:hAnsi="Times New Roman" w:cs="Times New Roman"/>
          <w:b/>
          <w:bCs/>
          <w:i/>
          <w:iCs/>
          <w:sz w:val="24"/>
          <w:szCs w:val="24"/>
          <w:highlight w:val="yellow"/>
          <w:lang w:val="ru-RU"/>
        </w:rPr>
        <w:t>9</w:t>
      </w:r>
      <w:r w:rsidR="00AA1925" w:rsidRPr="00420008">
        <w:rPr>
          <w:rFonts w:ascii="Times New Roman" w:eastAsia="Times New Roman" w:hAnsi="Times New Roman" w:cs="Times New Roman"/>
          <w:i/>
          <w:iCs/>
          <w:sz w:val="24"/>
          <w:szCs w:val="24"/>
          <w:highlight w:val="yellow"/>
          <w:lang w:val="ru-RU"/>
        </w:rPr>
        <w:t>) (если финансовое учреждение определено)</w:t>
      </w:r>
      <w:r w:rsidR="00AA1925" w:rsidRPr="00420008">
        <w:rPr>
          <w:rFonts w:ascii="Times New Roman" w:eastAsia="Times New Roman" w:hAnsi="Times New Roman" w:cs="Times New Roman"/>
          <w:i/>
          <w:iCs/>
          <w:sz w:val="24"/>
          <w:szCs w:val="24"/>
          <w:lang w:val="ru-RU"/>
        </w:rPr>
        <w:t>.</w:t>
      </w:r>
    </w:p>
    <w:p w14:paraId="0D849C3C" w14:textId="77777777" w:rsidR="003A4673" w:rsidRPr="00420008" w:rsidRDefault="003A4673" w:rsidP="00FC4DA4">
      <w:pPr>
        <w:spacing w:line="240" w:lineRule="auto"/>
        <w:jc w:val="both"/>
        <w:rPr>
          <w:rFonts w:ascii="Times New Roman" w:eastAsia="Times New Roman" w:hAnsi="Times New Roman" w:cs="Times New Roman"/>
          <w:sz w:val="24"/>
          <w:szCs w:val="24"/>
          <w:highlight w:val="yellow"/>
          <w:lang w:val="ru-RU"/>
        </w:rPr>
      </w:pPr>
    </w:p>
    <w:p w14:paraId="336A6BBC" w14:textId="77777777" w:rsidR="00855AE4" w:rsidRPr="00420008" w:rsidRDefault="001A59A5" w:rsidP="00FC4DA4">
      <w:pPr>
        <w:spacing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The relevant parties to be included in OFAC’s letter of authorization are: </w:t>
      </w:r>
    </w:p>
    <w:p w14:paraId="14B3DF25" w14:textId="77777777" w:rsidR="00855AE4" w:rsidRPr="00420008" w:rsidRDefault="001A59A5" w:rsidP="00FC4DA4">
      <w:pPr>
        <w:spacing w:line="240" w:lineRule="auto"/>
        <w:jc w:val="both"/>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lang w:val="ru-RU"/>
        </w:rPr>
        <w:t xml:space="preserve">(1) </w:t>
      </w:r>
      <w:sdt>
        <w:sdtPr>
          <w:rPr>
            <w:rFonts w:ascii="Times New Roman" w:eastAsia="Times New Roman" w:hAnsi="Times New Roman" w:cs="Times New Roman"/>
            <w:sz w:val="24"/>
            <w:szCs w:val="24"/>
            <w:highlight w:val="yellow"/>
          </w:rPr>
          <w:id w:val="-1377853835"/>
          <w:placeholder>
            <w:docPart w:val="83F6FDCF6211BA4DB9094B4973664CCC"/>
          </w:placeholder>
        </w:sdtPr>
        <w:sdtEndPr/>
        <w:sdtContent>
          <w:r w:rsidR="00DE099A" w:rsidRPr="00420008">
            <w:rPr>
              <w:rFonts w:ascii="Times New Roman" w:eastAsia="Times New Roman" w:hAnsi="Times New Roman" w:cs="Times New Roman"/>
              <w:sz w:val="24"/>
              <w:szCs w:val="24"/>
              <w:highlight w:val="yellow"/>
              <w:lang w:val="ru-RU"/>
            </w:rPr>
            <w:t>Краткое наименование депозитария заявителя</w:t>
          </w:r>
          <w:r w:rsidR="00855AE4" w:rsidRPr="00420008">
            <w:rPr>
              <w:rFonts w:ascii="Times New Roman" w:eastAsia="Times New Roman" w:hAnsi="Times New Roman" w:cs="Times New Roman"/>
              <w:i/>
              <w:iCs/>
              <w:sz w:val="24"/>
              <w:szCs w:val="24"/>
              <w:highlight w:val="yellow"/>
              <w:lang w:val="ru-RU"/>
            </w:rPr>
            <w:t>, с которым у заявителя заключен депозитарный договор, и на счетах депо в котором учитываются заблокированные активы</w:t>
          </w:r>
          <w:r w:rsidR="00DE099A" w:rsidRPr="00420008">
            <w:rPr>
              <w:rFonts w:ascii="Times New Roman" w:eastAsia="Times New Roman" w:hAnsi="Times New Roman" w:cs="Times New Roman"/>
              <w:sz w:val="24"/>
              <w:szCs w:val="24"/>
              <w:highlight w:val="yellow"/>
              <w:lang w:val="ru-RU"/>
            </w:rPr>
            <w:t xml:space="preserve"> (страна нахождения)</w:t>
          </w:r>
        </w:sdtContent>
      </w:sdt>
      <w:r w:rsidR="00DE099A" w:rsidRPr="00420008">
        <w:rPr>
          <w:rFonts w:ascii="Times New Roman" w:eastAsia="Times New Roman" w:hAnsi="Times New Roman" w:cs="Times New Roman"/>
          <w:sz w:val="24"/>
          <w:szCs w:val="24"/>
          <w:lang w:val="ru-RU"/>
        </w:rPr>
        <w:t xml:space="preserve"> – </w:t>
      </w:r>
      <w:r w:rsidR="00DE099A" w:rsidRPr="00420008">
        <w:rPr>
          <w:rFonts w:ascii="Times New Roman" w:eastAsia="Times New Roman" w:hAnsi="Times New Roman" w:cs="Times New Roman"/>
          <w:sz w:val="24"/>
          <w:szCs w:val="24"/>
        </w:rPr>
        <w:t>the</w:t>
      </w:r>
      <w:r w:rsidR="00DE099A" w:rsidRPr="00420008">
        <w:rPr>
          <w:rFonts w:ascii="Times New Roman" w:eastAsia="Times New Roman" w:hAnsi="Times New Roman" w:cs="Times New Roman"/>
          <w:sz w:val="24"/>
          <w:szCs w:val="24"/>
          <w:lang w:val="ru-RU"/>
        </w:rPr>
        <w:t xml:space="preserve"> </w:t>
      </w:r>
      <w:r w:rsidR="00DE099A" w:rsidRPr="00420008">
        <w:rPr>
          <w:rFonts w:ascii="Times New Roman" w:eastAsia="Times New Roman" w:hAnsi="Times New Roman" w:cs="Times New Roman"/>
          <w:sz w:val="24"/>
          <w:szCs w:val="24"/>
        </w:rPr>
        <w:t>Russian</w:t>
      </w:r>
      <w:r w:rsidR="00DE099A" w:rsidRPr="00420008">
        <w:rPr>
          <w:rFonts w:ascii="Times New Roman" w:eastAsia="Times New Roman" w:hAnsi="Times New Roman" w:cs="Times New Roman"/>
          <w:sz w:val="24"/>
          <w:szCs w:val="24"/>
          <w:lang w:val="ru-RU"/>
        </w:rPr>
        <w:t xml:space="preserve"> </w:t>
      </w:r>
      <w:r w:rsidR="00DE099A" w:rsidRPr="00420008">
        <w:rPr>
          <w:rFonts w:ascii="Times New Roman" w:eastAsia="Times New Roman" w:hAnsi="Times New Roman" w:cs="Times New Roman"/>
          <w:sz w:val="24"/>
          <w:szCs w:val="24"/>
        </w:rPr>
        <w:t>Intermediary</w:t>
      </w:r>
      <w:r w:rsidR="00DE099A" w:rsidRPr="00420008">
        <w:rPr>
          <w:rFonts w:ascii="Times New Roman" w:eastAsia="Times New Roman" w:hAnsi="Times New Roman" w:cs="Times New Roman"/>
          <w:sz w:val="24"/>
          <w:szCs w:val="24"/>
          <w:lang w:val="ru-RU"/>
        </w:rPr>
        <w:t xml:space="preserve"> </w:t>
      </w:r>
      <w:r w:rsidR="00007660" w:rsidRPr="00420008">
        <w:rPr>
          <w:rFonts w:ascii="Times New Roman" w:eastAsia="Times New Roman" w:hAnsi="Times New Roman" w:cs="Times New Roman"/>
          <w:sz w:val="24"/>
          <w:szCs w:val="24"/>
        </w:rPr>
        <w:t>Custodian</w:t>
      </w:r>
      <w:r w:rsidR="00007660" w:rsidRPr="00420008">
        <w:rPr>
          <w:rFonts w:ascii="Times New Roman" w:eastAsia="Times New Roman" w:hAnsi="Times New Roman" w:cs="Times New Roman"/>
          <w:sz w:val="24"/>
          <w:szCs w:val="24"/>
          <w:lang w:val="ru-RU"/>
        </w:rPr>
        <w:t xml:space="preserve"> </w:t>
      </w:r>
      <w:r w:rsidR="00DE099A" w:rsidRPr="00420008">
        <w:rPr>
          <w:rFonts w:ascii="Times New Roman" w:eastAsia="Times New Roman" w:hAnsi="Times New Roman" w:cs="Times New Roman"/>
          <w:sz w:val="24"/>
          <w:szCs w:val="24"/>
        </w:rPr>
        <w:t>Institution</w:t>
      </w:r>
      <w:r w:rsidR="00DE099A" w:rsidRPr="00420008">
        <w:rPr>
          <w:rFonts w:ascii="Times New Roman" w:eastAsia="Times New Roman" w:hAnsi="Times New Roman" w:cs="Times New Roman"/>
          <w:sz w:val="24"/>
          <w:szCs w:val="24"/>
          <w:lang w:val="ru-RU"/>
        </w:rPr>
        <w:t xml:space="preserve">; </w:t>
      </w:r>
    </w:p>
    <w:p w14:paraId="1A981F8B" w14:textId="77777777" w:rsidR="00E22A9C" w:rsidRPr="00CC2D75" w:rsidRDefault="00DE099A" w:rsidP="00FC4DA4">
      <w:pPr>
        <w:spacing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(2) </w:t>
      </w:r>
      <w:r w:rsidR="004409D7" w:rsidRPr="00420008">
        <w:rPr>
          <w:rFonts w:ascii="Times New Roman" w:eastAsia="Times New Roman" w:hAnsi="Times New Roman" w:cs="Times New Roman"/>
          <w:sz w:val="24"/>
          <w:szCs w:val="24"/>
        </w:rPr>
        <w:t>SPB Bank</w:t>
      </w:r>
      <w:r w:rsidR="001A59A5" w:rsidRPr="00420008">
        <w:rPr>
          <w:rFonts w:ascii="Times New Roman" w:eastAsia="Times New Roman" w:hAnsi="Times New Roman" w:cs="Times New Roman"/>
          <w:sz w:val="24"/>
          <w:szCs w:val="24"/>
        </w:rPr>
        <w:t xml:space="preserve"> (</w:t>
      </w:r>
      <w:r w:rsidR="004409D7" w:rsidRPr="00420008">
        <w:rPr>
          <w:rFonts w:ascii="Times New Roman" w:eastAsia="Times New Roman" w:hAnsi="Times New Roman" w:cs="Times New Roman"/>
          <w:sz w:val="24"/>
          <w:szCs w:val="24"/>
        </w:rPr>
        <w:t>Russia</w:t>
      </w:r>
      <w:r w:rsidR="001A59A5" w:rsidRPr="00420008">
        <w:rPr>
          <w:rFonts w:ascii="Times New Roman" w:eastAsia="Times New Roman" w:hAnsi="Times New Roman" w:cs="Times New Roman"/>
          <w:sz w:val="24"/>
          <w:szCs w:val="24"/>
        </w:rPr>
        <w:t xml:space="preserve">) – the </w:t>
      </w:r>
      <w:r w:rsidR="008B5437" w:rsidRPr="00420008">
        <w:rPr>
          <w:rFonts w:ascii="Times New Roman" w:eastAsia="Times New Roman" w:hAnsi="Times New Roman" w:cs="Times New Roman"/>
          <w:sz w:val="24"/>
          <w:szCs w:val="24"/>
        </w:rPr>
        <w:t>R</w:t>
      </w:r>
      <w:r w:rsidR="001A59A5" w:rsidRPr="00420008">
        <w:rPr>
          <w:rFonts w:ascii="Times New Roman" w:eastAsia="Times New Roman" w:hAnsi="Times New Roman" w:cs="Times New Roman"/>
          <w:sz w:val="24"/>
          <w:szCs w:val="24"/>
        </w:rPr>
        <w:t xml:space="preserve">emitting </w:t>
      </w:r>
      <w:r w:rsidR="008B5437" w:rsidRPr="00420008">
        <w:rPr>
          <w:rFonts w:ascii="Times New Roman" w:eastAsia="Times New Roman" w:hAnsi="Times New Roman" w:cs="Times New Roman"/>
          <w:sz w:val="24"/>
          <w:szCs w:val="24"/>
        </w:rPr>
        <w:t>F</w:t>
      </w:r>
      <w:r w:rsidR="001A59A5" w:rsidRPr="00420008">
        <w:rPr>
          <w:rFonts w:ascii="Times New Roman" w:eastAsia="Times New Roman" w:hAnsi="Times New Roman" w:cs="Times New Roman"/>
          <w:sz w:val="24"/>
          <w:szCs w:val="24"/>
        </w:rPr>
        <w:t xml:space="preserve">inancial </w:t>
      </w:r>
      <w:r w:rsidR="008B5437" w:rsidRPr="00420008">
        <w:rPr>
          <w:rFonts w:ascii="Times New Roman" w:eastAsia="Times New Roman" w:hAnsi="Times New Roman" w:cs="Times New Roman"/>
          <w:sz w:val="24"/>
          <w:szCs w:val="24"/>
        </w:rPr>
        <w:t>I</w:t>
      </w:r>
      <w:r w:rsidR="001A59A5" w:rsidRPr="00420008">
        <w:rPr>
          <w:rFonts w:ascii="Times New Roman" w:eastAsia="Times New Roman" w:hAnsi="Times New Roman" w:cs="Times New Roman"/>
          <w:sz w:val="24"/>
          <w:szCs w:val="24"/>
        </w:rPr>
        <w:t>nstitution</w:t>
      </w:r>
      <w:r w:rsidR="00137737" w:rsidRPr="00420008">
        <w:rPr>
          <w:rFonts w:ascii="Times New Roman" w:eastAsia="Times New Roman" w:hAnsi="Times New Roman" w:cs="Times New Roman"/>
          <w:sz w:val="24"/>
          <w:szCs w:val="24"/>
        </w:rPr>
        <w:t xml:space="preserve"> and the settlement </w:t>
      </w:r>
      <w:r w:rsidR="0089654E" w:rsidRPr="00420008">
        <w:rPr>
          <w:rFonts w:ascii="Times New Roman" w:eastAsia="Times New Roman" w:hAnsi="Times New Roman" w:cs="Times New Roman"/>
          <w:sz w:val="24"/>
          <w:szCs w:val="24"/>
        </w:rPr>
        <w:t>securities depository</w:t>
      </w:r>
      <w:r w:rsidR="001A59A5" w:rsidRPr="00420008">
        <w:rPr>
          <w:rFonts w:ascii="Times New Roman" w:eastAsia="Times New Roman" w:hAnsi="Times New Roman" w:cs="Times New Roman"/>
          <w:sz w:val="24"/>
          <w:szCs w:val="24"/>
        </w:rPr>
        <w:t xml:space="preserve">; </w:t>
      </w:r>
    </w:p>
    <w:p w14:paraId="53844BBB" w14:textId="492DC257" w:rsidR="00855AE4" w:rsidRPr="00CA4690" w:rsidRDefault="00C83336" w:rsidP="00FC4DA4">
      <w:pPr>
        <w:spacing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w:t>
      </w:r>
      <w:r w:rsidR="0023197E" w:rsidRPr="00420008">
        <w:rPr>
          <w:rFonts w:ascii="Times New Roman" w:eastAsia="Times New Roman" w:hAnsi="Times New Roman" w:cs="Times New Roman"/>
          <w:sz w:val="24"/>
          <w:szCs w:val="24"/>
        </w:rPr>
        <w:t>3</w:t>
      </w:r>
      <w:r w:rsidRPr="0042000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70529437"/>
          <w:placeholder>
            <w:docPart w:val="9134BC7C915B4A5D93FD3CDD950DD51C"/>
          </w:placeholder>
        </w:sdtPr>
        <w:sdtEndPr/>
        <w:sdtContent>
          <w:r w:rsidR="00B05413" w:rsidRPr="00420008">
            <w:rPr>
              <w:rFonts w:ascii="Times New Roman" w:eastAsia="Times New Roman" w:hAnsi="Times New Roman" w:cs="Times New Roman"/>
              <w:sz w:val="24"/>
              <w:szCs w:val="24"/>
            </w:rPr>
            <w:t xml:space="preserve">One or more of the Intermediary Financial Institutions listed below – the </w:t>
          </w:r>
          <w:r w:rsidR="00361495">
            <w:rPr>
              <w:rFonts w:ascii="Times New Roman" w:eastAsia="Times New Roman" w:hAnsi="Times New Roman" w:cs="Times New Roman"/>
              <w:sz w:val="24"/>
              <w:szCs w:val="24"/>
            </w:rPr>
            <w:t>non-U</w:t>
          </w:r>
          <w:r w:rsidR="00643F16">
            <w:rPr>
              <w:rFonts w:ascii="Times New Roman" w:eastAsia="Times New Roman" w:hAnsi="Times New Roman" w:cs="Times New Roman"/>
              <w:sz w:val="24"/>
              <w:szCs w:val="24"/>
            </w:rPr>
            <w:t>.</w:t>
          </w:r>
          <w:r w:rsidR="00361495">
            <w:rPr>
              <w:rFonts w:ascii="Times New Roman" w:eastAsia="Times New Roman" w:hAnsi="Times New Roman" w:cs="Times New Roman"/>
              <w:sz w:val="24"/>
              <w:szCs w:val="24"/>
            </w:rPr>
            <w:t>S</w:t>
          </w:r>
          <w:r w:rsidR="00643F16">
            <w:rPr>
              <w:rFonts w:ascii="Times New Roman" w:eastAsia="Times New Roman" w:hAnsi="Times New Roman" w:cs="Times New Roman"/>
              <w:sz w:val="24"/>
              <w:szCs w:val="24"/>
            </w:rPr>
            <w:t>.</w:t>
          </w:r>
          <w:r w:rsidR="00361495">
            <w:rPr>
              <w:rFonts w:ascii="Times New Roman" w:eastAsia="Times New Roman" w:hAnsi="Times New Roman" w:cs="Times New Roman"/>
              <w:sz w:val="24"/>
              <w:szCs w:val="24"/>
            </w:rPr>
            <w:t xml:space="preserve"> </w:t>
          </w:r>
          <w:r w:rsidR="00B05413" w:rsidRPr="00420008">
            <w:rPr>
              <w:rFonts w:ascii="Times New Roman" w:eastAsia="Times New Roman" w:hAnsi="Times New Roman" w:cs="Times New Roman"/>
              <w:sz w:val="24"/>
              <w:szCs w:val="24"/>
            </w:rPr>
            <w:t>Intermediary Financial Institutions</w:t>
          </w:r>
          <w:r w:rsidR="00643F16">
            <w:rPr>
              <w:rFonts w:ascii="Times New Roman" w:eastAsia="Times New Roman" w:hAnsi="Times New Roman" w:cs="Times New Roman"/>
              <w:sz w:val="24"/>
              <w:szCs w:val="24"/>
            </w:rPr>
            <w:t xml:space="preserve"> (Custodians)</w:t>
          </w:r>
        </w:sdtContent>
      </w:sdt>
      <w:r w:rsidR="00D11399" w:rsidRPr="00420008">
        <w:rPr>
          <w:rFonts w:ascii="Times New Roman" w:eastAsia="Times New Roman" w:hAnsi="Times New Roman" w:cs="Times New Roman"/>
          <w:sz w:val="24"/>
          <w:szCs w:val="24"/>
        </w:rPr>
        <w:t xml:space="preserve"> – </w:t>
      </w:r>
      <w:r w:rsidR="00643F16" w:rsidRPr="00420008">
        <w:rPr>
          <w:rFonts w:ascii="Times New Roman" w:eastAsia="Times New Roman" w:hAnsi="Times New Roman" w:cs="Times New Roman"/>
          <w:sz w:val="24"/>
          <w:szCs w:val="24"/>
        </w:rPr>
        <w:t>who have blocked the assets held on the omnibus account of SPB Bank on behalf on its non-sanctioned clients</w:t>
      </w:r>
      <w:r w:rsidRPr="00CA4690">
        <w:rPr>
          <w:rFonts w:ascii="Times New Roman" w:eastAsia="Times New Roman" w:hAnsi="Times New Roman" w:cs="Times New Roman"/>
          <w:sz w:val="24"/>
          <w:szCs w:val="24"/>
        </w:rPr>
        <w:t xml:space="preserve">; </w:t>
      </w:r>
    </w:p>
    <w:p w14:paraId="155A351B" w14:textId="77777777" w:rsidR="00855AE4" w:rsidRPr="00420008" w:rsidRDefault="001A59A5" w:rsidP="00FC4DA4">
      <w:pPr>
        <w:spacing w:line="240" w:lineRule="auto"/>
        <w:jc w:val="both"/>
        <w:rPr>
          <w:rFonts w:ascii="Times New Roman" w:eastAsia="Times New Roman" w:hAnsi="Times New Roman" w:cs="Times New Roman"/>
          <w:sz w:val="24"/>
          <w:szCs w:val="24"/>
          <w:highlight w:val="yellow"/>
          <w:lang w:val="ru-RU"/>
        </w:rPr>
      </w:pPr>
      <w:r w:rsidRPr="00420008">
        <w:rPr>
          <w:rFonts w:ascii="Times New Roman" w:eastAsia="Times New Roman" w:hAnsi="Times New Roman" w:cs="Times New Roman"/>
          <w:sz w:val="24"/>
          <w:szCs w:val="24"/>
          <w:highlight w:val="yellow"/>
          <w:lang w:val="ru-RU"/>
        </w:rPr>
        <w:t>(</w:t>
      </w:r>
      <w:r w:rsidR="0023197E" w:rsidRPr="00420008">
        <w:rPr>
          <w:rFonts w:ascii="Times New Roman" w:eastAsia="Times New Roman" w:hAnsi="Times New Roman" w:cs="Times New Roman"/>
          <w:sz w:val="24"/>
          <w:szCs w:val="24"/>
          <w:highlight w:val="yellow"/>
          <w:lang w:val="ru-RU"/>
        </w:rPr>
        <w:t>4</w:t>
      </w:r>
      <w:r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522746425"/>
          <w:placeholder>
            <w:docPart w:val="19F8ABC573F843B2930CBC021A010AD2"/>
          </w:placeholder>
        </w:sdtPr>
        <w:sdtEndPr/>
        <w:sdtContent>
          <w:r w:rsidR="002C4123" w:rsidRPr="00420008">
            <w:rPr>
              <w:rFonts w:ascii="Times New Roman" w:eastAsia="Times New Roman" w:hAnsi="Times New Roman" w:cs="Times New Roman"/>
              <w:sz w:val="24"/>
              <w:szCs w:val="24"/>
              <w:highlight w:val="yellow"/>
              <w:lang w:val="ru-RU"/>
            </w:rPr>
            <w:t>Краткое наименование финансового учреждения</w:t>
          </w:r>
          <w:r w:rsidR="00037C3C" w:rsidRPr="00420008">
            <w:rPr>
              <w:rFonts w:ascii="Times New Roman" w:eastAsia="Times New Roman" w:hAnsi="Times New Roman" w:cs="Times New Roman"/>
              <w:sz w:val="24"/>
              <w:szCs w:val="24"/>
              <w:highlight w:val="yellow"/>
              <w:lang w:val="ru-RU"/>
            </w:rPr>
            <w:t xml:space="preserve">-получателя </w:t>
          </w:r>
          <w:r w:rsidR="00650952" w:rsidRPr="00420008">
            <w:rPr>
              <w:rFonts w:ascii="Times New Roman" w:eastAsia="Times New Roman" w:hAnsi="Times New Roman" w:cs="Times New Roman"/>
              <w:sz w:val="24"/>
              <w:szCs w:val="24"/>
              <w:highlight w:val="yellow"/>
              <w:lang w:val="ru-RU"/>
            </w:rPr>
            <w:t xml:space="preserve">денежных средств </w:t>
          </w:r>
          <w:r w:rsidR="00DF3B59" w:rsidRPr="00420008">
            <w:rPr>
              <w:rFonts w:ascii="Times New Roman" w:eastAsia="Times New Roman" w:hAnsi="Times New Roman" w:cs="Times New Roman"/>
              <w:sz w:val="24"/>
              <w:szCs w:val="24"/>
              <w:highlight w:val="yellow"/>
              <w:lang w:val="ru-RU"/>
            </w:rPr>
            <w:t>(</w:t>
          </w:r>
          <w:r w:rsidR="00710D8D" w:rsidRPr="00420008">
            <w:rPr>
              <w:rFonts w:ascii="Times New Roman" w:eastAsia="Times New Roman" w:hAnsi="Times New Roman" w:cs="Times New Roman"/>
              <w:sz w:val="24"/>
              <w:szCs w:val="24"/>
              <w:highlight w:val="yellow"/>
              <w:lang w:val="ru-RU"/>
            </w:rPr>
            <w:t>страна нахождения</w:t>
          </w:r>
          <w:r w:rsidR="00DF3B59" w:rsidRPr="00420008">
            <w:rPr>
              <w:rFonts w:ascii="Times New Roman" w:eastAsia="Times New Roman" w:hAnsi="Times New Roman" w:cs="Times New Roman"/>
              <w:sz w:val="24"/>
              <w:szCs w:val="24"/>
              <w:highlight w:val="yellow"/>
              <w:lang w:val="ru-RU"/>
            </w:rPr>
            <w:t>)</w:t>
          </w:r>
        </w:sdtContent>
      </w:sdt>
      <w:r w:rsidR="005845A9"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the</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Beneficiary</w:t>
      </w:r>
      <w:r w:rsidRPr="00420008">
        <w:rPr>
          <w:rFonts w:ascii="Times New Roman" w:eastAsia="Times New Roman" w:hAnsi="Times New Roman" w:cs="Times New Roman"/>
          <w:sz w:val="24"/>
          <w:szCs w:val="24"/>
          <w:highlight w:val="yellow"/>
          <w:lang w:val="ru-RU"/>
        </w:rPr>
        <w:t xml:space="preserve"> </w:t>
      </w:r>
      <w:r w:rsidR="00DF3679" w:rsidRPr="00420008">
        <w:rPr>
          <w:rFonts w:ascii="Times New Roman" w:eastAsia="Times New Roman" w:hAnsi="Times New Roman" w:cs="Times New Roman"/>
          <w:sz w:val="24"/>
          <w:szCs w:val="24"/>
          <w:highlight w:val="yellow"/>
        </w:rPr>
        <w:t>Financial</w:t>
      </w:r>
      <w:r w:rsidR="00DF3679" w:rsidRPr="00420008">
        <w:rPr>
          <w:rFonts w:ascii="Times New Roman" w:eastAsia="Times New Roman" w:hAnsi="Times New Roman" w:cs="Times New Roman"/>
          <w:sz w:val="24"/>
          <w:szCs w:val="24"/>
          <w:highlight w:val="yellow"/>
          <w:lang w:val="ru-RU"/>
        </w:rPr>
        <w:t xml:space="preserve"> </w:t>
      </w:r>
      <w:r w:rsidR="00DF3679" w:rsidRPr="00420008">
        <w:rPr>
          <w:rFonts w:ascii="Times New Roman" w:eastAsia="Times New Roman" w:hAnsi="Times New Roman" w:cs="Times New Roman"/>
          <w:sz w:val="24"/>
          <w:szCs w:val="24"/>
          <w:highlight w:val="yellow"/>
        </w:rPr>
        <w:t>Institution</w:t>
      </w:r>
      <w:r w:rsidR="00DF3679" w:rsidRPr="00420008">
        <w:rPr>
          <w:rFonts w:ascii="Times New Roman" w:eastAsia="Times New Roman" w:hAnsi="Times New Roman" w:cs="Times New Roman"/>
          <w:sz w:val="24"/>
          <w:szCs w:val="24"/>
          <w:highlight w:val="yellow"/>
          <w:lang w:val="ru-RU"/>
        </w:rPr>
        <w:t xml:space="preserve"> </w:t>
      </w:r>
      <w:r w:rsidR="00FB62ED" w:rsidRPr="00420008">
        <w:rPr>
          <w:rFonts w:ascii="Times New Roman" w:eastAsia="Times New Roman" w:hAnsi="Times New Roman" w:cs="Times New Roman"/>
          <w:sz w:val="24"/>
          <w:szCs w:val="24"/>
          <w:highlight w:val="yellow"/>
        </w:rPr>
        <w:t>of</w:t>
      </w:r>
      <w:r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959490063"/>
          <w:placeholder>
            <w:docPart w:val="B5FD69FC5E4746A99B05D05BB56010EF"/>
          </w:placeholder>
          <w:showingPlcHdr/>
          <w:dropDownList>
            <w:listItem w:value="Choose an item."/>
            <w:listItem w:displayText="Mr." w:value="Mr."/>
            <w:listItem w:displayText="Mrs." w:value="Mrs."/>
          </w:dropDownList>
        </w:sdtPr>
        <w:sdtEndPr/>
        <w:sdtContent>
          <w:r w:rsidR="00C87849" w:rsidRPr="00420008">
            <w:rPr>
              <w:rStyle w:val="af5"/>
              <w:rFonts w:ascii="Times New Roman" w:hAnsi="Times New Roman" w:cs="Times New Roman"/>
              <w:color w:val="auto"/>
              <w:highlight w:val="yellow"/>
            </w:rPr>
            <w:t>Mr./Mrs.</w:t>
          </w:r>
        </w:sdtContent>
      </w:sdt>
      <w:r w:rsidR="00C87849"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486442448"/>
          <w:placeholder>
            <w:docPart w:val="16DEBB658B1A46FB93F6111AED12A6A6"/>
          </w:placeholder>
        </w:sdtPr>
        <w:sdtEndPr/>
        <w:sdtContent>
          <w:sdt>
            <w:sdtPr>
              <w:rPr>
                <w:rFonts w:ascii="Times New Roman" w:eastAsia="Times New Roman" w:hAnsi="Times New Roman" w:cs="Times New Roman"/>
                <w:sz w:val="24"/>
                <w:szCs w:val="24"/>
                <w:highlight w:val="yellow"/>
              </w:rPr>
              <w:id w:val="-1267912426"/>
              <w:placeholder>
                <w:docPart w:val="0BD7F609F2D34B648921550B5605C11E"/>
              </w:placeholder>
            </w:sdtPr>
            <w:sdtEndPr/>
            <w:sdtContent>
              <w:r w:rsidR="00855AE4" w:rsidRPr="00420008">
                <w:rPr>
                  <w:rFonts w:ascii="Times New Roman" w:eastAsia="Times New Roman" w:hAnsi="Times New Roman" w:cs="Times New Roman"/>
                  <w:sz w:val="24"/>
                  <w:szCs w:val="24"/>
                  <w:highlight w:val="yellow"/>
                  <w:lang w:val="ru-RU"/>
                </w:rPr>
                <w:t xml:space="preserve">- </w:t>
              </w:r>
              <w:r w:rsidR="00855AE4" w:rsidRPr="00420008">
                <w:rPr>
                  <w:rFonts w:ascii="Times New Roman" w:eastAsia="Times New Roman" w:hAnsi="Times New Roman" w:cs="Times New Roman"/>
                  <w:i/>
                  <w:iCs/>
                  <w:sz w:val="24"/>
                  <w:szCs w:val="24"/>
                  <w:highlight w:val="yellow"/>
                  <w:lang w:val="ru-RU"/>
                </w:rPr>
                <w:t xml:space="preserve">укажите в зависимости от пола заявителя (Мистер (мужчина)/ Миссис (женщина) - </w:t>
              </w:r>
              <w:r w:rsidR="00855AE4" w:rsidRPr="00420008">
                <w:rPr>
                  <w:rFonts w:ascii="Times New Roman" w:eastAsia="Times New Roman" w:hAnsi="Times New Roman" w:cs="Times New Roman"/>
                  <w:sz w:val="24"/>
                  <w:szCs w:val="24"/>
                  <w:highlight w:val="yellow"/>
                  <w:lang w:val="ru-RU"/>
                </w:rPr>
                <w:t xml:space="preserve"> </w:t>
              </w:r>
              <w:r w:rsidR="00CA0B7D" w:rsidRPr="00420008">
                <w:rPr>
                  <w:rFonts w:ascii="Times New Roman" w:eastAsia="Times New Roman" w:hAnsi="Times New Roman" w:cs="Times New Roman"/>
                  <w:sz w:val="24"/>
                  <w:szCs w:val="24"/>
                  <w:highlight w:val="yellow"/>
                  <w:lang w:val="ru-RU"/>
                </w:rPr>
                <w:t xml:space="preserve">фамилия </w:t>
              </w:r>
              <w:r w:rsidR="00710D8D" w:rsidRPr="00420008">
                <w:rPr>
                  <w:rFonts w:ascii="Times New Roman" w:eastAsia="Times New Roman" w:hAnsi="Times New Roman" w:cs="Times New Roman"/>
                  <w:sz w:val="24"/>
                  <w:szCs w:val="24"/>
                  <w:highlight w:val="yellow"/>
                  <w:lang w:val="ru-RU"/>
                </w:rPr>
                <w:t>заявителя</w:t>
              </w:r>
            </w:sdtContent>
          </w:sdt>
        </w:sdtContent>
      </w:sdt>
      <w:r w:rsidR="00C87849"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will</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transfer</w:t>
      </w:r>
      <w:r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699203107"/>
          <w:placeholder>
            <w:docPart w:val="048C4339FF0247C4A0B2471622C18B0B"/>
          </w:placeholder>
          <w:showingPlcHdr/>
          <w:dropDownList>
            <w:listItem w:value="Choose an item."/>
            <w:listItem w:displayText="his" w:value="his"/>
            <w:listItem w:displayText="her" w:value="her"/>
          </w:dropDownList>
        </w:sdtPr>
        <w:sdtEndPr/>
        <w:sdtContent>
          <w:r w:rsidR="00C87849" w:rsidRPr="00420008">
            <w:rPr>
              <w:rStyle w:val="af5"/>
              <w:rFonts w:ascii="Times New Roman" w:hAnsi="Times New Roman" w:cs="Times New Roman"/>
              <w:color w:val="auto"/>
              <w:highlight w:val="yellow"/>
            </w:rPr>
            <w:t>his/her</w:t>
          </w:r>
        </w:sdtContent>
      </w:sdt>
      <w:r w:rsidR="00C87849" w:rsidRPr="00420008">
        <w:rPr>
          <w:rFonts w:ascii="Times New Roman" w:eastAsia="Times New Roman" w:hAnsi="Times New Roman" w:cs="Times New Roman"/>
          <w:sz w:val="24"/>
          <w:szCs w:val="24"/>
          <w:highlight w:val="yellow"/>
          <w:lang w:val="ru-RU"/>
        </w:rPr>
        <w:t xml:space="preserve"> </w:t>
      </w:r>
      <w:r w:rsidR="00855AE4" w:rsidRPr="00420008">
        <w:rPr>
          <w:rFonts w:ascii="Times New Roman" w:eastAsia="Times New Roman" w:hAnsi="Times New Roman" w:cs="Times New Roman"/>
          <w:sz w:val="24"/>
          <w:szCs w:val="24"/>
          <w:highlight w:val="yellow"/>
          <w:lang w:val="ru-RU"/>
        </w:rPr>
        <w:t xml:space="preserve">- </w:t>
      </w:r>
      <w:r w:rsidR="00855AE4" w:rsidRPr="00420008">
        <w:rPr>
          <w:rFonts w:ascii="Times New Roman" w:eastAsia="Times New Roman" w:hAnsi="Times New Roman" w:cs="Times New Roman"/>
          <w:i/>
          <w:iCs/>
          <w:sz w:val="24"/>
          <w:szCs w:val="24"/>
          <w:highlight w:val="yellow"/>
          <w:lang w:val="ru-RU"/>
        </w:rPr>
        <w:t xml:space="preserve">укажите в зависимости от пола заявителя </w:t>
      </w:r>
      <w:r w:rsidR="00855AE4" w:rsidRPr="00420008">
        <w:rPr>
          <w:rFonts w:ascii="Times New Roman" w:eastAsia="Times New Roman" w:hAnsi="Times New Roman" w:cs="Times New Roman"/>
          <w:i/>
          <w:iCs/>
          <w:sz w:val="24"/>
          <w:szCs w:val="24"/>
          <w:highlight w:val="yellow"/>
          <w:lang w:val="ru-RU"/>
        </w:rPr>
        <w:lastRenderedPageBreak/>
        <w:t>(его/ее)</w:t>
      </w:r>
      <w:r w:rsidR="00855AE4" w:rsidRPr="00420008">
        <w:rPr>
          <w:rFonts w:ascii="Times New Roman" w:eastAsia="Times New Roman" w:hAnsi="Times New Roman" w:cs="Times New Roman"/>
          <w:sz w:val="24"/>
          <w:szCs w:val="24"/>
          <w:lang w:val="ru-RU"/>
        </w:rPr>
        <w:t xml:space="preserve"> - </w:t>
      </w:r>
      <w:r w:rsidR="00943146" w:rsidRPr="00420008">
        <w:rPr>
          <w:rFonts w:ascii="Times New Roman" w:eastAsia="Times New Roman" w:hAnsi="Times New Roman" w:cs="Times New Roman"/>
          <w:sz w:val="24"/>
          <w:szCs w:val="24"/>
          <w:highlight w:val="yellow"/>
        </w:rPr>
        <w:t>cash</w:t>
      </w:r>
      <w:r w:rsidR="00943146" w:rsidRPr="00420008">
        <w:rPr>
          <w:rFonts w:ascii="Times New Roman" w:eastAsia="Times New Roman" w:hAnsi="Times New Roman" w:cs="Times New Roman"/>
          <w:sz w:val="24"/>
          <w:szCs w:val="24"/>
          <w:highlight w:val="yellow"/>
          <w:lang w:val="ru-RU"/>
        </w:rPr>
        <w:t xml:space="preserve"> </w:t>
      </w:r>
      <w:r w:rsidR="00943146" w:rsidRPr="00420008">
        <w:rPr>
          <w:rFonts w:ascii="Times New Roman" w:eastAsia="Times New Roman" w:hAnsi="Times New Roman" w:cs="Times New Roman"/>
          <w:sz w:val="24"/>
          <w:szCs w:val="24"/>
          <w:highlight w:val="yellow"/>
        </w:rPr>
        <w:t>balances</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to</w:t>
      </w:r>
      <w:r w:rsidR="005845A9" w:rsidRPr="00420008">
        <w:rPr>
          <w:rFonts w:ascii="Times New Roman" w:eastAsia="Times New Roman" w:hAnsi="Times New Roman" w:cs="Times New Roman"/>
          <w:sz w:val="24"/>
          <w:szCs w:val="24"/>
          <w:highlight w:val="yellow"/>
          <w:lang w:val="ru-RU"/>
        </w:rPr>
        <w:t xml:space="preserve"> </w:t>
      </w:r>
      <w:r w:rsidR="00650952" w:rsidRPr="00420008">
        <w:rPr>
          <w:rFonts w:ascii="Times New Roman" w:eastAsia="Times New Roman" w:hAnsi="Times New Roman" w:cs="Times New Roman"/>
          <w:i/>
          <w:iCs/>
          <w:sz w:val="24"/>
          <w:szCs w:val="24"/>
          <w:highlight w:val="yellow"/>
          <w:lang w:val="ru-RU"/>
        </w:rPr>
        <w:t>(</w:t>
      </w:r>
      <w:r w:rsidR="00877B63" w:rsidRPr="00420008">
        <w:rPr>
          <w:rFonts w:ascii="Times New Roman" w:eastAsia="Times New Roman" w:hAnsi="Times New Roman" w:cs="Times New Roman"/>
          <w:i/>
          <w:iCs/>
          <w:sz w:val="24"/>
          <w:szCs w:val="24"/>
          <w:highlight w:val="yellow"/>
          <w:lang w:val="ru-RU"/>
        </w:rPr>
        <w:t>оставьте и заполните</w:t>
      </w:r>
      <w:r w:rsidR="005845A9" w:rsidRPr="00420008">
        <w:rPr>
          <w:rFonts w:ascii="Times New Roman" w:eastAsia="Times New Roman" w:hAnsi="Times New Roman" w:cs="Times New Roman"/>
          <w:i/>
          <w:iCs/>
          <w:sz w:val="24"/>
          <w:szCs w:val="24"/>
          <w:highlight w:val="yellow"/>
          <w:lang w:val="ru-RU"/>
        </w:rPr>
        <w:t>, если учреждение-получатель уже определено</w:t>
      </w:r>
      <w:r w:rsidR="00650952" w:rsidRPr="00420008">
        <w:rPr>
          <w:rFonts w:ascii="Times New Roman" w:eastAsia="Times New Roman" w:hAnsi="Times New Roman" w:cs="Times New Roman"/>
          <w:i/>
          <w:iCs/>
          <w:sz w:val="24"/>
          <w:szCs w:val="24"/>
          <w:highlight w:val="yellow"/>
          <w:lang w:val="ru-RU"/>
        </w:rPr>
        <w:t>)</w:t>
      </w:r>
      <w:r w:rsidR="007A101B" w:rsidRPr="00420008">
        <w:rPr>
          <w:rFonts w:ascii="Times New Roman" w:eastAsia="Times New Roman" w:hAnsi="Times New Roman" w:cs="Times New Roman"/>
          <w:sz w:val="24"/>
          <w:szCs w:val="24"/>
          <w:highlight w:val="yellow"/>
          <w:lang w:val="ru-RU"/>
        </w:rPr>
        <w:t>;</w:t>
      </w:r>
      <w:r w:rsidR="001F6595" w:rsidRPr="00420008">
        <w:rPr>
          <w:rFonts w:ascii="Times New Roman" w:eastAsia="Times New Roman" w:hAnsi="Times New Roman" w:cs="Times New Roman"/>
          <w:sz w:val="24"/>
          <w:szCs w:val="24"/>
          <w:highlight w:val="yellow"/>
          <w:lang w:val="ru-RU"/>
        </w:rPr>
        <w:t xml:space="preserve"> </w:t>
      </w:r>
    </w:p>
    <w:p w14:paraId="40B3FD10" w14:textId="77777777" w:rsidR="00855AE4" w:rsidRPr="00420008" w:rsidRDefault="001F6595" w:rsidP="00FC4DA4">
      <w:pPr>
        <w:spacing w:line="240" w:lineRule="auto"/>
        <w:jc w:val="both"/>
        <w:rPr>
          <w:rFonts w:ascii="Times New Roman" w:eastAsia="Times New Roman" w:hAnsi="Times New Roman" w:cs="Times New Roman"/>
          <w:sz w:val="24"/>
          <w:szCs w:val="24"/>
          <w:highlight w:val="yellow"/>
          <w:lang w:val="ru-RU"/>
        </w:rPr>
      </w:pPr>
      <w:r w:rsidRPr="00420008">
        <w:rPr>
          <w:rFonts w:ascii="Times New Roman" w:eastAsia="Times New Roman" w:hAnsi="Times New Roman" w:cs="Times New Roman"/>
          <w:sz w:val="24"/>
          <w:szCs w:val="24"/>
          <w:highlight w:val="yellow"/>
          <w:lang w:val="ru-RU"/>
        </w:rPr>
        <w:t>(</w:t>
      </w:r>
      <w:r w:rsidR="0023197E" w:rsidRPr="00420008">
        <w:rPr>
          <w:rFonts w:ascii="Times New Roman" w:eastAsia="Times New Roman" w:hAnsi="Times New Roman" w:cs="Times New Roman"/>
          <w:sz w:val="24"/>
          <w:szCs w:val="24"/>
          <w:highlight w:val="yellow"/>
          <w:lang w:val="ru-RU"/>
        </w:rPr>
        <w:t>5</w:t>
      </w:r>
      <w:r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468311511"/>
          <w:placeholder>
            <w:docPart w:val="B6573070B2034948BA26105E971E3E54"/>
          </w:placeholder>
        </w:sdtPr>
        <w:sdtEndPr/>
        <w:sdtContent>
          <w:r w:rsidR="00EA4B2B" w:rsidRPr="00420008">
            <w:rPr>
              <w:rFonts w:ascii="Times New Roman" w:eastAsia="Times New Roman" w:hAnsi="Times New Roman" w:cs="Times New Roman"/>
              <w:sz w:val="24"/>
              <w:szCs w:val="24"/>
              <w:highlight w:val="yellow"/>
              <w:lang w:val="ru-RU"/>
            </w:rPr>
            <w:t>Краткое наименование финансового учреждения-получателя ценных бумаг (страна нахождения)</w:t>
          </w:r>
        </w:sdtContent>
      </w:sdt>
      <w:r w:rsidR="00EA4B2B" w:rsidRPr="00420008">
        <w:rPr>
          <w:rFonts w:ascii="Times New Roman" w:eastAsia="Times New Roman" w:hAnsi="Times New Roman" w:cs="Times New Roman"/>
          <w:sz w:val="24"/>
          <w:szCs w:val="24"/>
          <w:highlight w:val="yellow"/>
          <w:lang w:val="ru-RU"/>
        </w:rPr>
        <w:t xml:space="preserve"> – </w:t>
      </w:r>
      <w:r w:rsidR="00EA4B2B" w:rsidRPr="00420008">
        <w:rPr>
          <w:rFonts w:ascii="Times New Roman" w:eastAsia="Times New Roman" w:hAnsi="Times New Roman" w:cs="Times New Roman"/>
          <w:sz w:val="24"/>
          <w:szCs w:val="24"/>
          <w:highlight w:val="yellow"/>
        </w:rPr>
        <w:t>the</w:t>
      </w:r>
      <w:r w:rsidR="00EA4B2B" w:rsidRPr="00420008">
        <w:rPr>
          <w:rFonts w:ascii="Times New Roman" w:eastAsia="Times New Roman" w:hAnsi="Times New Roman" w:cs="Times New Roman"/>
          <w:sz w:val="24"/>
          <w:szCs w:val="24"/>
          <w:highlight w:val="yellow"/>
          <w:lang w:val="ru-RU"/>
        </w:rPr>
        <w:t xml:space="preserve"> </w:t>
      </w:r>
      <w:r w:rsidR="00EA4B2B" w:rsidRPr="00420008">
        <w:rPr>
          <w:rFonts w:ascii="Times New Roman" w:eastAsia="Times New Roman" w:hAnsi="Times New Roman" w:cs="Times New Roman"/>
          <w:sz w:val="24"/>
          <w:szCs w:val="24"/>
          <w:highlight w:val="yellow"/>
        </w:rPr>
        <w:t>Beneficiary</w:t>
      </w:r>
      <w:r w:rsidR="00EA4B2B" w:rsidRPr="00420008">
        <w:rPr>
          <w:rFonts w:ascii="Times New Roman" w:eastAsia="Times New Roman" w:hAnsi="Times New Roman" w:cs="Times New Roman"/>
          <w:sz w:val="24"/>
          <w:szCs w:val="24"/>
          <w:highlight w:val="yellow"/>
          <w:lang w:val="ru-RU"/>
        </w:rPr>
        <w:t xml:space="preserve"> </w:t>
      </w:r>
      <w:r w:rsidR="00EA4B2B" w:rsidRPr="00420008">
        <w:rPr>
          <w:rFonts w:ascii="Times New Roman" w:eastAsia="Times New Roman" w:hAnsi="Times New Roman" w:cs="Times New Roman"/>
          <w:sz w:val="24"/>
          <w:szCs w:val="24"/>
          <w:highlight w:val="yellow"/>
        </w:rPr>
        <w:t>Financial</w:t>
      </w:r>
      <w:r w:rsidR="00EA4B2B" w:rsidRPr="00420008">
        <w:rPr>
          <w:rFonts w:ascii="Times New Roman" w:eastAsia="Times New Roman" w:hAnsi="Times New Roman" w:cs="Times New Roman"/>
          <w:sz w:val="24"/>
          <w:szCs w:val="24"/>
          <w:highlight w:val="yellow"/>
          <w:lang w:val="ru-RU"/>
        </w:rPr>
        <w:t xml:space="preserve"> </w:t>
      </w:r>
      <w:r w:rsidR="00EA4B2B" w:rsidRPr="00420008">
        <w:rPr>
          <w:rFonts w:ascii="Times New Roman" w:eastAsia="Times New Roman" w:hAnsi="Times New Roman" w:cs="Times New Roman"/>
          <w:sz w:val="24"/>
          <w:szCs w:val="24"/>
          <w:highlight w:val="yellow"/>
        </w:rPr>
        <w:t>Institution</w:t>
      </w:r>
      <w:r w:rsidR="00EA4B2B" w:rsidRPr="00420008">
        <w:rPr>
          <w:rFonts w:ascii="Times New Roman" w:eastAsia="Times New Roman" w:hAnsi="Times New Roman" w:cs="Times New Roman"/>
          <w:sz w:val="24"/>
          <w:szCs w:val="24"/>
          <w:highlight w:val="yellow"/>
          <w:lang w:val="ru-RU"/>
        </w:rPr>
        <w:t xml:space="preserve"> </w:t>
      </w:r>
      <w:r w:rsidR="00EA4B2B" w:rsidRPr="00420008">
        <w:rPr>
          <w:rFonts w:ascii="Times New Roman" w:eastAsia="Times New Roman" w:hAnsi="Times New Roman" w:cs="Times New Roman"/>
          <w:sz w:val="24"/>
          <w:szCs w:val="24"/>
          <w:highlight w:val="yellow"/>
        </w:rPr>
        <w:t>of</w:t>
      </w:r>
      <w:r w:rsidR="00EA4B2B"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449358215"/>
          <w:placeholder>
            <w:docPart w:val="3E0FA616B0247C438DE0ABBAC029AFE8"/>
          </w:placeholder>
          <w:showingPlcHdr/>
          <w:dropDownList>
            <w:listItem w:value="Choose an item."/>
            <w:listItem w:displayText="Mr." w:value="Mr."/>
            <w:listItem w:displayText="Mrs." w:value="Mrs."/>
          </w:dropDownList>
        </w:sdtPr>
        <w:sdtEndPr/>
        <w:sdtContent>
          <w:r w:rsidR="00EA4B2B" w:rsidRPr="00420008">
            <w:rPr>
              <w:rStyle w:val="af5"/>
              <w:rFonts w:ascii="Times New Roman" w:hAnsi="Times New Roman" w:cs="Times New Roman"/>
              <w:color w:val="auto"/>
              <w:highlight w:val="yellow"/>
            </w:rPr>
            <w:t>Mr./Mrs.</w:t>
          </w:r>
        </w:sdtContent>
      </w:sdt>
      <w:r w:rsidR="00EA4B2B"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309899042"/>
          <w:placeholder>
            <w:docPart w:val="0B327189989F814B885D86E0725B2E1A"/>
          </w:placeholder>
        </w:sdtPr>
        <w:sdtEndPr/>
        <w:sdtContent>
          <w:sdt>
            <w:sdtPr>
              <w:rPr>
                <w:rFonts w:ascii="Times New Roman" w:eastAsia="Times New Roman" w:hAnsi="Times New Roman" w:cs="Times New Roman"/>
                <w:sz w:val="24"/>
                <w:szCs w:val="24"/>
                <w:highlight w:val="yellow"/>
              </w:rPr>
              <w:id w:val="1667360186"/>
              <w:placeholder>
                <w:docPart w:val="7979AFFE2369C040A674CA00442CC351"/>
              </w:placeholder>
            </w:sdtPr>
            <w:sdtEndPr/>
            <w:sdtContent>
              <w:r w:rsidR="00855AE4" w:rsidRPr="00420008">
                <w:rPr>
                  <w:rFonts w:ascii="Times New Roman" w:eastAsia="Times New Roman" w:hAnsi="Times New Roman" w:cs="Times New Roman"/>
                  <w:sz w:val="24"/>
                  <w:szCs w:val="24"/>
                  <w:highlight w:val="yellow"/>
                  <w:lang w:val="ru-RU"/>
                </w:rPr>
                <w:t xml:space="preserve">- </w:t>
              </w:r>
              <w:r w:rsidR="00855AE4" w:rsidRPr="00420008">
                <w:rPr>
                  <w:rFonts w:ascii="Times New Roman" w:eastAsia="Times New Roman" w:hAnsi="Times New Roman" w:cs="Times New Roman"/>
                  <w:i/>
                  <w:iCs/>
                  <w:sz w:val="24"/>
                  <w:szCs w:val="24"/>
                  <w:highlight w:val="yellow"/>
                  <w:lang w:val="ru-RU"/>
                </w:rPr>
                <w:t xml:space="preserve">укажите в зависимости от пола заявителя (Мистер (мужчина)/ Миссис (женщина) - </w:t>
              </w:r>
              <w:r w:rsidR="00855AE4" w:rsidRPr="00420008">
                <w:rPr>
                  <w:rFonts w:ascii="Times New Roman" w:eastAsia="Times New Roman" w:hAnsi="Times New Roman" w:cs="Times New Roman"/>
                  <w:sz w:val="24"/>
                  <w:szCs w:val="24"/>
                  <w:highlight w:val="yellow"/>
                  <w:lang w:val="ru-RU"/>
                </w:rPr>
                <w:t xml:space="preserve"> </w:t>
              </w:r>
              <w:r w:rsidR="00EA4B2B" w:rsidRPr="00420008">
                <w:rPr>
                  <w:rFonts w:ascii="Times New Roman" w:eastAsia="Times New Roman" w:hAnsi="Times New Roman" w:cs="Times New Roman"/>
                  <w:sz w:val="24"/>
                  <w:szCs w:val="24"/>
                  <w:highlight w:val="yellow"/>
                  <w:lang w:val="ru-RU"/>
                </w:rPr>
                <w:t xml:space="preserve"> фамилия заявителя</w:t>
              </w:r>
            </w:sdtContent>
          </w:sdt>
        </w:sdtContent>
      </w:sdt>
      <w:r w:rsidR="00EA4B2B" w:rsidRPr="00420008">
        <w:rPr>
          <w:rFonts w:ascii="Times New Roman" w:eastAsia="Times New Roman" w:hAnsi="Times New Roman" w:cs="Times New Roman"/>
          <w:sz w:val="24"/>
          <w:szCs w:val="24"/>
          <w:highlight w:val="yellow"/>
          <w:lang w:val="ru-RU"/>
        </w:rPr>
        <w:t xml:space="preserve"> </w:t>
      </w:r>
      <w:r w:rsidR="00EA4B2B" w:rsidRPr="00420008">
        <w:rPr>
          <w:rFonts w:ascii="Times New Roman" w:eastAsia="Times New Roman" w:hAnsi="Times New Roman" w:cs="Times New Roman"/>
          <w:sz w:val="24"/>
          <w:szCs w:val="24"/>
          <w:highlight w:val="yellow"/>
        </w:rPr>
        <w:t>will</w:t>
      </w:r>
      <w:r w:rsidR="00EA4B2B" w:rsidRPr="00420008">
        <w:rPr>
          <w:rFonts w:ascii="Times New Roman" w:eastAsia="Times New Roman" w:hAnsi="Times New Roman" w:cs="Times New Roman"/>
          <w:sz w:val="24"/>
          <w:szCs w:val="24"/>
          <w:highlight w:val="yellow"/>
          <w:lang w:val="ru-RU"/>
        </w:rPr>
        <w:t xml:space="preserve"> </w:t>
      </w:r>
      <w:r w:rsidR="00EA4B2B" w:rsidRPr="00420008">
        <w:rPr>
          <w:rFonts w:ascii="Times New Roman" w:eastAsia="Times New Roman" w:hAnsi="Times New Roman" w:cs="Times New Roman"/>
          <w:sz w:val="24"/>
          <w:szCs w:val="24"/>
          <w:highlight w:val="yellow"/>
        </w:rPr>
        <w:t>transfer</w:t>
      </w:r>
      <w:r w:rsidR="00EA4B2B"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2012017583"/>
          <w:placeholder>
            <w:docPart w:val="9F8F4530B7AD334A9C2D1832DD52FDC1"/>
          </w:placeholder>
          <w:showingPlcHdr/>
          <w:dropDownList>
            <w:listItem w:value="Choose an item."/>
            <w:listItem w:displayText="his" w:value="his"/>
            <w:listItem w:displayText="her" w:value="her"/>
          </w:dropDownList>
        </w:sdtPr>
        <w:sdtEndPr/>
        <w:sdtContent>
          <w:r w:rsidR="00EA4B2B" w:rsidRPr="00420008">
            <w:rPr>
              <w:rStyle w:val="af5"/>
              <w:rFonts w:ascii="Times New Roman" w:hAnsi="Times New Roman" w:cs="Times New Roman"/>
              <w:color w:val="auto"/>
              <w:highlight w:val="yellow"/>
            </w:rPr>
            <w:t>his/her</w:t>
          </w:r>
        </w:sdtContent>
      </w:sdt>
      <w:r w:rsidR="00EA4B2B" w:rsidRPr="00420008">
        <w:rPr>
          <w:rFonts w:ascii="Times New Roman" w:eastAsia="Times New Roman" w:hAnsi="Times New Roman" w:cs="Times New Roman"/>
          <w:sz w:val="24"/>
          <w:szCs w:val="24"/>
          <w:highlight w:val="yellow"/>
          <w:lang w:val="ru-RU"/>
        </w:rPr>
        <w:t xml:space="preserve"> </w:t>
      </w:r>
      <w:r w:rsidR="00855AE4" w:rsidRPr="00420008">
        <w:rPr>
          <w:rFonts w:ascii="Times New Roman" w:eastAsia="Times New Roman" w:hAnsi="Times New Roman" w:cs="Times New Roman"/>
          <w:sz w:val="24"/>
          <w:szCs w:val="24"/>
          <w:highlight w:val="yellow"/>
          <w:lang w:val="ru-RU"/>
        </w:rPr>
        <w:t xml:space="preserve">- </w:t>
      </w:r>
      <w:r w:rsidR="00855AE4" w:rsidRPr="00420008">
        <w:rPr>
          <w:rFonts w:ascii="Times New Roman" w:eastAsia="Times New Roman" w:hAnsi="Times New Roman" w:cs="Times New Roman"/>
          <w:i/>
          <w:iCs/>
          <w:sz w:val="24"/>
          <w:szCs w:val="24"/>
          <w:highlight w:val="yellow"/>
          <w:lang w:val="ru-RU"/>
        </w:rPr>
        <w:t>укажите в зависимости от пола заявителя (его/ее)</w:t>
      </w:r>
      <w:r w:rsidR="00855AE4" w:rsidRPr="00420008">
        <w:rPr>
          <w:rFonts w:ascii="Times New Roman" w:eastAsia="Times New Roman" w:hAnsi="Times New Roman" w:cs="Times New Roman"/>
          <w:sz w:val="24"/>
          <w:szCs w:val="24"/>
          <w:lang w:val="ru-RU"/>
        </w:rPr>
        <w:t xml:space="preserve"> - </w:t>
      </w:r>
      <w:r w:rsidR="00EA4B2B" w:rsidRPr="00420008">
        <w:rPr>
          <w:rFonts w:ascii="Times New Roman" w:eastAsia="Times New Roman" w:hAnsi="Times New Roman" w:cs="Times New Roman"/>
          <w:sz w:val="24"/>
          <w:szCs w:val="24"/>
          <w:highlight w:val="yellow"/>
        </w:rPr>
        <w:t>securities</w:t>
      </w:r>
      <w:r w:rsidR="00EA4B2B" w:rsidRPr="00420008">
        <w:rPr>
          <w:rFonts w:ascii="Times New Roman" w:eastAsia="Times New Roman" w:hAnsi="Times New Roman" w:cs="Times New Roman"/>
          <w:sz w:val="24"/>
          <w:szCs w:val="24"/>
          <w:highlight w:val="yellow"/>
          <w:lang w:val="ru-RU"/>
        </w:rPr>
        <w:t xml:space="preserve"> </w:t>
      </w:r>
      <w:r w:rsidR="00EA4B2B" w:rsidRPr="00420008">
        <w:rPr>
          <w:rFonts w:ascii="Times New Roman" w:eastAsia="Times New Roman" w:hAnsi="Times New Roman" w:cs="Times New Roman"/>
          <w:sz w:val="24"/>
          <w:szCs w:val="24"/>
          <w:highlight w:val="yellow"/>
        </w:rPr>
        <w:t>to</w:t>
      </w:r>
      <w:r w:rsidR="00EA4B2B" w:rsidRPr="00420008">
        <w:rPr>
          <w:rFonts w:ascii="Times New Roman" w:eastAsia="Times New Roman" w:hAnsi="Times New Roman" w:cs="Times New Roman"/>
          <w:sz w:val="24"/>
          <w:szCs w:val="24"/>
          <w:highlight w:val="yellow"/>
          <w:lang w:val="ru-RU"/>
        </w:rPr>
        <w:t xml:space="preserve"> </w:t>
      </w:r>
      <w:r w:rsidR="00EA4B2B" w:rsidRPr="00420008">
        <w:rPr>
          <w:rFonts w:ascii="Times New Roman" w:eastAsia="Times New Roman" w:hAnsi="Times New Roman" w:cs="Times New Roman"/>
          <w:i/>
          <w:iCs/>
          <w:sz w:val="24"/>
          <w:szCs w:val="24"/>
          <w:highlight w:val="yellow"/>
          <w:lang w:val="ru-RU"/>
        </w:rPr>
        <w:t>(оставьте и заполните, если учреждение-получатель уже определено)</w:t>
      </w:r>
      <w:r w:rsidR="00EA4B2B" w:rsidRPr="00420008">
        <w:rPr>
          <w:rFonts w:ascii="Times New Roman" w:eastAsia="Times New Roman" w:hAnsi="Times New Roman" w:cs="Times New Roman"/>
          <w:sz w:val="24"/>
          <w:szCs w:val="24"/>
          <w:highlight w:val="yellow"/>
          <w:lang w:val="ru-RU"/>
        </w:rPr>
        <w:t xml:space="preserve">; </w:t>
      </w:r>
    </w:p>
    <w:p w14:paraId="540027C0" w14:textId="77777777" w:rsidR="00855AE4" w:rsidRPr="00420008" w:rsidRDefault="00EA4B2B" w:rsidP="00FC4DA4">
      <w:pPr>
        <w:spacing w:line="240" w:lineRule="auto"/>
        <w:jc w:val="both"/>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highlight w:val="yellow"/>
          <w:lang w:val="ru-RU"/>
        </w:rPr>
        <w:t xml:space="preserve">(6) </w:t>
      </w:r>
      <w:sdt>
        <w:sdtPr>
          <w:rPr>
            <w:rFonts w:ascii="Times New Roman" w:eastAsia="Times New Roman" w:hAnsi="Times New Roman" w:cs="Times New Roman"/>
            <w:sz w:val="24"/>
            <w:szCs w:val="24"/>
            <w:highlight w:val="yellow"/>
          </w:rPr>
          <w:id w:val="305283726"/>
          <w:placeholder>
            <w:docPart w:val="19F8ABC573F843B2930CBC021A010AD2"/>
          </w:placeholder>
        </w:sdtPr>
        <w:sdtEndPr/>
        <w:sdtContent>
          <w:r w:rsidR="009B7670" w:rsidRPr="00420008">
            <w:rPr>
              <w:rFonts w:ascii="Times New Roman" w:eastAsia="Times New Roman" w:hAnsi="Times New Roman" w:cs="Times New Roman"/>
              <w:sz w:val="24"/>
              <w:szCs w:val="24"/>
              <w:highlight w:val="yellow"/>
              <w:lang w:val="ru-RU"/>
            </w:rPr>
            <w:t>Краткое наименование</w:t>
          </w:r>
        </w:sdtContent>
      </w:sdt>
      <w:r w:rsidR="00943146" w:rsidRPr="00420008">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732300770"/>
          <w:placeholder>
            <w:docPart w:val="19F8ABC573F843B2930CBC021A010AD2"/>
          </w:placeholder>
        </w:sdtPr>
        <w:sdtEndPr/>
        <w:sdtContent>
          <w:r w:rsidR="00DF3679" w:rsidRPr="00420008">
            <w:rPr>
              <w:rFonts w:ascii="Times New Roman" w:eastAsia="Times New Roman" w:hAnsi="Times New Roman" w:cs="Times New Roman"/>
              <w:sz w:val="24"/>
              <w:szCs w:val="24"/>
              <w:highlight w:val="yellow"/>
              <w:lang w:val="ru-RU"/>
            </w:rPr>
            <w:t>финансового учреждения</w:t>
          </w:r>
          <w:r w:rsidR="009B7670" w:rsidRPr="00420008">
            <w:rPr>
              <w:rFonts w:ascii="Times New Roman" w:eastAsia="Times New Roman" w:hAnsi="Times New Roman" w:cs="Times New Roman"/>
              <w:sz w:val="24"/>
              <w:szCs w:val="24"/>
              <w:highlight w:val="yellow"/>
              <w:lang w:val="ru-RU"/>
            </w:rPr>
            <w:t>-</w:t>
          </w:r>
          <w:r w:rsidR="00855AE4" w:rsidRPr="00420008">
            <w:rPr>
              <w:rFonts w:ascii="Times New Roman" w:eastAsia="Times New Roman" w:hAnsi="Times New Roman" w:cs="Times New Roman"/>
              <w:sz w:val="24"/>
              <w:szCs w:val="24"/>
              <w:highlight w:val="yellow"/>
              <w:lang w:val="ru-RU"/>
            </w:rPr>
            <w:t xml:space="preserve">банка </w:t>
          </w:r>
          <w:r w:rsidR="009B7670" w:rsidRPr="00420008">
            <w:rPr>
              <w:rFonts w:ascii="Times New Roman" w:eastAsia="Times New Roman" w:hAnsi="Times New Roman" w:cs="Times New Roman"/>
              <w:sz w:val="24"/>
              <w:szCs w:val="24"/>
              <w:highlight w:val="yellow"/>
              <w:lang w:val="ru-RU"/>
            </w:rPr>
            <w:t>корреспондента</w:t>
          </w:r>
          <w:r w:rsidR="00524098" w:rsidRPr="00420008">
            <w:rPr>
              <w:rFonts w:ascii="Times New Roman" w:eastAsia="Times New Roman" w:hAnsi="Times New Roman" w:cs="Times New Roman"/>
              <w:sz w:val="24"/>
              <w:szCs w:val="24"/>
              <w:highlight w:val="yellow"/>
              <w:lang w:val="ru-RU"/>
            </w:rPr>
            <w:t xml:space="preserve"> для перевода </w:t>
          </w:r>
          <w:r w:rsidR="00855AE4" w:rsidRPr="00420008">
            <w:rPr>
              <w:rFonts w:ascii="Times New Roman" w:eastAsia="Times New Roman" w:hAnsi="Times New Roman" w:cs="Times New Roman"/>
              <w:sz w:val="24"/>
              <w:szCs w:val="24"/>
              <w:highlight w:val="yellow"/>
              <w:lang w:val="ru-RU"/>
            </w:rPr>
            <w:t xml:space="preserve">денежных </w:t>
          </w:r>
          <w:r w:rsidR="00DD6C30" w:rsidRPr="00420008">
            <w:rPr>
              <w:rFonts w:ascii="Times New Roman" w:eastAsia="Times New Roman" w:hAnsi="Times New Roman" w:cs="Times New Roman"/>
              <w:sz w:val="24"/>
              <w:szCs w:val="24"/>
              <w:highlight w:val="yellow"/>
              <w:lang w:val="ru-RU"/>
            </w:rPr>
            <w:t xml:space="preserve">средств </w:t>
          </w:r>
          <w:r w:rsidR="00524098" w:rsidRPr="00420008">
            <w:rPr>
              <w:rFonts w:ascii="Times New Roman" w:eastAsia="Times New Roman" w:hAnsi="Times New Roman" w:cs="Times New Roman"/>
              <w:sz w:val="24"/>
              <w:szCs w:val="24"/>
              <w:highlight w:val="yellow"/>
              <w:lang w:val="ru-RU"/>
            </w:rPr>
            <w:t>учреждению-получателю</w:t>
          </w:r>
          <w:r w:rsidR="00034886" w:rsidRPr="00420008">
            <w:rPr>
              <w:rFonts w:ascii="Times New Roman" w:eastAsia="Times New Roman" w:hAnsi="Times New Roman" w:cs="Times New Roman"/>
              <w:sz w:val="24"/>
              <w:szCs w:val="24"/>
              <w:highlight w:val="yellow"/>
              <w:lang w:val="ru-RU"/>
            </w:rPr>
            <w:t xml:space="preserve"> (</w:t>
          </w:r>
          <w:r w:rsidR="00E41721" w:rsidRPr="00420008">
            <w:rPr>
              <w:rFonts w:ascii="Times New Roman" w:eastAsia="Times New Roman" w:hAnsi="Times New Roman" w:cs="Times New Roman"/>
              <w:sz w:val="24"/>
              <w:szCs w:val="24"/>
              <w:highlight w:val="yellow"/>
              <w:lang w:val="ru-RU"/>
            </w:rPr>
            <w:t>страна нахождения</w:t>
          </w:r>
          <w:r w:rsidR="00034886" w:rsidRPr="00420008">
            <w:rPr>
              <w:rFonts w:ascii="Times New Roman" w:eastAsia="Times New Roman" w:hAnsi="Times New Roman" w:cs="Times New Roman"/>
              <w:sz w:val="24"/>
              <w:szCs w:val="24"/>
              <w:highlight w:val="yellow"/>
              <w:lang w:val="ru-RU"/>
            </w:rPr>
            <w:t>)</w:t>
          </w:r>
        </w:sdtContent>
      </w:sdt>
      <w:r w:rsidR="0045000C" w:rsidRPr="00420008">
        <w:rPr>
          <w:rFonts w:ascii="Times New Roman" w:eastAsia="Times New Roman" w:hAnsi="Times New Roman" w:cs="Times New Roman"/>
          <w:sz w:val="24"/>
          <w:szCs w:val="24"/>
          <w:highlight w:val="yellow"/>
          <w:lang w:val="ru-RU"/>
        </w:rPr>
        <w:t xml:space="preserve"> </w:t>
      </w:r>
      <w:r w:rsidR="001F6595" w:rsidRPr="00420008">
        <w:rPr>
          <w:rFonts w:ascii="Times New Roman" w:eastAsia="Times New Roman" w:hAnsi="Times New Roman" w:cs="Times New Roman"/>
          <w:sz w:val="24"/>
          <w:szCs w:val="24"/>
          <w:highlight w:val="yellow"/>
          <w:lang w:val="ru-RU"/>
        </w:rPr>
        <w:t xml:space="preserve">– </w:t>
      </w:r>
      <w:r w:rsidR="001F6595" w:rsidRPr="00420008">
        <w:rPr>
          <w:rFonts w:ascii="Times New Roman" w:eastAsia="Times New Roman" w:hAnsi="Times New Roman" w:cs="Times New Roman"/>
          <w:sz w:val="24"/>
          <w:szCs w:val="24"/>
          <w:highlight w:val="yellow"/>
        </w:rPr>
        <w:t>the</w:t>
      </w:r>
      <w:r w:rsidR="001F6595" w:rsidRPr="00420008">
        <w:rPr>
          <w:rFonts w:ascii="Times New Roman" w:eastAsia="Times New Roman" w:hAnsi="Times New Roman" w:cs="Times New Roman"/>
          <w:sz w:val="24"/>
          <w:szCs w:val="24"/>
          <w:highlight w:val="yellow"/>
          <w:lang w:val="ru-RU"/>
        </w:rPr>
        <w:t xml:space="preserve"> </w:t>
      </w:r>
      <w:r w:rsidR="005D7288" w:rsidRPr="00420008">
        <w:rPr>
          <w:rFonts w:ascii="Times New Roman" w:eastAsia="Times New Roman" w:hAnsi="Times New Roman" w:cs="Times New Roman"/>
          <w:sz w:val="24"/>
          <w:szCs w:val="24"/>
          <w:highlight w:val="yellow"/>
        </w:rPr>
        <w:t>Correspondent</w:t>
      </w:r>
      <w:r w:rsidR="005D7288" w:rsidRPr="00420008">
        <w:rPr>
          <w:rFonts w:ascii="Times New Roman" w:eastAsia="Times New Roman" w:hAnsi="Times New Roman" w:cs="Times New Roman"/>
          <w:sz w:val="24"/>
          <w:szCs w:val="24"/>
          <w:highlight w:val="yellow"/>
          <w:lang w:val="ru-RU"/>
        </w:rPr>
        <w:t xml:space="preserve"> </w:t>
      </w:r>
      <w:r w:rsidR="005D7288" w:rsidRPr="00420008">
        <w:rPr>
          <w:rFonts w:ascii="Times New Roman" w:eastAsia="Times New Roman" w:hAnsi="Times New Roman" w:cs="Times New Roman"/>
          <w:sz w:val="24"/>
          <w:szCs w:val="24"/>
          <w:highlight w:val="yellow"/>
        </w:rPr>
        <w:t>Financial</w:t>
      </w:r>
      <w:r w:rsidR="005D7288" w:rsidRPr="00420008">
        <w:rPr>
          <w:rFonts w:ascii="Times New Roman" w:eastAsia="Times New Roman" w:hAnsi="Times New Roman" w:cs="Times New Roman"/>
          <w:sz w:val="24"/>
          <w:szCs w:val="24"/>
          <w:highlight w:val="yellow"/>
          <w:lang w:val="ru-RU"/>
        </w:rPr>
        <w:t xml:space="preserve"> </w:t>
      </w:r>
      <w:r w:rsidR="005D7288" w:rsidRPr="00420008">
        <w:rPr>
          <w:rFonts w:ascii="Times New Roman" w:eastAsia="Times New Roman" w:hAnsi="Times New Roman" w:cs="Times New Roman"/>
          <w:sz w:val="24"/>
          <w:szCs w:val="24"/>
          <w:highlight w:val="yellow"/>
        </w:rPr>
        <w:t>Institution</w:t>
      </w:r>
      <w:r w:rsidR="005D7288" w:rsidRPr="00420008">
        <w:rPr>
          <w:rFonts w:ascii="Times New Roman" w:eastAsia="Times New Roman" w:hAnsi="Times New Roman" w:cs="Times New Roman"/>
          <w:sz w:val="24"/>
          <w:szCs w:val="24"/>
          <w:highlight w:val="yellow"/>
          <w:lang w:val="ru-RU"/>
        </w:rPr>
        <w:t xml:space="preserve"> </w:t>
      </w:r>
      <w:r w:rsidR="005845A9" w:rsidRPr="00420008">
        <w:rPr>
          <w:rFonts w:ascii="Times New Roman" w:eastAsia="Times New Roman" w:hAnsi="Times New Roman" w:cs="Times New Roman"/>
          <w:i/>
          <w:iCs/>
          <w:sz w:val="24"/>
          <w:szCs w:val="24"/>
          <w:highlight w:val="yellow"/>
          <w:lang w:val="ru-RU"/>
        </w:rPr>
        <w:t xml:space="preserve">– </w:t>
      </w:r>
      <w:r w:rsidR="00877B63" w:rsidRPr="00420008">
        <w:rPr>
          <w:rFonts w:ascii="Times New Roman" w:eastAsia="Times New Roman" w:hAnsi="Times New Roman" w:cs="Times New Roman"/>
          <w:i/>
          <w:iCs/>
          <w:sz w:val="24"/>
          <w:szCs w:val="24"/>
          <w:highlight w:val="yellow"/>
          <w:lang w:val="ru-RU"/>
        </w:rPr>
        <w:t>оставьте и заполните</w:t>
      </w:r>
      <w:r w:rsidR="005845A9" w:rsidRPr="00420008">
        <w:rPr>
          <w:rFonts w:ascii="Times New Roman" w:eastAsia="Times New Roman" w:hAnsi="Times New Roman" w:cs="Times New Roman"/>
          <w:i/>
          <w:iCs/>
          <w:sz w:val="24"/>
          <w:szCs w:val="24"/>
          <w:highlight w:val="yellow"/>
          <w:lang w:val="ru-RU"/>
        </w:rPr>
        <w:t>, если учреждение-получатель уже определено</w:t>
      </w:r>
      <w:r w:rsidR="001A59A5" w:rsidRPr="00420008">
        <w:rPr>
          <w:rFonts w:ascii="Times New Roman" w:eastAsia="Times New Roman" w:hAnsi="Times New Roman" w:cs="Times New Roman"/>
          <w:sz w:val="24"/>
          <w:szCs w:val="24"/>
          <w:lang w:val="ru-RU"/>
        </w:rPr>
        <w:t xml:space="preserve">. </w:t>
      </w:r>
    </w:p>
    <w:p w14:paraId="2501E1E5" w14:textId="77777777" w:rsidR="00855AE4" w:rsidRPr="00420008" w:rsidRDefault="00855AE4" w:rsidP="00FC4DA4">
      <w:pPr>
        <w:spacing w:line="240" w:lineRule="auto"/>
        <w:jc w:val="both"/>
        <w:rPr>
          <w:rFonts w:ascii="Times New Roman" w:eastAsia="Times New Roman" w:hAnsi="Times New Roman" w:cs="Times New Roman"/>
          <w:sz w:val="24"/>
          <w:szCs w:val="24"/>
          <w:lang w:val="ru-RU"/>
        </w:rPr>
      </w:pPr>
    </w:p>
    <w:p w14:paraId="5443CC4E" w14:textId="77777777" w:rsidR="00943146" w:rsidRPr="00420008" w:rsidRDefault="00943146" w:rsidP="00FC4DA4">
      <w:pPr>
        <w:spacing w:line="240" w:lineRule="auto"/>
        <w:jc w:val="both"/>
        <w:rPr>
          <w:rFonts w:ascii="Times New Roman" w:eastAsia="Times New Roman" w:hAnsi="Times New Roman" w:cs="Times New Roman"/>
          <w:sz w:val="24"/>
          <w:szCs w:val="24"/>
          <w:highlight w:val="yellow"/>
        </w:rPr>
      </w:pPr>
      <w:r w:rsidRPr="00420008">
        <w:rPr>
          <w:rFonts w:ascii="Times New Roman" w:eastAsia="Times New Roman" w:hAnsi="Times New Roman" w:cs="Times New Roman"/>
          <w:sz w:val="24"/>
          <w:szCs w:val="24"/>
        </w:rPr>
        <w:t>Further d</w:t>
      </w:r>
      <w:r w:rsidR="001A59A5" w:rsidRPr="00420008">
        <w:rPr>
          <w:rFonts w:ascii="Times New Roman" w:eastAsia="Times New Roman" w:hAnsi="Times New Roman" w:cs="Times New Roman"/>
          <w:sz w:val="24"/>
          <w:szCs w:val="24"/>
        </w:rPr>
        <w:t xml:space="preserve">etails regarding the </w:t>
      </w:r>
      <w:r w:rsidR="009A08B6" w:rsidRPr="00420008">
        <w:rPr>
          <w:rFonts w:ascii="Times New Roman" w:eastAsia="Times New Roman" w:hAnsi="Times New Roman" w:cs="Times New Roman"/>
          <w:sz w:val="24"/>
          <w:szCs w:val="24"/>
        </w:rPr>
        <w:t>parties to the unblocking transactions</w:t>
      </w:r>
      <w:r w:rsidR="002752BA" w:rsidRPr="00420008">
        <w:rPr>
          <w:rFonts w:ascii="Times New Roman" w:eastAsia="Times New Roman" w:hAnsi="Times New Roman" w:cs="Times New Roman"/>
          <w:sz w:val="24"/>
          <w:szCs w:val="24"/>
        </w:rPr>
        <w:t xml:space="preserve"> </w:t>
      </w:r>
      <w:r w:rsidR="009A08B6" w:rsidRPr="00420008">
        <w:rPr>
          <w:rFonts w:ascii="Times New Roman" w:eastAsia="Times New Roman" w:hAnsi="Times New Roman" w:cs="Times New Roman"/>
          <w:sz w:val="24"/>
          <w:szCs w:val="24"/>
        </w:rPr>
        <w:t xml:space="preserve">are provided </w:t>
      </w:r>
      <w:r w:rsidR="002752BA" w:rsidRPr="00420008">
        <w:rPr>
          <w:rFonts w:ascii="Times New Roman" w:eastAsia="Times New Roman" w:hAnsi="Times New Roman" w:cs="Times New Roman"/>
          <w:sz w:val="24"/>
          <w:szCs w:val="24"/>
        </w:rPr>
        <w:t xml:space="preserve">below. </w:t>
      </w:r>
    </w:p>
    <w:p w14:paraId="4801BC6E" w14:textId="77777777" w:rsidR="00E4363B" w:rsidRPr="00420008" w:rsidRDefault="00E4363B" w:rsidP="00FC4DA4">
      <w:pPr>
        <w:spacing w:line="240" w:lineRule="auto"/>
        <w:jc w:val="both"/>
        <w:rPr>
          <w:rFonts w:ascii="Times New Roman" w:eastAsia="Times New Roman" w:hAnsi="Times New Roman" w:cs="Times New Roman"/>
          <w:sz w:val="24"/>
          <w:szCs w:val="24"/>
        </w:rPr>
      </w:pPr>
    </w:p>
    <w:tbl>
      <w:tblPr>
        <w:tblStyle w:val="af0"/>
        <w:tblW w:w="0" w:type="auto"/>
        <w:tblInd w:w="720" w:type="dxa"/>
        <w:tblLook w:val="04A0" w:firstRow="1" w:lastRow="0" w:firstColumn="1" w:lastColumn="0" w:noHBand="0" w:noVBand="1"/>
      </w:tblPr>
      <w:tblGrid>
        <w:gridCol w:w="2155"/>
        <w:gridCol w:w="5755"/>
      </w:tblGrid>
      <w:tr w:rsidR="00725357" w:rsidRPr="00533FF8" w14:paraId="631318BB" w14:textId="77777777" w:rsidTr="0027576E">
        <w:tc>
          <w:tcPr>
            <w:tcW w:w="7910" w:type="dxa"/>
            <w:gridSpan w:val="2"/>
            <w:shd w:val="clear" w:color="auto" w:fill="BDD6EE" w:themeFill="accent5" w:themeFillTint="66"/>
          </w:tcPr>
          <w:p w14:paraId="05A6979D" w14:textId="77777777" w:rsidR="00E950DB" w:rsidRPr="00420008" w:rsidRDefault="00E950DB" w:rsidP="0027576E">
            <w:pPr>
              <w:pStyle w:val="af"/>
              <w:ind w:left="0"/>
              <w:jc w:val="center"/>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rPr>
              <w:t>Remitter</w:t>
            </w:r>
            <w:r w:rsidRPr="00420008">
              <w:rPr>
                <w:rFonts w:ascii="Times New Roman" w:eastAsia="Times New Roman" w:hAnsi="Times New Roman" w:cs="Times New Roman"/>
                <w:sz w:val="24"/>
                <w:szCs w:val="24"/>
                <w:lang w:val="ru-RU"/>
              </w:rPr>
              <w:t>’</w:t>
            </w:r>
            <w:r w:rsidRPr="00420008">
              <w:rPr>
                <w:rFonts w:ascii="Times New Roman" w:eastAsia="Times New Roman" w:hAnsi="Times New Roman" w:cs="Times New Roman"/>
                <w:sz w:val="24"/>
                <w:szCs w:val="24"/>
              </w:rPr>
              <w:t>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Information</w:t>
            </w:r>
            <w:r w:rsidR="00D76DA3" w:rsidRPr="00420008">
              <w:rPr>
                <w:rFonts w:ascii="Times New Roman" w:eastAsia="Times New Roman" w:hAnsi="Times New Roman" w:cs="Times New Roman"/>
                <w:sz w:val="24"/>
                <w:szCs w:val="24"/>
                <w:lang w:val="ru-RU"/>
              </w:rPr>
              <w:t xml:space="preserve"> </w:t>
            </w:r>
            <w:r w:rsidR="00D76DA3" w:rsidRPr="00420008">
              <w:rPr>
                <w:rFonts w:ascii="Times New Roman" w:eastAsia="Times New Roman" w:hAnsi="Times New Roman" w:cs="Times New Roman"/>
                <w:sz w:val="24"/>
                <w:szCs w:val="24"/>
                <w:highlight w:val="yellow"/>
                <w:lang w:val="ru-RU"/>
              </w:rPr>
              <w:t xml:space="preserve">– </w:t>
            </w:r>
            <w:r w:rsidR="00D76DA3" w:rsidRPr="00420008">
              <w:rPr>
                <w:rFonts w:ascii="Times New Roman" w:eastAsia="Times New Roman" w:hAnsi="Times New Roman" w:cs="Times New Roman"/>
                <w:i/>
                <w:iCs/>
                <w:sz w:val="24"/>
                <w:szCs w:val="24"/>
                <w:highlight w:val="yellow"/>
                <w:lang w:val="ru-RU"/>
              </w:rPr>
              <w:t xml:space="preserve">необходимо ввести данные о </w:t>
            </w:r>
            <w:r w:rsidR="003A4673" w:rsidRPr="00420008">
              <w:rPr>
                <w:rFonts w:ascii="Times New Roman" w:eastAsia="Times New Roman" w:hAnsi="Times New Roman" w:cs="Times New Roman"/>
                <w:i/>
                <w:iCs/>
                <w:sz w:val="24"/>
                <w:szCs w:val="24"/>
                <w:highlight w:val="yellow"/>
                <w:lang w:val="ru-RU"/>
              </w:rPr>
              <w:t>заявителе</w:t>
            </w:r>
          </w:p>
        </w:tc>
      </w:tr>
      <w:tr w:rsidR="00725357" w:rsidRPr="00420008" w14:paraId="1B2577E1" w14:textId="77777777" w:rsidTr="0027576E">
        <w:tc>
          <w:tcPr>
            <w:tcW w:w="2155" w:type="dxa"/>
            <w:shd w:val="clear" w:color="auto" w:fill="BDD6EE" w:themeFill="accent5" w:themeFillTint="66"/>
          </w:tcPr>
          <w:p w14:paraId="6EA8AEB3" w14:textId="77777777" w:rsidR="00E950DB" w:rsidRPr="00420008" w:rsidRDefault="00E950DB" w:rsidP="0027576E">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Name</w:t>
            </w:r>
          </w:p>
        </w:tc>
        <w:sdt>
          <w:sdtPr>
            <w:rPr>
              <w:rFonts w:ascii="Times New Roman" w:eastAsia="Times New Roman" w:hAnsi="Times New Roman" w:cs="Times New Roman"/>
              <w:sz w:val="24"/>
              <w:szCs w:val="24"/>
              <w:highlight w:val="yellow"/>
            </w:rPr>
            <w:id w:val="-1503892356"/>
            <w:placeholder>
              <w:docPart w:val="29F19E38416543DF80F8C7894222BEC7"/>
            </w:placeholder>
          </w:sdtPr>
          <w:sdtEndPr/>
          <w:sdtContent>
            <w:tc>
              <w:tcPr>
                <w:tcW w:w="5755" w:type="dxa"/>
              </w:tcPr>
              <w:p w14:paraId="5842F107" w14:textId="77777777" w:rsidR="00E950DB" w:rsidRPr="00420008" w:rsidRDefault="00D82C81" w:rsidP="0027576E">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highlight w:val="yellow"/>
                    <w:lang w:val="ru-RU"/>
                  </w:rPr>
                  <w:t>Введите</w:t>
                </w:r>
                <w:r w:rsidR="003A4673" w:rsidRPr="00420008">
                  <w:rPr>
                    <w:rFonts w:ascii="Times New Roman" w:eastAsia="Times New Roman" w:hAnsi="Times New Roman" w:cs="Times New Roman"/>
                    <w:sz w:val="24"/>
                    <w:szCs w:val="24"/>
                    <w:highlight w:val="yellow"/>
                    <w:lang w:val="ru-RU"/>
                  </w:rPr>
                  <w:t xml:space="preserve"> </w:t>
                </w:r>
                <w:r w:rsidR="00650952" w:rsidRPr="00420008">
                  <w:rPr>
                    <w:rFonts w:ascii="Times New Roman" w:eastAsia="Times New Roman" w:hAnsi="Times New Roman" w:cs="Times New Roman"/>
                    <w:sz w:val="24"/>
                    <w:szCs w:val="24"/>
                    <w:highlight w:val="yellow"/>
                    <w:lang w:val="ru-RU"/>
                  </w:rPr>
                  <w:t xml:space="preserve">свои </w:t>
                </w:r>
                <w:r w:rsidR="003A4673" w:rsidRPr="00420008">
                  <w:rPr>
                    <w:rFonts w:ascii="Times New Roman" w:eastAsia="Times New Roman" w:hAnsi="Times New Roman" w:cs="Times New Roman"/>
                    <w:sz w:val="24"/>
                    <w:szCs w:val="24"/>
                    <w:highlight w:val="yellow"/>
                    <w:lang w:val="ru-RU"/>
                  </w:rPr>
                  <w:t>ФИО</w:t>
                </w:r>
                <w:r w:rsidR="007C07C6" w:rsidRPr="00420008">
                  <w:rPr>
                    <w:rFonts w:ascii="Times New Roman" w:eastAsia="Times New Roman" w:hAnsi="Times New Roman" w:cs="Times New Roman"/>
                    <w:sz w:val="24"/>
                    <w:szCs w:val="24"/>
                    <w:highlight w:val="yellow"/>
                    <w:lang w:val="ru-RU"/>
                  </w:rPr>
                  <w:t>.</w:t>
                </w:r>
              </w:p>
            </w:tc>
          </w:sdtContent>
        </w:sdt>
      </w:tr>
      <w:tr w:rsidR="00725357" w:rsidRPr="00420008" w14:paraId="17B5D8AF" w14:textId="77777777" w:rsidTr="0027576E">
        <w:tc>
          <w:tcPr>
            <w:tcW w:w="2155" w:type="dxa"/>
            <w:shd w:val="clear" w:color="auto" w:fill="BDD6EE" w:themeFill="accent5" w:themeFillTint="66"/>
          </w:tcPr>
          <w:p w14:paraId="0774C085" w14:textId="77777777" w:rsidR="00E950DB" w:rsidRPr="00420008" w:rsidRDefault="00E950DB" w:rsidP="0027576E">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Address</w:t>
            </w:r>
          </w:p>
        </w:tc>
        <w:sdt>
          <w:sdtPr>
            <w:rPr>
              <w:rFonts w:ascii="Times New Roman" w:eastAsia="Times New Roman" w:hAnsi="Times New Roman" w:cs="Times New Roman"/>
              <w:sz w:val="24"/>
              <w:szCs w:val="24"/>
            </w:rPr>
            <w:id w:val="2134817875"/>
            <w:placeholder>
              <w:docPart w:val="7381A6A92BB349589B2FA7B89210B90A"/>
            </w:placeholder>
          </w:sdtPr>
          <w:sdtEndPr/>
          <w:sdtContent>
            <w:sdt>
              <w:sdtPr>
                <w:rPr>
                  <w:rFonts w:ascii="Times New Roman" w:eastAsia="Times New Roman" w:hAnsi="Times New Roman" w:cs="Times New Roman"/>
                  <w:sz w:val="24"/>
                  <w:szCs w:val="24"/>
                </w:rPr>
                <w:id w:val="889689464"/>
                <w:placeholder>
                  <w:docPart w:val="6A11D32CE57E4B45B07DF43376BCD40F"/>
                </w:placeholder>
              </w:sdtPr>
              <w:sdtEndPr>
                <w:rPr>
                  <w:highlight w:val="yellow"/>
                </w:rPr>
              </w:sdtEndPr>
              <w:sdtContent>
                <w:tc>
                  <w:tcPr>
                    <w:tcW w:w="5755" w:type="dxa"/>
                  </w:tcPr>
                  <w:p w14:paraId="250A5043" w14:textId="77777777" w:rsidR="00E950DB" w:rsidRPr="00420008" w:rsidRDefault="00D82C81" w:rsidP="0027576E">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highlight w:val="yellow"/>
                        <w:lang w:val="ru-RU"/>
                      </w:rPr>
                      <w:t xml:space="preserve">Введите </w:t>
                    </w:r>
                    <w:r w:rsidR="003A4673" w:rsidRPr="00420008">
                      <w:rPr>
                        <w:rFonts w:ascii="Times New Roman" w:eastAsia="Times New Roman" w:hAnsi="Times New Roman" w:cs="Times New Roman"/>
                        <w:sz w:val="24"/>
                        <w:szCs w:val="24"/>
                        <w:highlight w:val="yellow"/>
                        <w:lang w:val="ru-RU"/>
                      </w:rPr>
                      <w:t>свой адрес регистрации</w:t>
                    </w:r>
                    <w:r w:rsidR="007C07C6" w:rsidRPr="00420008">
                      <w:rPr>
                        <w:rFonts w:ascii="Times New Roman" w:eastAsia="Times New Roman" w:hAnsi="Times New Roman" w:cs="Times New Roman"/>
                        <w:sz w:val="24"/>
                        <w:szCs w:val="24"/>
                        <w:highlight w:val="yellow"/>
                        <w:lang w:val="ru-RU"/>
                      </w:rPr>
                      <w:t>.</w:t>
                    </w:r>
                  </w:p>
                </w:tc>
              </w:sdtContent>
            </w:sdt>
          </w:sdtContent>
        </w:sdt>
      </w:tr>
      <w:tr w:rsidR="00725357" w:rsidRPr="00533FF8" w14:paraId="2301F616" w14:textId="77777777" w:rsidTr="0027576E">
        <w:tc>
          <w:tcPr>
            <w:tcW w:w="2155" w:type="dxa"/>
            <w:shd w:val="clear" w:color="auto" w:fill="BDD6EE" w:themeFill="accent5" w:themeFillTint="66"/>
          </w:tcPr>
          <w:p w14:paraId="364669D9" w14:textId="77777777" w:rsidR="00E950DB" w:rsidRPr="00420008" w:rsidRDefault="00E950DB" w:rsidP="0027576E">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rPr>
              <w:t xml:space="preserve">Passport </w:t>
            </w:r>
            <w:r w:rsidR="00996283" w:rsidRPr="00420008">
              <w:rPr>
                <w:rFonts w:ascii="Times New Roman" w:eastAsia="Times New Roman" w:hAnsi="Times New Roman" w:cs="Times New Roman"/>
                <w:sz w:val="24"/>
                <w:szCs w:val="24"/>
              </w:rPr>
              <w:t>Number</w:t>
            </w:r>
          </w:p>
        </w:tc>
        <w:sdt>
          <w:sdtPr>
            <w:rPr>
              <w:rFonts w:ascii="Times New Roman" w:eastAsia="Times New Roman" w:hAnsi="Times New Roman" w:cs="Times New Roman"/>
              <w:sz w:val="24"/>
              <w:szCs w:val="24"/>
            </w:rPr>
            <w:id w:val="-178669810"/>
            <w:placeholder>
              <w:docPart w:val="165F44B999234D14B5DC7EFB39152411"/>
            </w:placeholder>
          </w:sdtPr>
          <w:sdtEndPr>
            <w:rPr>
              <w:highlight w:val="yellow"/>
              <w:lang w:val="ru-RU"/>
            </w:rPr>
          </w:sdtEndPr>
          <w:sdtContent>
            <w:sdt>
              <w:sdtPr>
                <w:rPr>
                  <w:rFonts w:ascii="Times New Roman" w:eastAsia="Times New Roman" w:hAnsi="Times New Roman" w:cs="Times New Roman"/>
                  <w:sz w:val="24"/>
                  <w:szCs w:val="24"/>
                </w:rPr>
                <w:id w:val="458221343"/>
                <w:placeholder>
                  <w:docPart w:val="8C88E264BC814B469A99D0EE321900F9"/>
                </w:placeholder>
              </w:sdtPr>
              <w:sdtEndPr>
                <w:rPr>
                  <w:highlight w:val="yellow"/>
                  <w:lang w:val="ru-RU"/>
                </w:rPr>
              </w:sdtEndPr>
              <w:sdtContent>
                <w:tc>
                  <w:tcPr>
                    <w:tcW w:w="5755" w:type="dxa"/>
                  </w:tcPr>
                  <w:p w14:paraId="46576D1E" w14:textId="77777777" w:rsidR="00E950DB" w:rsidRPr="00420008" w:rsidRDefault="00D82C81" w:rsidP="0027576E">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highlight w:val="yellow"/>
                        <w:lang w:val="ru-RU"/>
                      </w:rPr>
                      <w:t>Введите данные</w:t>
                    </w:r>
                    <w:r w:rsidR="00813BE1" w:rsidRPr="00420008">
                      <w:rPr>
                        <w:rFonts w:ascii="Times New Roman" w:eastAsia="Times New Roman" w:hAnsi="Times New Roman" w:cs="Times New Roman"/>
                        <w:sz w:val="24"/>
                        <w:szCs w:val="24"/>
                        <w:highlight w:val="yellow"/>
                        <w:lang w:val="ru-RU"/>
                      </w:rPr>
                      <w:t xml:space="preserve"> </w:t>
                    </w:r>
                    <w:r w:rsidR="003A4673" w:rsidRPr="00420008">
                      <w:rPr>
                        <w:rFonts w:ascii="Times New Roman" w:eastAsia="Times New Roman" w:hAnsi="Times New Roman" w:cs="Times New Roman"/>
                        <w:sz w:val="24"/>
                        <w:szCs w:val="24"/>
                        <w:highlight w:val="yellow"/>
                        <w:lang w:val="ru-RU"/>
                      </w:rPr>
                      <w:t xml:space="preserve">документа, удостоверяющего личность </w:t>
                    </w:r>
                    <w:r w:rsidR="00813BE1" w:rsidRPr="00420008">
                      <w:rPr>
                        <w:rFonts w:ascii="Times New Roman" w:eastAsia="Times New Roman" w:hAnsi="Times New Roman" w:cs="Times New Roman"/>
                        <w:sz w:val="24"/>
                        <w:szCs w:val="24"/>
                        <w:highlight w:val="yellow"/>
                        <w:lang w:val="ru-RU"/>
                      </w:rPr>
                      <w:t xml:space="preserve">(при наличии </w:t>
                    </w:r>
                    <w:r w:rsidR="003A4673" w:rsidRPr="00420008">
                      <w:rPr>
                        <w:rFonts w:ascii="Times New Roman" w:eastAsia="Times New Roman" w:hAnsi="Times New Roman" w:cs="Times New Roman"/>
                        <w:sz w:val="24"/>
                        <w:szCs w:val="24"/>
                        <w:highlight w:val="yellow"/>
                        <w:lang w:val="ru-RU"/>
                      </w:rPr>
                      <w:t>у заявителя гражданства/вида на жительство в нескольких странах</w:t>
                    </w:r>
                    <w:r w:rsidR="00813BE1" w:rsidRPr="00420008">
                      <w:rPr>
                        <w:rFonts w:ascii="Times New Roman" w:eastAsia="Times New Roman" w:hAnsi="Times New Roman" w:cs="Times New Roman"/>
                        <w:sz w:val="24"/>
                        <w:szCs w:val="24"/>
                        <w:highlight w:val="yellow"/>
                        <w:lang w:val="ru-RU"/>
                      </w:rPr>
                      <w:t xml:space="preserve">, </w:t>
                    </w:r>
                    <w:r w:rsidR="003A4673" w:rsidRPr="00420008">
                      <w:rPr>
                        <w:rFonts w:ascii="Times New Roman" w:eastAsia="Times New Roman" w:hAnsi="Times New Roman" w:cs="Times New Roman"/>
                        <w:sz w:val="24"/>
                        <w:szCs w:val="24"/>
                        <w:highlight w:val="yellow"/>
                        <w:lang w:val="ru-RU"/>
                      </w:rPr>
                      <w:t>укажите данные документов, подтверждающих наличие гражданства/вида на жительство в нескольких странах</w:t>
                    </w:r>
                    <w:r w:rsidR="00813BE1" w:rsidRPr="00420008">
                      <w:rPr>
                        <w:rFonts w:ascii="Times New Roman" w:eastAsia="Times New Roman" w:hAnsi="Times New Roman" w:cs="Times New Roman"/>
                        <w:sz w:val="24"/>
                        <w:szCs w:val="24"/>
                        <w:highlight w:val="yellow"/>
                        <w:lang w:val="ru-RU"/>
                      </w:rPr>
                      <w:t>)</w:t>
                    </w:r>
                    <w:r w:rsidR="007C07C6" w:rsidRPr="00420008">
                      <w:rPr>
                        <w:rFonts w:ascii="Times New Roman" w:eastAsia="Times New Roman" w:hAnsi="Times New Roman" w:cs="Times New Roman"/>
                        <w:sz w:val="24"/>
                        <w:szCs w:val="24"/>
                        <w:highlight w:val="yellow"/>
                        <w:lang w:val="ru-RU"/>
                      </w:rPr>
                      <w:t>.</w:t>
                    </w:r>
                  </w:p>
                </w:tc>
              </w:sdtContent>
            </w:sdt>
          </w:sdtContent>
        </w:sdt>
      </w:tr>
    </w:tbl>
    <w:tbl>
      <w:tblPr>
        <w:tblStyle w:val="af0"/>
        <w:tblpPr w:leftFromText="180" w:rightFromText="180" w:vertAnchor="text" w:horzAnchor="margin" w:tblpXSpec="right" w:tblpY="622"/>
        <w:tblW w:w="0" w:type="auto"/>
        <w:tblLook w:val="04A0" w:firstRow="1" w:lastRow="0" w:firstColumn="1" w:lastColumn="0" w:noHBand="0" w:noVBand="1"/>
      </w:tblPr>
      <w:tblGrid>
        <w:gridCol w:w="2155"/>
        <w:gridCol w:w="5755"/>
      </w:tblGrid>
      <w:tr w:rsidR="00650952" w:rsidRPr="00420008" w14:paraId="4ACAE0ED" w14:textId="77777777" w:rsidTr="000C57BD">
        <w:tc>
          <w:tcPr>
            <w:tcW w:w="7910" w:type="dxa"/>
            <w:gridSpan w:val="2"/>
            <w:shd w:val="clear" w:color="auto" w:fill="BDD6EE" w:themeFill="accent5" w:themeFillTint="66"/>
          </w:tcPr>
          <w:p w14:paraId="1D4A69D5" w14:textId="77777777" w:rsidR="00650952" w:rsidRPr="00420008" w:rsidRDefault="00650952" w:rsidP="00650952">
            <w:pPr>
              <w:pStyle w:val="af"/>
              <w:ind w:left="0"/>
              <w:jc w:val="center"/>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Russian Intermediary Custodian Institution</w:t>
            </w:r>
            <w:r w:rsidRPr="00420008" w:rsidDel="00B21513">
              <w:rPr>
                <w:rFonts w:ascii="Times New Roman" w:eastAsia="Times New Roman" w:hAnsi="Times New Roman" w:cs="Times New Roman"/>
                <w:sz w:val="24"/>
                <w:szCs w:val="24"/>
              </w:rPr>
              <w:t xml:space="preserve"> </w:t>
            </w:r>
          </w:p>
        </w:tc>
      </w:tr>
      <w:tr w:rsidR="00650952" w:rsidRPr="00420008" w14:paraId="6650B58D" w14:textId="77777777" w:rsidTr="000C57BD">
        <w:tc>
          <w:tcPr>
            <w:tcW w:w="2155" w:type="dxa"/>
            <w:shd w:val="clear" w:color="auto" w:fill="BDD6EE" w:themeFill="accent5" w:themeFillTint="66"/>
          </w:tcPr>
          <w:p w14:paraId="6423C80D" w14:textId="77777777" w:rsidR="00650952" w:rsidRPr="00420008" w:rsidRDefault="00650952" w:rsidP="00650952">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Name</w:t>
            </w:r>
          </w:p>
        </w:tc>
        <w:sdt>
          <w:sdtPr>
            <w:rPr>
              <w:rFonts w:ascii="Times New Roman" w:eastAsia="Times New Roman" w:hAnsi="Times New Roman" w:cs="Times New Roman"/>
              <w:sz w:val="24"/>
              <w:szCs w:val="24"/>
            </w:rPr>
            <w:id w:val="-1362433929"/>
            <w:placeholder>
              <w:docPart w:val="E7B411B4FDD4F6469F8A860A491A0A62"/>
            </w:placeholder>
          </w:sdtPr>
          <w:sdtEndPr/>
          <w:sdtContent>
            <w:sdt>
              <w:sdtPr>
                <w:rPr>
                  <w:rFonts w:ascii="Times New Roman" w:eastAsia="Times New Roman" w:hAnsi="Times New Roman" w:cs="Times New Roman"/>
                  <w:sz w:val="24"/>
                  <w:szCs w:val="24"/>
                </w:rPr>
                <w:id w:val="-1727143309"/>
                <w:placeholder>
                  <w:docPart w:val="50BC3B7709DC264EB469019E74F4B5DA"/>
                </w:placeholder>
              </w:sdtPr>
              <w:sdtEndPr>
                <w:rPr>
                  <w:highlight w:val="yellow"/>
                </w:rPr>
              </w:sdtEndPr>
              <w:sdtContent>
                <w:tc>
                  <w:tcPr>
                    <w:tcW w:w="5755" w:type="dxa"/>
                  </w:tcPr>
                  <w:p w14:paraId="4BBE8066" w14:textId="7591741F" w:rsidR="00650952" w:rsidRPr="00420008" w:rsidRDefault="00650952" w:rsidP="00650952">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highlight w:val="yellow"/>
                        <w:lang w:val="ru-RU"/>
                      </w:rPr>
                      <w:t>Введите данные.</w:t>
                    </w:r>
                  </w:p>
                </w:tc>
              </w:sdtContent>
            </w:sdt>
          </w:sdtContent>
        </w:sdt>
      </w:tr>
      <w:tr w:rsidR="00650952" w:rsidRPr="00533FF8" w14:paraId="08FC5491" w14:textId="77777777" w:rsidTr="000C57BD">
        <w:tc>
          <w:tcPr>
            <w:tcW w:w="2155" w:type="dxa"/>
            <w:shd w:val="clear" w:color="auto" w:fill="BDD6EE" w:themeFill="accent5" w:themeFillTint="66"/>
          </w:tcPr>
          <w:p w14:paraId="4151BCA9" w14:textId="77777777" w:rsidR="00650952" w:rsidRPr="00420008" w:rsidRDefault="00650952" w:rsidP="00650952">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Address</w:t>
            </w:r>
          </w:p>
        </w:tc>
        <w:sdt>
          <w:sdtPr>
            <w:rPr>
              <w:rFonts w:ascii="Times New Roman" w:eastAsia="Times New Roman" w:hAnsi="Times New Roman" w:cs="Times New Roman"/>
              <w:sz w:val="24"/>
              <w:szCs w:val="24"/>
            </w:rPr>
            <w:id w:val="-973830903"/>
            <w:placeholder>
              <w:docPart w:val="9C0C9E62681B84419919C5D1D75BE60D"/>
            </w:placeholder>
          </w:sdtPr>
          <w:sdtEndPr/>
          <w:sdtContent>
            <w:sdt>
              <w:sdtPr>
                <w:rPr>
                  <w:rFonts w:ascii="Times New Roman" w:eastAsia="Times New Roman" w:hAnsi="Times New Roman" w:cs="Times New Roman"/>
                  <w:sz w:val="24"/>
                  <w:szCs w:val="24"/>
                </w:rPr>
                <w:id w:val="-166712042"/>
                <w:placeholder>
                  <w:docPart w:val="FD8D31BF99EDBA479BAD3161C1426074"/>
                </w:placeholder>
              </w:sdtPr>
              <w:sdtEndPr>
                <w:rPr>
                  <w:highlight w:val="yellow"/>
                </w:rPr>
              </w:sdtEndPr>
              <w:sdtContent>
                <w:tc>
                  <w:tcPr>
                    <w:tcW w:w="5755" w:type="dxa"/>
                  </w:tcPr>
                  <w:p w14:paraId="77BF8272" w14:textId="09AAC1AE" w:rsidR="00650952" w:rsidRPr="00420008" w:rsidRDefault="00650952" w:rsidP="00650952">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highlight w:val="yellow"/>
                        <w:lang w:val="ru-RU"/>
                      </w:rPr>
                      <w:t>Введите данные о юридическом адресе.</w:t>
                    </w:r>
                  </w:p>
                </w:tc>
              </w:sdtContent>
            </w:sdt>
          </w:sdtContent>
        </w:sdt>
      </w:tr>
      <w:tr w:rsidR="00650952" w:rsidRPr="00533FF8" w14:paraId="707B50F5" w14:textId="77777777" w:rsidTr="000C57BD">
        <w:trPr>
          <w:trHeight w:val="71"/>
        </w:trPr>
        <w:tc>
          <w:tcPr>
            <w:tcW w:w="2155" w:type="dxa"/>
            <w:shd w:val="clear" w:color="auto" w:fill="BDD6EE" w:themeFill="accent5" w:themeFillTint="66"/>
          </w:tcPr>
          <w:p w14:paraId="5344E99C" w14:textId="77777777" w:rsidR="00650952" w:rsidRPr="00420008" w:rsidRDefault="00650952" w:rsidP="00650952">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SWIFT</w:t>
            </w:r>
          </w:p>
        </w:tc>
        <w:sdt>
          <w:sdtPr>
            <w:rPr>
              <w:rFonts w:ascii="Times New Roman" w:eastAsia="Times New Roman" w:hAnsi="Times New Roman" w:cs="Times New Roman"/>
              <w:sz w:val="24"/>
              <w:szCs w:val="24"/>
            </w:rPr>
            <w:id w:val="-154986633"/>
            <w:placeholder>
              <w:docPart w:val="CE242F03D711DF44990772CB8D98ADC7"/>
            </w:placeholder>
          </w:sdtPr>
          <w:sdtEndPr/>
          <w:sdtContent>
            <w:sdt>
              <w:sdtPr>
                <w:rPr>
                  <w:rFonts w:ascii="Times New Roman" w:eastAsia="Times New Roman" w:hAnsi="Times New Roman" w:cs="Times New Roman"/>
                  <w:sz w:val="24"/>
                  <w:szCs w:val="24"/>
                </w:rPr>
                <w:id w:val="1812130855"/>
                <w:placeholder>
                  <w:docPart w:val="A7F53866C2B49E468270A5CB62C78149"/>
                </w:placeholder>
              </w:sdtPr>
              <w:sdtEndPr>
                <w:rPr>
                  <w:highlight w:val="yellow"/>
                </w:rPr>
              </w:sdtEndPr>
              <w:sdtContent>
                <w:tc>
                  <w:tcPr>
                    <w:tcW w:w="5755" w:type="dxa"/>
                  </w:tcPr>
                  <w:p w14:paraId="15C2E296" w14:textId="39531205" w:rsidR="00650952" w:rsidRPr="00420008" w:rsidRDefault="00650952" w:rsidP="00650952">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highlight w:val="yellow"/>
                        <w:lang w:val="ru-RU"/>
                      </w:rPr>
                      <w:t>Введите данные (информацию можно найти на сайте вашего депозитария).</w:t>
                    </w:r>
                  </w:p>
                </w:tc>
              </w:sdtContent>
            </w:sdt>
          </w:sdtContent>
        </w:sdt>
      </w:tr>
    </w:tbl>
    <w:p w14:paraId="45DDB73F" w14:textId="77777777" w:rsidR="00943146" w:rsidRPr="00420008" w:rsidRDefault="00943146" w:rsidP="00FC4DA4">
      <w:pPr>
        <w:spacing w:line="240" w:lineRule="auto"/>
        <w:jc w:val="both"/>
        <w:rPr>
          <w:rFonts w:ascii="Times New Roman" w:eastAsia="Times New Roman" w:hAnsi="Times New Roman" w:cs="Times New Roman"/>
          <w:sz w:val="24"/>
          <w:szCs w:val="24"/>
          <w:lang w:val="ru-RU"/>
        </w:rPr>
      </w:pPr>
    </w:p>
    <w:p w14:paraId="65CBC99F" w14:textId="77777777" w:rsidR="00650952" w:rsidRPr="00420008" w:rsidRDefault="00650952" w:rsidP="00FC4DA4">
      <w:pPr>
        <w:spacing w:line="240" w:lineRule="auto"/>
        <w:jc w:val="both"/>
        <w:rPr>
          <w:rFonts w:ascii="Times New Roman" w:eastAsia="Times New Roman" w:hAnsi="Times New Roman" w:cs="Times New Roman"/>
          <w:sz w:val="24"/>
          <w:szCs w:val="24"/>
          <w:lang w:val="ru-RU"/>
        </w:rPr>
      </w:pPr>
    </w:p>
    <w:p w14:paraId="5602BB84" w14:textId="77777777" w:rsidR="00650952" w:rsidRPr="00420008" w:rsidRDefault="00650952" w:rsidP="00FC4DA4">
      <w:pPr>
        <w:spacing w:line="240" w:lineRule="auto"/>
        <w:jc w:val="both"/>
        <w:rPr>
          <w:rFonts w:ascii="Times New Roman" w:eastAsia="Times New Roman" w:hAnsi="Times New Roman" w:cs="Times New Roman"/>
          <w:sz w:val="24"/>
          <w:szCs w:val="24"/>
          <w:lang w:val="ru-RU"/>
        </w:rPr>
      </w:pPr>
    </w:p>
    <w:p w14:paraId="7BDAEBA9" w14:textId="77777777" w:rsidR="00996283" w:rsidRPr="00420008" w:rsidRDefault="00996283" w:rsidP="00FC4DA4">
      <w:pPr>
        <w:spacing w:line="240" w:lineRule="auto"/>
        <w:jc w:val="both"/>
        <w:rPr>
          <w:rFonts w:ascii="Times New Roman" w:eastAsia="Times New Roman" w:hAnsi="Times New Roman" w:cs="Times New Roman"/>
          <w:sz w:val="24"/>
          <w:szCs w:val="24"/>
          <w:lang w:val="ru-RU"/>
        </w:rPr>
      </w:pPr>
    </w:p>
    <w:tbl>
      <w:tblPr>
        <w:tblStyle w:val="af0"/>
        <w:tblW w:w="0" w:type="auto"/>
        <w:tblInd w:w="720" w:type="dxa"/>
        <w:tblLook w:val="04A0" w:firstRow="1" w:lastRow="0" w:firstColumn="1" w:lastColumn="0" w:noHBand="0" w:noVBand="1"/>
      </w:tblPr>
      <w:tblGrid>
        <w:gridCol w:w="2155"/>
        <w:gridCol w:w="5755"/>
      </w:tblGrid>
      <w:tr w:rsidR="00502290" w:rsidRPr="00420008" w14:paraId="5D27D94A" w14:textId="77777777" w:rsidTr="0027576E">
        <w:tc>
          <w:tcPr>
            <w:tcW w:w="7910" w:type="dxa"/>
            <w:gridSpan w:val="2"/>
            <w:shd w:val="clear" w:color="auto" w:fill="BDD6EE" w:themeFill="accent5" w:themeFillTint="66"/>
          </w:tcPr>
          <w:p w14:paraId="188FBBE4" w14:textId="77777777" w:rsidR="00E950DB" w:rsidRPr="00420008" w:rsidRDefault="00E950DB" w:rsidP="0027576E">
            <w:pPr>
              <w:pStyle w:val="af"/>
              <w:ind w:left="0"/>
              <w:jc w:val="center"/>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Remitting Financial Institution</w:t>
            </w:r>
          </w:p>
        </w:tc>
      </w:tr>
      <w:tr w:rsidR="00895B2E" w:rsidRPr="00420008" w14:paraId="2F554E91" w14:textId="77777777" w:rsidTr="0027576E">
        <w:tc>
          <w:tcPr>
            <w:tcW w:w="2155" w:type="dxa"/>
            <w:shd w:val="clear" w:color="auto" w:fill="BDD6EE" w:themeFill="accent5" w:themeFillTint="66"/>
          </w:tcPr>
          <w:p w14:paraId="5CC7E650" w14:textId="77777777" w:rsidR="00E950DB" w:rsidRPr="00420008" w:rsidRDefault="00E950DB" w:rsidP="0027576E">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Name</w:t>
            </w:r>
          </w:p>
        </w:tc>
        <w:tc>
          <w:tcPr>
            <w:tcW w:w="5755" w:type="dxa"/>
          </w:tcPr>
          <w:p w14:paraId="7BDB839E" w14:textId="77777777" w:rsidR="00E950DB" w:rsidRPr="00420008" w:rsidRDefault="007044E4" w:rsidP="00AF4DEC">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PJSC “SPB Bank” (Russia)</w:t>
            </w:r>
          </w:p>
        </w:tc>
      </w:tr>
      <w:tr w:rsidR="00895B2E" w:rsidRPr="00420008" w14:paraId="5A038DB9" w14:textId="77777777" w:rsidTr="0027576E">
        <w:tc>
          <w:tcPr>
            <w:tcW w:w="2155" w:type="dxa"/>
            <w:shd w:val="clear" w:color="auto" w:fill="BDD6EE" w:themeFill="accent5" w:themeFillTint="66"/>
          </w:tcPr>
          <w:p w14:paraId="76B3E86A" w14:textId="77777777" w:rsidR="00E950DB" w:rsidRPr="00420008" w:rsidRDefault="00E950DB" w:rsidP="0027576E">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Address</w:t>
            </w:r>
          </w:p>
        </w:tc>
        <w:tc>
          <w:tcPr>
            <w:tcW w:w="5755" w:type="dxa"/>
          </w:tcPr>
          <w:p w14:paraId="6EE81F3E" w14:textId="77777777" w:rsidR="00E950DB" w:rsidRPr="00420008" w:rsidRDefault="007044E4" w:rsidP="0027576E">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38 Dolgorukovskaya str., bld. 1, Moscow, 127006, Russian Federation</w:t>
            </w:r>
          </w:p>
        </w:tc>
      </w:tr>
      <w:tr w:rsidR="00895B2E" w:rsidRPr="00420008" w14:paraId="558CBA1F" w14:textId="77777777" w:rsidTr="0027576E">
        <w:tc>
          <w:tcPr>
            <w:tcW w:w="2155" w:type="dxa"/>
            <w:shd w:val="clear" w:color="auto" w:fill="BDD6EE" w:themeFill="accent5" w:themeFillTint="66"/>
          </w:tcPr>
          <w:p w14:paraId="5560EA51" w14:textId="77777777" w:rsidR="00BF4529" w:rsidRPr="00420008" w:rsidRDefault="00BF4529" w:rsidP="00BF4529">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SWIFT</w:t>
            </w:r>
          </w:p>
        </w:tc>
        <w:sdt>
          <w:sdtPr>
            <w:rPr>
              <w:rFonts w:ascii="Times New Roman" w:eastAsia="Times New Roman" w:hAnsi="Times New Roman" w:cs="Times New Roman"/>
              <w:sz w:val="24"/>
              <w:szCs w:val="24"/>
            </w:rPr>
            <w:id w:val="-579057179"/>
            <w:placeholder>
              <w:docPart w:val="685DD5F41FA2437AA4203E4F7ED63E73"/>
            </w:placeholder>
          </w:sdtPr>
          <w:sdtEndPr/>
          <w:sdtContent>
            <w:sdt>
              <w:sdtPr>
                <w:rPr>
                  <w:rFonts w:ascii="Times New Roman" w:eastAsia="Times New Roman" w:hAnsi="Times New Roman" w:cs="Times New Roman"/>
                  <w:sz w:val="24"/>
                  <w:szCs w:val="24"/>
                </w:rPr>
                <w:id w:val="722956924"/>
                <w:placeholder>
                  <w:docPart w:val="D2389F09E6804FEAA13275AC5E549444"/>
                </w:placeholder>
              </w:sdtPr>
              <w:sdtEndPr>
                <w:rPr>
                  <w:highlight w:val="yellow"/>
                </w:rPr>
              </w:sdtEndPr>
              <w:sdtContent>
                <w:tc>
                  <w:tcPr>
                    <w:tcW w:w="5755" w:type="dxa"/>
                  </w:tcPr>
                  <w:p w14:paraId="020A05CA" w14:textId="77777777" w:rsidR="00BF4529" w:rsidRPr="00420008" w:rsidRDefault="00BF4529" w:rsidP="00BF4529">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RTSBRUMMXXX</w:t>
                    </w:r>
                  </w:p>
                </w:tc>
              </w:sdtContent>
            </w:sdt>
          </w:sdtContent>
        </w:sdt>
      </w:tr>
      <w:tr w:rsidR="00895B2E" w:rsidRPr="00533FF8" w14:paraId="7ECDBA9C" w14:textId="77777777" w:rsidTr="00FB019C">
        <w:trPr>
          <w:trHeight w:val="396"/>
        </w:trPr>
        <w:tc>
          <w:tcPr>
            <w:tcW w:w="2155" w:type="dxa"/>
            <w:shd w:val="clear" w:color="auto" w:fill="BDD6EE" w:themeFill="accent5" w:themeFillTint="66"/>
          </w:tcPr>
          <w:p w14:paraId="12CD29C2" w14:textId="77777777" w:rsidR="00BF4529" w:rsidRPr="00420008" w:rsidRDefault="00BF4529" w:rsidP="00BF4529">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Account Number </w:t>
            </w:r>
          </w:p>
        </w:tc>
        <w:sdt>
          <w:sdtPr>
            <w:rPr>
              <w:rFonts w:ascii="Times New Roman" w:eastAsia="Times New Roman" w:hAnsi="Times New Roman" w:cs="Times New Roman"/>
              <w:sz w:val="24"/>
              <w:szCs w:val="24"/>
            </w:rPr>
            <w:id w:val="-2111045670"/>
            <w:placeholder>
              <w:docPart w:val="E5AF5474161240AB8CAD46C9FBC97323"/>
            </w:placeholder>
          </w:sdtPr>
          <w:sdtEndPr/>
          <w:sdtContent>
            <w:sdt>
              <w:sdtPr>
                <w:rPr>
                  <w:rFonts w:ascii="Times New Roman" w:eastAsia="Times New Roman" w:hAnsi="Times New Roman" w:cs="Times New Roman"/>
                  <w:sz w:val="24"/>
                  <w:szCs w:val="24"/>
                </w:rPr>
                <w:id w:val="808210452"/>
                <w:placeholder>
                  <w:docPart w:val="E304C4037BE84381A835CDC9375692C9"/>
                </w:placeholder>
              </w:sdtPr>
              <w:sdtEndPr>
                <w:rPr>
                  <w:highlight w:val="yellow"/>
                </w:rPr>
              </w:sdtEndPr>
              <w:sdtContent>
                <w:tc>
                  <w:tcPr>
                    <w:tcW w:w="5755" w:type="dxa"/>
                  </w:tcPr>
                  <w:p w14:paraId="63C7B092" w14:textId="77777777" w:rsidR="00BF4529" w:rsidRPr="00420008" w:rsidRDefault="00BF4529" w:rsidP="00813BE1">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highlight w:val="yellow"/>
                        <w:lang w:val="ru-RU"/>
                      </w:rPr>
                      <w:t>Введите данные</w:t>
                    </w:r>
                    <w:r w:rsidR="00813BE1" w:rsidRPr="00420008">
                      <w:rPr>
                        <w:rFonts w:ascii="Times New Roman" w:eastAsia="Times New Roman" w:hAnsi="Times New Roman" w:cs="Times New Roman"/>
                        <w:sz w:val="24"/>
                        <w:szCs w:val="24"/>
                        <w:highlight w:val="yellow"/>
                        <w:lang w:val="ru-RU"/>
                      </w:rPr>
                      <w:t xml:space="preserve"> </w:t>
                    </w:r>
                    <w:r w:rsidR="00DE099A" w:rsidRPr="00420008">
                      <w:rPr>
                        <w:rFonts w:ascii="Times New Roman" w:eastAsia="Times New Roman" w:hAnsi="Times New Roman" w:cs="Times New Roman"/>
                        <w:sz w:val="24"/>
                        <w:szCs w:val="24"/>
                        <w:highlight w:val="yellow"/>
                        <w:lang w:val="ru-RU"/>
                      </w:rPr>
                      <w:t xml:space="preserve">номера счета </w:t>
                    </w:r>
                    <w:r w:rsidR="00650952" w:rsidRPr="00420008">
                      <w:rPr>
                        <w:rFonts w:ascii="Times New Roman" w:eastAsia="Times New Roman" w:hAnsi="Times New Roman" w:cs="Times New Roman"/>
                        <w:sz w:val="24"/>
                        <w:szCs w:val="24"/>
                        <w:highlight w:val="yellow"/>
                        <w:lang w:val="ru-RU"/>
                      </w:rPr>
                      <w:t xml:space="preserve">депо </w:t>
                    </w:r>
                    <w:r w:rsidR="00DE099A" w:rsidRPr="00420008">
                      <w:rPr>
                        <w:rFonts w:ascii="Times New Roman" w:eastAsia="Times New Roman" w:hAnsi="Times New Roman" w:cs="Times New Roman"/>
                        <w:sz w:val="24"/>
                        <w:szCs w:val="24"/>
                        <w:highlight w:val="yellow"/>
                        <w:lang w:val="ru-RU"/>
                      </w:rPr>
                      <w:t>депозитария</w:t>
                    </w:r>
                    <w:r w:rsidR="00650952" w:rsidRPr="00420008">
                      <w:rPr>
                        <w:rFonts w:ascii="Times New Roman" w:eastAsia="Times New Roman" w:hAnsi="Times New Roman" w:cs="Times New Roman"/>
                        <w:sz w:val="24"/>
                        <w:szCs w:val="24"/>
                        <w:highlight w:val="yellow"/>
                        <w:lang w:val="ru-RU"/>
                      </w:rPr>
                      <w:t>, открытого в СПБ Банке</w:t>
                    </w:r>
                  </w:p>
                </w:tc>
              </w:sdtContent>
            </w:sdt>
          </w:sdtContent>
        </w:sdt>
      </w:tr>
    </w:tbl>
    <w:p w14:paraId="357CF041" w14:textId="77777777" w:rsidR="00943146" w:rsidRPr="00420008" w:rsidRDefault="00943146" w:rsidP="00FC4DA4">
      <w:pPr>
        <w:spacing w:line="240" w:lineRule="auto"/>
        <w:jc w:val="both"/>
        <w:rPr>
          <w:rFonts w:ascii="Times New Roman" w:eastAsia="Times New Roman" w:hAnsi="Times New Roman" w:cs="Times New Roman"/>
          <w:sz w:val="24"/>
          <w:szCs w:val="24"/>
          <w:lang w:val="ru-RU"/>
        </w:rPr>
      </w:pPr>
    </w:p>
    <w:p w14:paraId="1519B194" w14:textId="77777777" w:rsidR="00996283" w:rsidRPr="00420008" w:rsidRDefault="00996283" w:rsidP="00FC4DA4">
      <w:pPr>
        <w:spacing w:line="240" w:lineRule="auto"/>
        <w:jc w:val="both"/>
        <w:rPr>
          <w:rFonts w:ascii="Times New Roman" w:eastAsia="Times New Roman" w:hAnsi="Times New Roman" w:cs="Times New Roman"/>
          <w:sz w:val="24"/>
          <w:szCs w:val="24"/>
          <w:lang w:val="ru-RU"/>
        </w:rPr>
      </w:pPr>
    </w:p>
    <w:p w14:paraId="15BE2494" w14:textId="77777777" w:rsidR="00EB5F67" w:rsidRPr="00420008" w:rsidRDefault="00EB5F67" w:rsidP="00FC4DA4">
      <w:pPr>
        <w:spacing w:line="240" w:lineRule="auto"/>
        <w:jc w:val="both"/>
        <w:rPr>
          <w:rFonts w:ascii="Times New Roman" w:eastAsia="Times New Roman" w:hAnsi="Times New Roman" w:cs="Times New Roman"/>
          <w:sz w:val="24"/>
          <w:szCs w:val="24"/>
          <w:lang w:val="ru-RU"/>
        </w:rPr>
      </w:pPr>
    </w:p>
    <w:p w14:paraId="3A8E02E1" w14:textId="77777777" w:rsidR="00B05413" w:rsidRPr="00420008" w:rsidRDefault="00B05413" w:rsidP="00B05413">
      <w:pPr>
        <w:spacing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Due to the co-mingling of funds in an omnibus account, it is not possible to ascertain precisely which intermediary financial institutions are involved in blocking </w:t>
      </w:r>
      <w:sdt>
        <w:sdtPr>
          <w:rPr>
            <w:rFonts w:ascii="Times New Roman" w:eastAsia="Times New Roman" w:hAnsi="Times New Roman" w:cs="Times New Roman"/>
            <w:sz w:val="24"/>
            <w:szCs w:val="24"/>
            <w:highlight w:val="yellow"/>
          </w:rPr>
          <w:id w:val="1197044886"/>
          <w:placeholder>
            <w:docPart w:val="DFDDF6A76EF6EB4FBD7A788568F4815E"/>
          </w:placeholder>
          <w:showingPlcHdr/>
          <w:dropDownList>
            <w:listItem w:value="Choose an item."/>
            <w:listItem w:displayText="Mr." w:value="Mr."/>
            <w:listItem w:displayText="Mrs." w:value="Mrs."/>
          </w:dropDownList>
        </w:sdtPr>
        <w:sdtEndPr/>
        <w:sdtContent>
          <w:r w:rsidR="00EA4B2B" w:rsidRPr="00420008">
            <w:rPr>
              <w:rStyle w:val="af5"/>
              <w:rFonts w:ascii="Times New Roman" w:hAnsi="Times New Roman" w:cs="Times New Roman"/>
              <w:color w:val="auto"/>
              <w:highlight w:val="yellow"/>
            </w:rPr>
            <w:t>Mr./Mrs.</w:t>
          </w:r>
        </w:sdtContent>
      </w:sdt>
      <w:r w:rsidR="00EA4B2B" w:rsidRPr="00420008">
        <w:rPr>
          <w:rFonts w:ascii="Times New Roman" w:eastAsia="Times New Roman" w:hAnsi="Times New Roman" w:cs="Times New Roman"/>
          <w:sz w:val="24"/>
          <w:szCs w:val="24"/>
          <w:highlight w:val="yellow"/>
        </w:rPr>
        <w:t xml:space="preserve"> </w:t>
      </w:r>
      <w:r w:rsidR="00855AE4" w:rsidRPr="00420008">
        <w:rPr>
          <w:rFonts w:ascii="Times New Roman" w:eastAsia="Times New Roman" w:hAnsi="Times New Roman" w:cs="Times New Roman"/>
          <w:sz w:val="24"/>
          <w:szCs w:val="24"/>
          <w:highlight w:val="yellow"/>
          <w:lang w:val="ru-RU"/>
        </w:rPr>
        <w:t xml:space="preserve">- </w:t>
      </w:r>
      <w:r w:rsidR="00855AE4" w:rsidRPr="00420008">
        <w:rPr>
          <w:rFonts w:ascii="Times New Roman" w:eastAsia="Times New Roman" w:hAnsi="Times New Roman" w:cs="Times New Roman"/>
          <w:i/>
          <w:iCs/>
          <w:sz w:val="24"/>
          <w:szCs w:val="24"/>
          <w:highlight w:val="yellow"/>
          <w:lang w:val="ru-RU"/>
        </w:rPr>
        <w:t xml:space="preserve">укажите в зависимости от пола заявителя (Мистер (мужчина)/ Миссис </w:t>
      </w:r>
      <w:r w:rsidR="00855AE4" w:rsidRPr="00420008">
        <w:rPr>
          <w:rFonts w:ascii="Times New Roman" w:eastAsia="Times New Roman" w:hAnsi="Times New Roman" w:cs="Times New Roman"/>
          <w:i/>
          <w:iCs/>
          <w:sz w:val="24"/>
          <w:szCs w:val="24"/>
          <w:highlight w:val="yellow"/>
          <w:lang w:val="ru-RU"/>
        </w:rPr>
        <w:lastRenderedPageBreak/>
        <w:t xml:space="preserve">(женщина) - </w:t>
      </w:r>
      <w:sdt>
        <w:sdtPr>
          <w:rPr>
            <w:rFonts w:ascii="Times New Roman" w:eastAsia="Times New Roman" w:hAnsi="Times New Roman" w:cs="Times New Roman"/>
            <w:sz w:val="24"/>
            <w:szCs w:val="24"/>
            <w:highlight w:val="yellow"/>
          </w:rPr>
          <w:id w:val="59374499"/>
          <w:placeholder>
            <w:docPart w:val="E9A349D9FE96034EB5E721E378875CAB"/>
          </w:placeholder>
        </w:sdtPr>
        <w:sdtEndPr/>
        <w:sdtContent>
          <w:sdt>
            <w:sdtPr>
              <w:rPr>
                <w:rFonts w:ascii="Times New Roman" w:eastAsia="Times New Roman" w:hAnsi="Times New Roman" w:cs="Times New Roman"/>
                <w:sz w:val="24"/>
                <w:szCs w:val="24"/>
                <w:highlight w:val="yellow"/>
              </w:rPr>
              <w:id w:val="164060869"/>
              <w:placeholder>
                <w:docPart w:val="A8D5ADDD7B81D84EA973E8D54B980F0B"/>
              </w:placeholder>
            </w:sdtPr>
            <w:sdtEndPr/>
            <w:sdtContent>
              <w:r w:rsidR="00EA4B2B" w:rsidRPr="00420008">
                <w:rPr>
                  <w:rFonts w:ascii="Times New Roman" w:eastAsia="Times New Roman" w:hAnsi="Times New Roman" w:cs="Times New Roman"/>
                  <w:sz w:val="24"/>
                  <w:szCs w:val="24"/>
                  <w:highlight w:val="yellow"/>
                  <w:lang w:val="ru-RU"/>
                </w:rPr>
                <w:t>фамилия заявителя</w:t>
              </w:r>
            </w:sdtContent>
          </w:sdt>
        </w:sdtContent>
      </w:sdt>
      <w:r w:rsidR="00EA4B2B" w:rsidRPr="00420008" w:rsidDel="00EA4B2B">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rPr>
        <w:t>funds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highlight w:val="yellow"/>
        </w:rPr>
        <w:t>and</w:t>
      </w:r>
      <w:r w:rsidRPr="00420008">
        <w:rPr>
          <w:rFonts w:ascii="Times New Roman" w:eastAsia="Times New Roman" w:hAnsi="Times New Roman" w:cs="Times New Roman"/>
          <w:sz w:val="24"/>
          <w:szCs w:val="24"/>
          <w:highlight w:val="yellow"/>
          <w:lang w:val="ru-RU"/>
        </w:rPr>
        <w:t>/</w:t>
      </w:r>
      <w:r w:rsidRPr="00420008">
        <w:rPr>
          <w:rFonts w:ascii="Times New Roman" w:eastAsia="Times New Roman" w:hAnsi="Times New Roman" w:cs="Times New Roman"/>
          <w:sz w:val="24"/>
          <w:szCs w:val="24"/>
          <w:highlight w:val="yellow"/>
        </w:rPr>
        <w:t>or</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assets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Consequently, the table provided below lists all intermediary institutions for reference.</w:t>
      </w:r>
    </w:p>
    <w:p w14:paraId="751145A8" w14:textId="77777777" w:rsidR="00B05413" w:rsidRPr="00420008" w:rsidRDefault="00B05413" w:rsidP="00FC4DA4">
      <w:pPr>
        <w:spacing w:line="240" w:lineRule="auto"/>
        <w:jc w:val="both"/>
        <w:rPr>
          <w:rFonts w:ascii="Times New Roman" w:eastAsia="Times New Roman" w:hAnsi="Times New Roman" w:cs="Times New Roman"/>
          <w:sz w:val="24"/>
          <w:szCs w:val="24"/>
        </w:rPr>
      </w:pPr>
    </w:p>
    <w:p w14:paraId="32AA28A8" w14:textId="77777777" w:rsidR="00996283" w:rsidRPr="00420008" w:rsidRDefault="00996283" w:rsidP="00FC4DA4">
      <w:pPr>
        <w:spacing w:line="240" w:lineRule="auto"/>
        <w:jc w:val="both"/>
        <w:rPr>
          <w:rFonts w:ascii="Times New Roman" w:eastAsia="Times New Roman" w:hAnsi="Times New Roman" w:cs="Times New Roman"/>
          <w:sz w:val="24"/>
          <w:szCs w:val="24"/>
        </w:rPr>
      </w:pPr>
    </w:p>
    <w:tbl>
      <w:tblPr>
        <w:tblStyle w:val="af0"/>
        <w:tblW w:w="0" w:type="auto"/>
        <w:tblLook w:val="04A0" w:firstRow="1" w:lastRow="0" w:firstColumn="1" w:lastColumn="0" w:noHBand="0" w:noVBand="1"/>
      </w:tblPr>
      <w:tblGrid>
        <w:gridCol w:w="3078"/>
        <w:gridCol w:w="3801"/>
        <w:gridCol w:w="1977"/>
      </w:tblGrid>
      <w:tr w:rsidR="00BE336A" w:rsidRPr="00420008" w14:paraId="59017557" w14:textId="77777777" w:rsidTr="00BE336A">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4E67ACA" w14:textId="77777777" w:rsidR="00BE336A" w:rsidRPr="00420008" w:rsidRDefault="00BE336A">
            <w:pPr>
              <w:jc w:val="center"/>
              <w:rPr>
                <w:rFonts w:ascii="Times New Roman" w:hAnsi="Times New Roman" w:cs="Times New Roman"/>
                <w:sz w:val="24"/>
                <w:szCs w:val="24"/>
              </w:rPr>
            </w:pPr>
            <w:r w:rsidRPr="00420008">
              <w:rPr>
                <w:rFonts w:ascii="Times New Roman" w:hAnsi="Times New Roman" w:cs="Times New Roman"/>
                <w:sz w:val="24"/>
                <w:szCs w:val="24"/>
              </w:rPr>
              <w:t>Intermediary Financial Institutions</w:t>
            </w:r>
          </w:p>
        </w:tc>
      </w:tr>
      <w:tr w:rsidR="00BE336A" w:rsidRPr="00420008" w14:paraId="673DF287" w14:textId="77777777" w:rsidTr="00BE336A">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7FF8245" w14:textId="77777777" w:rsidR="00BE336A" w:rsidRPr="00420008" w:rsidRDefault="00BE336A">
            <w:pPr>
              <w:jc w:val="center"/>
              <w:rPr>
                <w:rFonts w:ascii="Times New Roman" w:hAnsi="Times New Roman" w:cs="Times New Roman"/>
                <w:sz w:val="24"/>
                <w:szCs w:val="24"/>
              </w:rPr>
            </w:pPr>
            <w:r w:rsidRPr="00420008">
              <w:rPr>
                <w:rFonts w:ascii="Times New Roman" w:hAnsi="Times New Roman" w:cs="Times New Roman"/>
                <w:sz w:val="24"/>
                <w:szCs w:val="24"/>
              </w:rPr>
              <w:t>Institution Name</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035479E" w14:textId="77777777" w:rsidR="00BE336A" w:rsidRPr="00420008" w:rsidRDefault="00BE336A">
            <w:pPr>
              <w:jc w:val="center"/>
              <w:rPr>
                <w:rFonts w:ascii="Times New Roman" w:hAnsi="Times New Roman" w:cs="Times New Roman"/>
                <w:sz w:val="24"/>
                <w:szCs w:val="24"/>
              </w:rPr>
            </w:pPr>
            <w:r w:rsidRPr="00420008">
              <w:rPr>
                <w:rFonts w:ascii="Times New Roman" w:hAnsi="Times New Roman" w:cs="Times New Roman"/>
                <w:sz w:val="24"/>
                <w:szCs w:val="24"/>
              </w:rPr>
              <w:t>Address</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70934DD" w14:textId="77777777" w:rsidR="00BE336A" w:rsidRPr="00420008" w:rsidRDefault="00BE336A">
            <w:pPr>
              <w:jc w:val="center"/>
              <w:rPr>
                <w:rFonts w:ascii="Times New Roman" w:hAnsi="Times New Roman" w:cs="Times New Roman"/>
                <w:sz w:val="24"/>
                <w:szCs w:val="24"/>
              </w:rPr>
            </w:pPr>
            <w:r w:rsidRPr="00420008">
              <w:rPr>
                <w:rFonts w:ascii="Times New Roman" w:hAnsi="Times New Roman" w:cs="Times New Roman"/>
                <w:sz w:val="24"/>
                <w:szCs w:val="24"/>
              </w:rPr>
              <w:t>SWIFT</w:t>
            </w:r>
          </w:p>
        </w:tc>
      </w:tr>
      <w:tr w:rsidR="00BE336A" w:rsidRPr="00420008" w14:paraId="1F417028" w14:textId="77777777" w:rsidTr="00BE336A">
        <w:tc>
          <w:tcPr>
            <w:tcW w:w="0" w:type="auto"/>
            <w:tcBorders>
              <w:top w:val="single" w:sz="4" w:space="0" w:color="auto"/>
              <w:left w:val="single" w:sz="4" w:space="0" w:color="auto"/>
              <w:bottom w:val="single" w:sz="4" w:space="0" w:color="auto"/>
              <w:right w:val="single" w:sz="4" w:space="0" w:color="auto"/>
            </w:tcBorders>
            <w:hideMark/>
          </w:tcPr>
          <w:p w14:paraId="4E8E02A1" w14:textId="77777777" w:rsidR="00BE336A" w:rsidRPr="00420008" w:rsidRDefault="00BE336A" w:rsidP="00BE336A">
            <w:pPr>
              <w:pStyle w:val="af"/>
              <w:numPr>
                <w:ilvl w:val="0"/>
                <w:numId w:val="19"/>
              </w:numPr>
              <w:rPr>
                <w:rFonts w:ascii="Times New Roman" w:hAnsi="Times New Roman" w:cs="Times New Roman"/>
                <w:sz w:val="24"/>
                <w:szCs w:val="24"/>
              </w:rPr>
            </w:pPr>
            <w:r w:rsidRPr="00420008">
              <w:rPr>
                <w:rFonts w:ascii="Times New Roman" w:hAnsi="Times New Roman" w:cs="Times New Roman"/>
                <w:sz w:val="24"/>
                <w:szCs w:val="24"/>
              </w:rPr>
              <w:t>The Bank of New York Mellon SA/NV</w:t>
            </w:r>
          </w:p>
        </w:tc>
        <w:tc>
          <w:tcPr>
            <w:tcW w:w="0" w:type="auto"/>
            <w:tcBorders>
              <w:top w:val="single" w:sz="4" w:space="0" w:color="auto"/>
              <w:left w:val="single" w:sz="4" w:space="0" w:color="auto"/>
              <w:bottom w:val="single" w:sz="4" w:space="0" w:color="auto"/>
              <w:right w:val="single" w:sz="4" w:space="0" w:color="auto"/>
            </w:tcBorders>
            <w:hideMark/>
          </w:tcPr>
          <w:p w14:paraId="3907AF4F" w14:textId="77777777" w:rsidR="00BE336A" w:rsidRPr="00420008" w:rsidRDefault="00BE336A">
            <w:pPr>
              <w:rPr>
                <w:rFonts w:ascii="Times New Roman" w:hAnsi="Times New Roman" w:cs="Times New Roman"/>
                <w:sz w:val="24"/>
                <w:szCs w:val="24"/>
                <w:highlight w:val="yellow"/>
              </w:rPr>
            </w:pPr>
            <w:r w:rsidRPr="00420008">
              <w:rPr>
                <w:rFonts w:ascii="Times New Roman" w:hAnsi="Times New Roman" w:cs="Times New Roman"/>
                <w:sz w:val="24"/>
                <w:szCs w:val="24"/>
              </w:rPr>
              <w:t>46 Rue Montoyerstraat, Brussels, 1000 Belgium</w:t>
            </w:r>
          </w:p>
        </w:tc>
        <w:tc>
          <w:tcPr>
            <w:tcW w:w="0" w:type="auto"/>
            <w:tcBorders>
              <w:top w:val="single" w:sz="4" w:space="0" w:color="auto"/>
              <w:left w:val="single" w:sz="4" w:space="0" w:color="auto"/>
              <w:bottom w:val="single" w:sz="4" w:space="0" w:color="auto"/>
              <w:right w:val="single" w:sz="4" w:space="0" w:color="auto"/>
            </w:tcBorders>
            <w:hideMark/>
          </w:tcPr>
          <w:p w14:paraId="76DD34D9" w14:textId="77777777" w:rsidR="00BE336A" w:rsidRPr="00420008" w:rsidRDefault="00BE336A">
            <w:pPr>
              <w:rPr>
                <w:rFonts w:ascii="Times New Roman" w:hAnsi="Times New Roman" w:cs="Times New Roman"/>
                <w:sz w:val="24"/>
                <w:szCs w:val="24"/>
                <w:highlight w:val="yellow"/>
              </w:rPr>
            </w:pPr>
            <w:r w:rsidRPr="00420008">
              <w:rPr>
                <w:rFonts w:ascii="Times New Roman" w:hAnsi="Times New Roman" w:cs="Times New Roman"/>
                <w:sz w:val="24"/>
                <w:szCs w:val="24"/>
              </w:rPr>
              <w:t>IRVTBEBB</w:t>
            </w:r>
          </w:p>
        </w:tc>
      </w:tr>
      <w:tr w:rsidR="00BE336A" w:rsidRPr="00420008" w14:paraId="6E5F512F" w14:textId="77777777" w:rsidTr="00BE336A">
        <w:tc>
          <w:tcPr>
            <w:tcW w:w="0" w:type="auto"/>
            <w:tcBorders>
              <w:top w:val="single" w:sz="4" w:space="0" w:color="auto"/>
              <w:left w:val="single" w:sz="4" w:space="0" w:color="auto"/>
              <w:bottom w:val="single" w:sz="4" w:space="0" w:color="auto"/>
              <w:right w:val="single" w:sz="4" w:space="0" w:color="auto"/>
            </w:tcBorders>
            <w:hideMark/>
          </w:tcPr>
          <w:p w14:paraId="2C7863CF" w14:textId="77777777" w:rsidR="00BE336A" w:rsidRPr="00420008" w:rsidRDefault="00BE336A" w:rsidP="00BE336A">
            <w:pPr>
              <w:pStyle w:val="af"/>
              <w:numPr>
                <w:ilvl w:val="0"/>
                <w:numId w:val="19"/>
              </w:numPr>
              <w:rPr>
                <w:rFonts w:ascii="Times New Roman" w:hAnsi="Times New Roman" w:cs="Times New Roman"/>
                <w:sz w:val="24"/>
                <w:szCs w:val="24"/>
              </w:rPr>
            </w:pPr>
            <w:r w:rsidRPr="00420008">
              <w:rPr>
                <w:rFonts w:ascii="Times New Roman" w:hAnsi="Times New Roman" w:cs="Times New Roman"/>
                <w:sz w:val="24"/>
                <w:szCs w:val="24"/>
              </w:rPr>
              <w:t>Freedom Finance Europe Ltd.</w:t>
            </w:r>
          </w:p>
        </w:tc>
        <w:tc>
          <w:tcPr>
            <w:tcW w:w="0" w:type="auto"/>
            <w:tcBorders>
              <w:top w:val="single" w:sz="4" w:space="0" w:color="auto"/>
              <w:left w:val="single" w:sz="4" w:space="0" w:color="auto"/>
              <w:bottom w:val="single" w:sz="4" w:space="0" w:color="auto"/>
              <w:right w:val="single" w:sz="4" w:space="0" w:color="auto"/>
            </w:tcBorders>
            <w:hideMark/>
          </w:tcPr>
          <w:p w14:paraId="2199B54C" w14:textId="77777777" w:rsidR="00BE336A" w:rsidRPr="00420008" w:rsidRDefault="00BE336A">
            <w:pPr>
              <w:rPr>
                <w:rFonts w:ascii="Times New Roman" w:hAnsi="Times New Roman" w:cs="Times New Roman"/>
                <w:sz w:val="24"/>
                <w:szCs w:val="24"/>
              </w:rPr>
            </w:pPr>
            <w:r w:rsidRPr="00420008">
              <w:rPr>
                <w:rFonts w:ascii="Times New Roman" w:hAnsi="Times New Roman" w:cs="Times New Roman"/>
                <w:sz w:val="24"/>
                <w:szCs w:val="24"/>
              </w:rPr>
              <w:t>Christaki Kranou 20, Freedom Tower, 5th Floor</w:t>
            </w:r>
          </w:p>
          <w:p w14:paraId="20CCE7D3" w14:textId="77777777" w:rsidR="00BE336A" w:rsidRPr="00420008" w:rsidRDefault="00BE336A">
            <w:pPr>
              <w:rPr>
                <w:rFonts w:ascii="Times New Roman" w:hAnsi="Times New Roman" w:cs="Times New Roman"/>
                <w:sz w:val="24"/>
                <w:szCs w:val="24"/>
                <w:highlight w:val="yellow"/>
              </w:rPr>
            </w:pPr>
            <w:r w:rsidRPr="00420008">
              <w:rPr>
                <w:rFonts w:ascii="Times New Roman" w:hAnsi="Times New Roman" w:cs="Times New Roman"/>
                <w:sz w:val="24"/>
                <w:szCs w:val="24"/>
              </w:rPr>
              <w:t>4041 Germasogeia, Limassol, Cyprus</w:t>
            </w:r>
          </w:p>
        </w:tc>
        <w:tc>
          <w:tcPr>
            <w:tcW w:w="0" w:type="auto"/>
            <w:tcBorders>
              <w:top w:val="single" w:sz="4" w:space="0" w:color="auto"/>
              <w:left w:val="single" w:sz="4" w:space="0" w:color="auto"/>
              <w:bottom w:val="single" w:sz="4" w:space="0" w:color="auto"/>
              <w:right w:val="single" w:sz="4" w:space="0" w:color="auto"/>
            </w:tcBorders>
            <w:hideMark/>
          </w:tcPr>
          <w:p w14:paraId="6FE63A81" w14:textId="77777777" w:rsidR="00BE336A" w:rsidRPr="00420008" w:rsidRDefault="00BE336A">
            <w:pPr>
              <w:rPr>
                <w:rFonts w:ascii="Times New Roman" w:hAnsi="Times New Roman" w:cs="Times New Roman"/>
                <w:sz w:val="24"/>
                <w:szCs w:val="24"/>
              </w:rPr>
            </w:pPr>
            <w:r w:rsidRPr="00420008">
              <w:rPr>
                <w:rFonts w:ascii="Times New Roman" w:hAnsi="Times New Roman" w:cs="Times New Roman"/>
                <w:sz w:val="24"/>
                <w:szCs w:val="24"/>
              </w:rPr>
              <w:t>FRFECY2L</w:t>
            </w:r>
          </w:p>
        </w:tc>
      </w:tr>
      <w:tr w:rsidR="00BE336A" w:rsidRPr="00420008" w14:paraId="036C5CED" w14:textId="77777777" w:rsidTr="00BE336A">
        <w:tc>
          <w:tcPr>
            <w:tcW w:w="0" w:type="auto"/>
            <w:tcBorders>
              <w:top w:val="single" w:sz="4" w:space="0" w:color="auto"/>
              <w:left w:val="single" w:sz="4" w:space="0" w:color="auto"/>
              <w:bottom w:val="single" w:sz="4" w:space="0" w:color="auto"/>
              <w:right w:val="single" w:sz="4" w:space="0" w:color="auto"/>
            </w:tcBorders>
            <w:hideMark/>
          </w:tcPr>
          <w:p w14:paraId="59BA6EAF" w14:textId="77777777" w:rsidR="00BE336A" w:rsidRPr="00420008" w:rsidRDefault="00BE336A" w:rsidP="00BE336A">
            <w:pPr>
              <w:pStyle w:val="af"/>
              <w:numPr>
                <w:ilvl w:val="0"/>
                <w:numId w:val="19"/>
              </w:numPr>
              <w:rPr>
                <w:rFonts w:ascii="Times New Roman" w:hAnsi="Times New Roman" w:cs="Times New Roman"/>
                <w:sz w:val="24"/>
                <w:szCs w:val="24"/>
              </w:rPr>
            </w:pPr>
            <w:r w:rsidRPr="00420008">
              <w:rPr>
                <w:rFonts w:ascii="Times New Roman" w:hAnsi="Times New Roman" w:cs="Times New Roman"/>
                <w:sz w:val="24"/>
                <w:szCs w:val="24"/>
              </w:rPr>
              <w:t>GTN Middle East Financial Services (DIFC) Limited</w:t>
            </w:r>
          </w:p>
        </w:tc>
        <w:tc>
          <w:tcPr>
            <w:tcW w:w="0" w:type="auto"/>
            <w:tcBorders>
              <w:top w:val="single" w:sz="4" w:space="0" w:color="auto"/>
              <w:left w:val="single" w:sz="4" w:space="0" w:color="auto"/>
              <w:bottom w:val="single" w:sz="4" w:space="0" w:color="auto"/>
              <w:right w:val="single" w:sz="4" w:space="0" w:color="auto"/>
            </w:tcBorders>
            <w:hideMark/>
          </w:tcPr>
          <w:p w14:paraId="60351E18" w14:textId="77777777" w:rsidR="00BE336A" w:rsidRPr="00420008" w:rsidRDefault="00BE336A">
            <w:pPr>
              <w:rPr>
                <w:rFonts w:ascii="Times New Roman" w:hAnsi="Times New Roman" w:cs="Times New Roman"/>
                <w:sz w:val="24"/>
                <w:szCs w:val="24"/>
                <w:highlight w:val="yellow"/>
              </w:rPr>
            </w:pPr>
            <w:r w:rsidRPr="00420008">
              <w:rPr>
                <w:rFonts w:ascii="Times New Roman" w:hAnsi="Times New Roman" w:cs="Times New Roman"/>
                <w:sz w:val="24"/>
                <w:szCs w:val="24"/>
              </w:rPr>
              <w:t>Office 303, Level 3, Liberty House, DIFC, PO Box 507133, Dubai, UAE</w:t>
            </w:r>
          </w:p>
        </w:tc>
        <w:tc>
          <w:tcPr>
            <w:tcW w:w="0" w:type="auto"/>
            <w:tcBorders>
              <w:top w:val="single" w:sz="4" w:space="0" w:color="auto"/>
              <w:left w:val="single" w:sz="4" w:space="0" w:color="auto"/>
              <w:bottom w:val="single" w:sz="4" w:space="0" w:color="auto"/>
              <w:right w:val="single" w:sz="4" w:space="0" w:color="auto"/>
            </w:tcBorders>
            <w:hideMark/>
          </w:tcPr>
          <w:p w14:paraId="70D0557C" w14:textId="77777777" w:rsidR="00BE336A" w:rsidRPr="00420008" w:rsidRDefault="00BE336A">
            <w:pPr>
              <w:rPr>
                <w:rFonts w:ascii="Times New Roman" w:hAnsi="Times New Roman" w:cs="Times New Roman"/>
                <w:sz w:val="24"/>
                <w:szCs w:val="24"/>
              </w:rPr>
            </w:pPr>
            <w:r w:rsidRPr="00420008">
              <w:rPr>
                <w:rFonts w:ascii="Times New Roman" w:hAnsi="Times New Roman" w:cs="Times New Roman"/>
                <w:sz w:val="24"/>
                <w:szCs w:val="24"/>
              </w:rPr>
              <w:t>MBSHAEAD</w:t>
            </w:r>
          </w:p>
        </w:tc>
      </w:tr>
      <w:tr w:rsidR="00BE336A" w:rsidRPr="00420008" w14:paraId="3A648E81" w14:textId="77777777" w:rsidTr="00BE336A">
        <w:tc>
          <w:tcPr>
            <w:tcW w:w="0" w:type="auto"/>
            <w:tcBorders>
              <w:top w:val="single" w:sz="4" w:space="0" w:color="auto"/>
              <w:left w:val="single" w:sz="4" w:space="0" w:color="auto"/>
              <w:bottom w:val="single" w:sz="4" w:space="0" w:color="auto"/>
              <w:right w:val="single" w:sz="4" w:space="0" w:color="auto"/>
            </w:tcBorders>
            <w:hideMark/>
          </w:tcPr>
          <w:p w14:paraId="6F35B2B5" w14:textId="77777777" w:rsidR="00BE336A" w:rsidRPr="00420008" w:rsidRDefault="00BE336A" w:rsidP="00BE336A">
            <w:pPr>
              <w:pStyle w:val="af"/>
              <w:numPr>
                <w:ilvl w:val="0"/>
                <w:numId w:val="19"/>
              </w:numPr>
              <w:rPr>
                <w:rFonts w:ascii="Times New Roman" w:hAnsi="Times New Roman" w:cs="Times New Roman"/>
                <w:sz w:val="24"/>
                <w:szCs w:val="24"/>
              </w:rPr>
            </w:pPr>
            <w:r w:rsidRPr="00420008">
              <w:rPr>
                <w:rFonts w:ascii="Times New Roman" w:hAnsi="Times New Roman" w:cs="Times New Roman"/>
                <w:sz w:val="24"/>
                <w:szCs w:val="24"/>
              </w:rPr>
              <w:t>Euroclear Bank S.A / N.V</w:t>
            </w:r>
          </w:p>
        </w:tc>
        <w:tc>
          <w:tcPr>
            <w:tcW w:w="0" w:type="auto"/>
            <w:tcBorders>
              <w:top w:val="single" w:sz="4" w:space="0" w:color="auto"/>
              <w:left w:val="single" w:sz="4" w:space="0" w:color="auto"/>
              <w:bottom w:val="single" w:sz="4" w:space="0" w:color="auto"/>
              <w:right w:val="single" w:sz="4" w:space="0" w:color="auto"/>
            </w:tcBorders>
            <w:hideMark/>
          </w:tcPr>
          <w:p w14:paraId="7A15B5F2" w14:textId="77777777" w:rsidR="00BE336A" w:rsidRPr="00420008" w:rsidRDefault="00BE336A">
            <w:pPr>
              <w:rPr>
                <w:rFonts w:ascii="Times New Roman" w:hAnsi="Times New Roman" w:cs="Times New Roman"/>
                <w:sz w:val="24"/>
                <w:szCs w:val="24"/>
                <w:highlight w:val="yellow"/>
              </w:rPr>
            </w:pPr>
            <w:r w:rsidRPr="00420008">
              <w:rPr>
                <w:rFonts w:ascii="Times New Roman" w:hAnsi="Times New Roman" w:cs="Times New Roman"/>
                <w:sz w:val="24"/>
                <w:szCs w:val="24"/>
              </w:rPr>
              <w:t>1 Boulevard du Roi Albert II, 1210 Brussels, Belgium</w:t>
            </w:r>
          </w:p>
        </w:tc>
        <w:tc>
          <w:tcPr>
            <w:tcW w:w="0" w:type="auto"/>
            <w:tcBorders>
              <w:top w:val="single" w:sz="4" w:space="0" w:color="auto"/>
              <w:left w:val="single" w:sz="4" w:space="0" w:color="auto"/>
              <w:bottom w:val="single" w:sz="4" w:space="0" w:color="auto"/>
              <w:right w:val="single" w:sz="4" w:space="0" w:color="auto"/>
            </w:tcBorders>
            <w:hideMark/>
          </w:tcPr>
          <w:p w14:paraId="2DF21035" w14:textId="77777777" w:rsidR="00BE336A" w:rsidRPr="00420008" w:rsidRDefault="00BE336A">
            <w:pPr>
              <w:rPr>
                <w:rFonts w:ascii="Times New Roman" w:hAnsi="Times New Roman" w:cs="Times New Roman"/>
                <w:sz w:val="24"/>
                <w:szCs w:val="24"/>
              </w:rPr>
            </w:pPr>
            <w:r w:rsidRPr="00420008">
              <w:rPr>
                <w:rFonts w:ascii="Times New Roman" w:hAnsi="Times New Roman" w:cs="Times New Roman"/>
                <w:sz w:val="24"/>
                <w:szCs w:val="24"/>
              </w:rPr>
              <w:t>MGTCBEBEECL</w:t>
            </w:r>
          </w:p>
        </w:tc>
      </w:tr>
      <w:tr w:rsidR="00BE336A" w:rsidRPr="00420008" w14:paraId="1C503F4E" w14:textId="77777777" w:rsidTr="00BE336A">
        <w:tc>
          <w:tcPr>
            <w:tcW w:w="0" w:type="auto"/>
            <w:tcBorders>
              <w:top w:val="single" w:sz="4" w:space="0" w:color="auto"/>
              <w:left w:val="single" w:sz="4" w:space="0" w:color="auto"/>
              <w:bottom w:val="single" w:sz="4" w:space="0" w:color="auto"/>
              <w:right w:val="single" w:sz="4" w:space="0" w:color="auto"/>
            </w:tcBorders>
            <w:hideMark/>
          </w:tcPr>
          <w:p w14:paraId="3EBBCF1E" w14:textId="77777777" w:rsidR="00BE336A" w:rsidRPr="00420008" w:rsidRDefault="00BE336A" w:rsidP="00BE336A">
            <w:pPr>
              <w:pStyle w:val="af"/>
              <w:numPr>
                <w:ilvl w:val="0"/>
                <w:numId w:val="19"/>
              </w:numPr>
              <w:rPr>
                <w:rFonts w:ascii="Times New Roman" w:hAnsi="Times New Roman" w:cs="Times New Roman"/>
                <w:sz w:val="24"/>
                <w:szCs w:val="24"/>
              </w:rPr>
            </w:pPr>
            <w:r w:rsidRPr="00420008">
              <w:rPr>
                <w:rFonts w:ascii="Times New Roman" w:eastAsia="Times New Roman" w:hAnsi="Times New Roman" w:cs="Times New Roman"/>
                <w:sz w:val="24"/>
                <w:szCs w:val="24"/>
              </w:rPr>
              <w:t>Credit Suisse AG</w:t>
            </w:r>
          </w:p>
        </w:tc>
        <w:tc>
          <w:tcPr>
            <w:tcW w:w="0" w:type="auto"/>
            <w:tcBorders>
              <w:top w:val="single" w:sz="4" w:space="0" w:color="auto"/>
              <w:left w:val="single" w:sz="4" w:space="0" w:color="auto"/>
              <w:bottom w:val="single" w:sz="4" w:space="0" w:color="auto"/>
              <w:right w:val="single" w:sz="4" w:space="0" w:color="auto"/>
            </w:tcBorders>
            <w:hideMark/>
          </w:tcPr>
          <w:p w14:paraId="46058D16" w14:textId="77777777" w:rsidR="00BE336A" w:rsidRPr="00420008" w:rsidRDefault="00BE336A">
            <w:pPr>
              <w:rPr>
                <w:rFonts w:ascii="Times New Roman" w:hAnsi="Times New Roman" w:cs="Times New Roman"/>
                <w:sz w:val="24"/>
                <w:szCs w:val="24"/>
                <w:highlight w:val="yellow"/>
              </w:rPr>
            </w:pPr>
            <w:r w:rsidRPr="00420008">
              <w:rPr>
                <w:rFonts w:ascii="Times New Roman" w:hAnsi="Times New Roman" w:cs="Times New Roman"/>
                <w:sz w:val="24"/>
                <w:szCs w:val="24"/>
              </w:rPr>
              <w:t>Paradeplatz 8 Zurich, 8001 Switzerland</w:t>
            </w:r>
          </w:p>
        </w:tc>
        <w:tc>
          <w:tcPr>
            <w:tcW w:w="0" w:type="auto"/>
            <w:tcBorders>
              <w:top w:val="single" w:sz="4" w:space="0" w:color="auto"/>
              <w:left w:val="single" w:sz="4" w:space="0" w:color="auto"/>
              <w:bottom w:val="single" w:sz="4" w:space="0" w:color="auto"/>
              <w:right w:val="single" w:sz="4" w:space="0" w:color="auto"/>
            </w:tcBorders>
            <w:hideMark/>
          </w:tcPr>
          <w:p w14:paraId="5E026101" w14:textId="77777777" w:rsidR="00BE336A" w:rsidRPr="00420008" w:rsidRDefault="00BE336A">
            <w:pPr>
              <w:rPr>
                <w:rFonts w:ascii="Times New Roman" w:hAnsi="Times New Roman" w:cs="Times New Roman"/>
                <w:sz w:val="24"/>
                <w:szCs w:val="24"/>
              </w:rPr>
            </w:pPr>
            <w:r w:rsidRPr="00420008">
              <w:rPr>
                <w:rFonts w:ascii="Times New Roman" w:hAnsi="Times New Roman" w:cs="Times New Roman"/>
                <w:sz w:val="24"/>
                <w:szCs w:val="24"/>
              </w:rPr>
              <w:t>CRESCHZZ</w:t>
            </w:r>
          </w:p>
        </w:tc>
      </w:tr>
    </w:tbl>
    <w:p w14:paraId="4D9941F1" w14:textId="77777777" w:rsidR="00BE336A" w:rsidRPr="00420008" w:rsidRDefault="00BE336A" w:rsidP="00FC4DA4">
      <w:pPr>
        <w:spacing w:line="240" w:lineRule="auto"/>
        <w:jc w:val="both"/>
        <w:rPr>
          <w:rFonts w:ascii="Times New Roman" w:eastAsia="Times New Roman" w:hAnsi="Times New Roman" w:cs="Times New Roman"/>
          <w:sz w:val="24"/>
          <w:szCs w:val="24"/>
          <w:lang w:val="ru-RU"/>
        </w:rPr>
      </w:pPr>
    </w:p>
    <w:p w14:paraId="0B8393A5" w14:textId="7F7B22CE" w:rsidR="00BE336A" w:rsidRDefault="00BE336A" w:rsidP="00FC4DA4">
      <w:pPr>
        <w:spacing w:line="240" w:lineRule="auto"/>
        <w:jc w:val="both"/>
        <w:rPr>
          <w:rFonts w:ascii="Times New Roman" w:eastAsia="Times New Roman" w:hAnsi="Times New Roman" w:cs="Times New Roman"/>
          <w:sz w:val="24"/>
          <w:szCs w:val="24"/>
          <w:lang w:val="ru-RU"/>
        </w:rPr>
      </w:pPr>
    </w:p>
    <w:p w14:paraId="31F34806" w14:textId="5D1EEC83" w:rsidR="00C07B92" w:rsidRDefault="00C07B92" w:rsidP="00FC4DA4">
      <w:pPr>
        <w:spacing w:line="240" w:lineRule="auto"/>
        <w:jc w:val="both"/>
        <w:rPr>
          <w:rFonts w:ascii="Times New Roman" w:eastAsia="Times New Roman" w:hAnsi="Times New Roman" w:cs="Times New Roman"/>
          <w:sz w:val="24"/>
          <w:szCs w:val="24"/>
          <w:lang w:val="ru-RU"/>
        </w:rPr>
      </w:pPr>
    </w:p>
    <w:p w14:paraId="066451BC" w14:textId="51A03B3D" w:rsidR="00C07B92" w:rsidRDefault="00C07B92" w:rsidP="00FC4DA4">
      <w:pPr>
        <w:spacing w:line="240" w:lineRule="auto"/>
        <w:jc w:val="both"/>
        <w:rPr>
          <w:rFonts w:ascii="Times New Roman" w:eastAsia="Times New Roman" w:hAnsi="Times New Roman" w:cs="Times New Roman"/>
          <w:sz w:val="24"/>
          <w:szCs w:val="24"/>
          <w:lang w:val="ru-RU"/>
        </w:rPr>
      </w:pPr>
    </w:p>
    <w:p w14:paraId="0B0D77DE" w14:textId="1EBC37EC" w:rsidR="00C07B92" w:rsidRDefault="00C07B92" w:rsidP="00FC4DA4">
      <w:pPr>
        <w:spacing w:line="240" w:lineRule="auto"/>
        <w:jc w:val="both"/>
        <w:rPr>
          <w:rFonts w:ascii="Times New Roman" w:eastAsia="Times New Roman" w:hAnsi="Times New Roman" w:cs="Times New Roman"/>
          <w:sz w:val="24"/>
          <w:szCs w:val="24"/>
          <w:lang w:val="ru-RU"/>
        </w:rPr>
      </w:pPr>
    </w:p>
    <w:p w14:paraId="35BA1C05" w14:textId="3FD1CA00" w:rsidR="00C07B92" w:rsidRDefault="00C07B92" w:rsidP="00FC4DA4">
      <w:pPr>
        <w:spacing w:line="240" w:lineRule="auto"/>
        <w:jc w:val="both"/>
        <w:rPr>
          <w:rFonts w:ascii="Times New Roman" w:eastAsia="Times New Roman" w:hAnsi="Times New Roman" w:cs="Times New Roman"/>
          <w:sz w:val="24"/>
          <w:szCs w:val="24"/>
          <w:lang w:val="ru-RU"/>
        </w:rPr>
      </w:pPr>
    </w:p>
    <w:p w14:paraId="6E3F4833" w14:textId="0CC1C371" w:rsidR="00C07B92" w:rsidRDefault="00C07B92" w:rsidP="00FC4DA4">
      <w:pPr>
        <w:spacing w:line="240" w:lineRule="auto"/>
        <w:jc w:val="both"/>
        <w:rPr>
          <w:rFonts w:ascii="Times New Roman" w:eastAsia="Times New Roman" w:hAnsi="Times New Roman" w:cs="Times New Roman"/>
          <w:sz w:val="24"/>
          <w:szCs w:val="24"/>
          <w:lang w:val="ru-RU"/>
        </w:rPr>
      </w:pPr>
    </w:p>
    <w:p w14:paraId="007383B9" w14:textId="77777777" w:rsidR="00C07B92" w:rsidRPr="00420008" w:rsidRDefault="00C07B92" w:rsidP="00FC4DA4">
      <w:pPr>
        <w:spacing w:line="240" w:lineRule="auto"/>
        <w:jc w:val="both"/>
        <w:rPr>
          <w:rFonts w:ascii="Times New Roman" w:eastAsia="Times New Roman" w:hAnsi="Times New Roman" w:cs="Times New Roman"/>
          <w:sz w:val="24"/>
          <w:szCs w:val="24"/>
          <w:lang w:val="ru-RU"/>
        </w:rPr>
      </w:pPr>
    </w:p>
    <w:p w14:paraId="51C3D34B" w14:textId="77777777" w:rsidR="00B63A68" w:rsidRPr="00420008" w:rsidRDefault="00B63A68" w:rsidP="00FC4DA4">
      <w:pPr>
        <w:spacing w:line="240" w:lineRule="auto"/>
        <w:jc w:val="both"/>
        <w:rPr>
          <w:rFonts w:ascii="Times New Roman" w:eastAsia="Times New Roman" w:hAnsi="Times New Roman" w:cs="Times New Roman"/>
          <w:sz w:val="24"/>
          <w:szCs w:val="24"/>
          <w:lang w:val="ru-RU"/>
        </w:rPr>
      </w:pPr>
    </w:p>
    <w:tbl>
      <w:tblPr>
        <w:tblStyle w:val="af0"/>
        <w:tblW w:w="0" w:type="auto"/>
        <w:tblInd w:w="720" w:type="dxa"/>
        <w:tblLook w:val="04A0" w:firstRow="1" w:lastRow="0" w:firstColumn="1" w:lastColumn="0" w:noHBand="0" w:noVBand="1"/>
      </w:tblPr>
      <w:tblGrid>
        <w:gridCol w:w="2155"/>
        <w:gridCol w:w="5755"/>
      </w:tblGrid>
      <w:tr w:rsidR="00725357" w:rsidRPr="00533FF8" w14:paraId="53AC46A6" w14:textId="77777777" w:rsidTr="0027576E">
        <w:tc>
          <w:tcPr>
            <w:tcW w:w="7910" w:type="dxa"/>
            <w:gridSpan w:val="2"/>
            <w:shd w:val="clear" w:color="auto" w:fill="BDD6EE" w:themeFill="accent5" w:themeFillTint="66"/>
          </w:tcPr>
          <w:bookmarkStart w:id="2" w:name="_Hlk121320854"/>
          <w:p w14:paraId="608DC07B" w14:textId="7ADAE334" w:rsidR="00855AE4" w:rsidRPr="00420008" w:rsidRDefault="00533FF8" w:rsidP="00A31515">
            <w:pPr>
              <w:pStyle w:val="af"/>
              <w:ind w:left="0"/>
              <w:jc w:val="center"/>
              <w:rPr>
                <w:rFonts w:ascii="Times New Roman" w:eastAsia="Times New Roman" w:hAnsi="Times New Roman" w:cs="Times New Roman"/>
                <w:sz w:val="24"/>
                <w:szCs w:val="24"/>
                <w:lang w:val="ru-RU"/>
              </w:rPr>
            </w:pPr>
            <w:sdt>
              <w:sdtPr>
                <w:rPr>
                  <w:rFonts w:ascii="Times New Roman" w:eastAsia="Times New Roman" w:hAnsi="Times New Roman" w:cs="Times New Roman"/>
                  <w:sz w:val="24"/>
                  <w:szCs w:val="24"/>
                </w:rPr>
                <w:id w:val="-808089831"/>
                <w:placeholder>
                  <w:docPart w:val="19F8ABC573F843B2930CBC021A010AD2"/>
                </w:placeholder>
              </w:sdtPr>
              <w:sdtEndPr/>
              <w:sdtContent>
                <w:r w:rsidR="00EA4B2B" w:rsidRPr="00420008">
                  <w:rPr>
                    <w:rFonts w:ascii="Times New Roman" w:eastAsia="Times New Roman" w:hAnsi="Times New Roman" w:cs="Times New Roman"/>
                    <w:sz w:val="24"/>
                    <w:szCs w:val="24"/>
                    <w:highlight w:val="yellow"/>
                    <w:lang w:val="ru-RU"/>
                  </w:rPr>
                  <w:t>Укажите к</w:t>
                </w:r>
                <w:r w:rsidR="00BC4BAF" w:rsidRPr="00420008">
                  <w:rPr>
                    <w:rFonts w:ascii="Times New Roman" w:eastAsia="Times New Roman" w:hAnsi="Times New Roman" w:cs="Times New Roman"/>
                    <w:sz w:val="24"/>
                    <w:szCs w:val="24"/>
                    <w:highlight w:val="yellow"/>
                    <w:lang w:val="ru-RU"/>
                  </w:rPr>
                  <w:t>раткое наименование финансового учреждения</w:t>
                </w:r>
                <w:r w:rsidR="00037C3C" w:rsidRPr="00420008">
                  <w:rPr>
                    <w:rFonts w:ascii="Times New Roman" w:eastAsia="Times New Roman" w:hAnsi="Times New Roman" w:cs="Times New Roman"/>
                    <w:sz w:val="24"/>
                    <w:szCs w:val="24"/>
                    <w:highlight w:val="yellow"/>
                    <w:lang w:val="ru-RU"/>
                  </w:rPr>
                  <w:t>-получателя</w:t>
                </w:r>
              </w:sdtContent>
            </w:sdt>
            <w:r w:rsidR="00A31515" w:rsidRPr="00420008">
              <w:rPr>
                <w:rFonts w:ascii="Times New Roman" w:eastAsia="Times New Roman" w:hAnsi="Times New Roman" w:cs="Times New Roman"/>
                <w:sz w:val="24"/>
                <w:szCs w:val="24"/>
                <w:lang w:val="ru-RU"/>
              </w:rPr>
              <w:t xml:space="preserve"> </w:t>
            </w:r>
            <w:r w:rsidR="00434EA4">
              <w:rPr>
                <w:rFonts w:ascii="Times New Roman" w:eastAsia="Times New Roman" w:hAnsi="Times New Roman" w:cs="Times New Roman"/>
                <w:sz w:val="24"/>
                <w:szCs w:val="24"/>
                <w:lang w:val="ru-RU"/>
              </w:rPr>
              <w:t xml:space="preserve">денежных средств </w:t>
            </w:r>
            <w:r w:rsidR="00612923" w:rsidRPr="00420008">
              <w:rPr>
                <w:rFonts w:ascii="Times New Roman" w:eastAsia="Times New Roman" w:hAnsi="Times New Roman" w:cs="Times New Roman"/>
                <w:sz w:val="24"/>
                <w:szCs w:val="24"/>
              </w:rPr>
              <w:t>Transfer</w:t>
            </w:r>
            <w:r w:rsidR="00612923" w:rsidRPr="00420008">
              <w:rPr>
                <w:rFonts w:ascii="Times New Roman" w:eastAsia="Times New Roman" w:hAnsi="Times New Roman" w:cs="Times New Roman"/>
                <w:sz w:val="24"/>
                <w:szCs w:val="24"/>
                <w:lang w:val="ru-RU"/>
              </w:rPr>
              <w:t xml:space="preserve"> </w:t>
            </w:r>
            <w:r w:rsidR="00612923" w:rsidRPr="00420008">
              <w:rPr>
                <w:rFonts w:ascii="Times New Roman" w:eastAsia="Times New Roman" w:hAnsi="Times New Roman" w:cs="Times New Roman"/>
                <w:sz w:val="24"/>
                <w:szCs w:val="24"/>
              </w:rPr>
              <w:t>Details</w:t>
            </w:r>
            <w:r w:rsidR="00EB38CB" w:rsidRPr="00420008">
              <w:rPr>
                <w:rFonts w:ascii="Times New Roman" w:eastAsia="Times New Roman" w:hAnsi="Times New Roman" w:cs="Times New Roman"/>
                <w:sz w:val="24"/>
                <w:szCs w:val="24"/>
                <w:lang w:val="ru-RU"/>
              </w:rPr>
              <w:t xml:space="preserve"> </w:t>
            </w:r>
            <w:r w:rsidR="00D633C6" w:rsidRPr="00420008">
              <w:rPr>
                <w:rFonts w:ascii="Times New Roman" w:eastAsia="Times New Roman" w:hAnsi="Times New Roman" w:cs="Times New Roman"/>
                <w:sz w:val="24"/>
                <w:szCs w:val="24"/>
                <w:lang w:val="ru-RU"/>
              </w:rPr>
              <w:t>(</w:t>
            </w:r>
            <w:sdt>
              <w:sdtPr>
                <w:rPr>
                  <w:rFonts w:ascii="Times New Roman" w:eastAsia="Times New Roman" w:hAnsi="Times New Roman" w:cs="Times New Roman"/>
                  <w:sz w:val="24"/>
                  <w:szCs w:val="24"/>
                </w:rPr>
                <w:id w:val="-1152214506"/>
                <w:placeholder>
                  <w:docPart w:val="19F8ABC573F843B2930CBC021A010AD2"/>
                </w:placeholder>
              </w:sdtPr>
              <w:sdtEndPr/>
              <w:sdtContent>
                <w:r w:rsidR="00DD6C30" w:rsidRPr="00420008">
                  <w:rPr>
                    <w:rFonts w:ascii="Times New Roman" w:eastAsia="Times New Roman" w:hAnsi="Times New Roman" w:cs="Times New Roman"/>
                    <w:sz w:val="24"/>
                    <w:szCs w:val="24"/>
                    <w:highlight w:val="yellow"/>
                    <w:lang w:val="ru-RU"/>
                  </w:rPr>
                  <w:t>укажите валюту перевода</w:t>
                </w:r>
              </w:sdtContent>
            </w:sdt>
            <w:r w:rsidR="00D633C6" w:rsidRPr="00420008">
              <w:rPr>
                <w:rFonts w:ascii="Times New Roman" w:eastAsia="Times New Roman" w:hAnsi="Times New Roman" w:cs="Times New Roman"/>
                <w:sz w:val="24"/>
                <w:szCs w:val="24"/>
                <w:lang w:val="ru-RU"/>
              </w:rPr>
              <w:t>)</w:t>
            </w:r>
            <w:r w:rsidR="00957886" w:rsidRPr="00420008">
              <w:rPr>
                <w:rFonts w:ascii="Times New Roman" w:eastAsia="Times New Roman" w:hAnsi="Times New Roman" w:cs="Times New Roman"/>
                <w:sz w:val="24"/>
                <w:szCs w:val="24"/>
                <w:lang w:val="ru-RU"/>
              </w:rPr>
              <w:t xml:space="preserve"> </w:t>
            </w:r>
          </w:p>
          <w:p w14:paraId="391E1F87" w14:textId="77777777" w:rsidR="00904CBC" w:rsidRPr="00420008" w:rsidRDefault="002368F4" w:rsidP="00A31515">
            <w:pPr>
              <w:pStyle w:val="af"/>
              <w:ind w:left="0"/>
              <w:jc w:val="center"/>
              <w:rPr>
                <w:rFonts w:ascii="Times New Roman" w:eastAsia="Times New Roman" w:hAnsi="Times New Roman" w:cs="Times New Roman"/>
                <w:i/>
                <w:iCs/>
                <w:sz w:val="24"/>
                <w:szCs w:val="24"/>
                <w:lang w:val="ru-RU"/>
              </w:rPr>
            </w:pPr>
            <w:r w:rsidRPr="00420008">
              <w:rPr>
                <w:rFonts w:ascii="Times New Roman" w:eastAsia="Times New Roman" w:hAnsi="Times New Roman" w:cs="Times New Roman"/>
                <w:i/>
                <w:iCs/>
                <w:sz w:val="24"/>
                <w:szCs w:val="24"/>
                <w:highlight w:val="yellow"/>
                <w:lang w:val="ru-RU"/>
              </w:rPr>
              <w:t>оставьте</w:t>
            </w:r>
            <w:r w:rsidR="006E2AB4" w:rsidRPr="00420008">
              <w:rPr>
                <w:rFonts w:ascii="Times New Roman" w:eastAsia="Times New Roman" w:hAnsi="Times New Roman" w:cs="Times New Roman"/>
                <w:i/>
                <w:iCs/>
                <w:sz w:val="24"/>
                <w:szCs w:val="24"/>
                <w:highlight w:val="yellow"/>
                <w:lang w:val="ru-RU"/>
              </w:rPr>
              <w:t xml:space="preserve"> и </w:t>
            </w:r>
            <w:r w:rsidRPr="00420008">
              <w:rPr>
                <w:rFonts w:ascii="Times New Roman" w:eastAsia="Times New Roman" w:hAnsi="Times New Roman" w:cs="Times New Roman"/>
                <w:i/>
                <w:iCs/>
                <w:sz w:val="24"/>
                <w:szCs w:val="24"/>
                <w:highlight w:val="yellow"/>
                <w:lang w:val="ru-RU"/>
              </w:rPr>
              <w:t>заполните</w:t>
            </w:r>
            <w:r w:rsidR="006E2AB4" w:rsidRPr="00420008">
              <w:rPr>
                <w:rFonts w:ascii="Times New Roman" w:eastAsia="Times New Roman" w:hAnsi="Times New Roman" w:cs="Times New Roman"/>
                <w:i/>
                <w:iCs/>
                <w:sz w:val="24"/>
                <w:szCs w:val="24"/>
                <w:highlight w:val="yellow"/>
                <w:lang w:val="ru-RU"/>
              </w:rPr>
              <w:t xml:space="preserve"> эту таблицу, если учреждение</w:t>
            </w:r>
            <w:r w:rsidRPr="00420008">
              <w:rPr>
                <w:rFonts w:ascii="Times New Roman" w:eastAsia="Times New Roman" w:hAnsi="Times New Roman" w:cs="Times New Roman"/>
                <w:i/>
                <w:iCs/>
                <w:sz w:val="24"/>
                <w:szCs w:val="24"/>
                <w:highlight w:val="yellow"/>
                <w:lang w:val="ru-RU"/>
              </w:rPr>
              <w:t>-</w:t>
            </w:r>
            <w:r w:rsidR="006E2AB4" w:rsidRPr="00420008">
              <w:rPr>
                <w:rFonts w:ascii="Times New Roman" w:eastAsia="Times New Roman" w:hAnsi="Times New Roman" w:cs="Times New Roman"/>
                <w:i/>
                <w:iCs/>
                <w:sz w:val="24"/>
                <w:szCs w:val="24"/>
                <w:highlight w:val="yellow"/>
                <w:lang w:val="ru-RU"/>
              </w:rPr>
              <w:t>получатель уже определено</w:t>
            </w:r>
          </w:p>
        </w:tc>
      </w:tr>
      <w:tr w:rsidR="00725357" w:rsidRPr="00533FF8" w14:paraId="0AD499CB" w14:textId="77777777" w:rsidTr="0027576E">
        <w:tc>
          <w:tcPr>
            <w:tcW w:w="2155" w:type="dxa"/>
            <w:shd w:val="clear" w:color="auto" w:fill="BDD6EE" w:themeFill="accent5" w:themeFillTint="66"/>
          </w:tcPr>
          <w:p w14:paraId="131F2885" w14:textId="77777777" w:rsidR="00904CBC" w:rsidRPr="00420008" w:rsidRDefault="00904CBC" w:rsidP="009E4B67">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Beneficiary </w:t>
            </w:r>
            <w:r w:rsidR="00B21513" w:rsidRPr="00420008">
              <w:rPr>
                <w:rFonts w:ascii="Times New Roman" w:eastAsia="Times New Roman" w:hAnsi="Times New Roman" w:cs="Times New Roman"/>
                <w:sz w:val="24"/>
                <w:szCs w:val="24"/>
              </w:rPr>
              <w:t>Financial Institution</w:t>
            </w:r>
          </w:p>
        </w:tc>
        <w:tc>
          <w:tcPr>
            <w:tcW w:w="5755" w:type="dxa"/>
          </w:tcPr>
          <w:p w14:paraId="2D624478" w14:textId="77777777" w:rsidR="00A62FD1" w:rsidRPr="00420008" w:rsidRDefault="00533FF8" w:rsidP="00A62FD1">
            <w:pPr>
              <w:pStyle w:val="af"/>
              <w:ind w:left="0"/>
              <w:rPr>
                <w:rFonts w:ascii="Times New Roman" w:eastAsia="Times New Roman" w:hAnsi="Times New Roman" w:cs="Times New Roman"/>
                <w:sz w:val="24"/>
                <w:szCs w:val="24"/>
                <w:u w:val="single"/>
                <w:lang w:val="ru-RU"/>
              </w:rPr>
            </w:pPr>
            <w:sdt>
              <w:sdtPr>
                <w:rPr>
                  <w:rFonts w:ascii="Times New Roman" w:eastAsia="Times New Roman" w:hAnsi="Times New Roman" w:cs="Times New Roman"/>
                  <w:sz w:val="24"/>
                  <w:szCs w:val="24"/>
                  <w:highlight w:val="yellow"/>
                </w:rPr>
                <w:id w:val="1275517512"/>
                <w:placeholder>
                  <w:docPart w:val="78E6D251E4E647FDA9319735EC417BF0"/>
                </w:placeholder>
              </w:sdtPr>
              <w:sdtEndPr/>
              <w:sdtContent>
                <w:r w:rsidR="00CA0B7D" w:rsidRPr="00420008">
                  <w:rPr>
                    <w:rFonts w:ascii="Times New Roman" w:eastAsia="Times New Roman" w:hAnsi="Times New Roman" w:cs="Times New Roman"/>
                    <w:sz w:val="24"/>
                    <w:szCs w:val="24"/>
                    <w:highlight w:val="yellow"/>
                    <w:lang w:val="ru-RU"/>
                  </w:rPr>
                  <w:t>Краткое наименование финансового учреждения</w:t>
                </w:r>
                <w:r w:rsidR="00037C3C" w:rsidRPr="00420008">
                  <w:rPr>
                    <w:rFonts w:ascii="Times New Roman" w:eastAsia="Times New Roman" w:hAnsi="Times New Roman" w:cs="Times New Roman"/>
                    <w:sz w:val="24"/>
                    <w:szCs w:val="24"/>
                    <w:highlight w:val="yellow"/>
                    <w:lang w:val="ru-RU"/>
                  </w:rPr>
                  <w:t xml:space="preserve">-получателя </w:t>
                </w:r>
                <w:r w:rsidR="00A62FD1" w:rsidRPr="00420008">
                  <w:rPr>
                    <w:rFonts w:ascii="Times New Roman" w:eastAsia="Times New Roman" w:hAnsi="Times New Roman" w:cs="Times New Roman"/>
                    <w:sz w:val="24"/>
                    <w:szCs w:val="24"/>
                    <w:highlight w:val="yellow"/>
                    <w:lang w:val="ru-RU"/>
                  </w:rPr>
                  <w:t>(</w:t>
                </w:r>
                <w:r w:rsidR="00A50508" w:rsidRPr="00420008">
                  <w:rPr>
                    <w:rFonts w:ascii="Times New Roman" w:eastAsia="Times New Roman" w:hAnsi="Times New Roman" w:cs="Times New Roman"/>
                    <w:sz w:val="24"/>
                    <w:szCs w:val="24"/>
                    <w:highlight w:val="yellow"/>
                    <w:lang w:val="ru-RU"/>
                  </w:rPr>
                  <w:t>страна нахождения</w:t>
                </w:r>
                <w:r w:rsidR="00A62FD1" w:rsidRPr="00420008">
                  <w:rPr>
                    <w:rFonts w:ascii="Times New Roman" w:eastAsia="Times New Roman" w:hAnsi="Times New Roman" w:cs="Times New Roman"/>
                    <w:sz w:val="24"/>
                    <w:szCs w:val="24"/>
                    <w:highlight w:val="yellow"/>
                    <w:lang w:val="ru-RU"/>
                  </w:rPr>
                  <w:t>)</w:t>
                </w:r>
              </w:sdtContent>
            </w:sdt>
            <w:r w:rsidR="00A62FD1" w:rsidRPr="00420008">
              <w:rPr>
                <w:rFonts w:ascii="Times New Roman" w:eastAsia="Times New Roman" w:hAnsi="Times New Roman" w:cs="Times New Roman"/>
                <w:sz w:val="24"/>
                <w:szCs w:val="24"/>
                <w:u w:val="single"/>
                <w:lang w:val="ru-RU"/>
              </w:rPr>
              <w:t xml:space="preserve"> </w:t>
            </w:r>
          </w:p>
          <w:p w14:paraId="2DE97461" w14:textId="77777777" w:rsidR="00E0573F" w:rsidRPr="00420008" w:rsidRDefault="00D465B0" w:rsidP="009E4B67">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Address</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569467731"/>
                <w:placeholder>
                  <w:docPart w:val="6D0C4E5DC70E41B9AE8F9294CE2173A0"/>
                </w:placeholder>
              </w:sdtPr>
              <w:sdtEndPr/>
              <w:sdtContent>
                <w:sdt>
                  <w:sdtPr>
                    <w:rPr>
                      <w:rFonts w:ascii="Times New Roman" w:eastAsia="Times New Roman" w:hAnsi="Times New Roman" w:cs="Times New Roman"/>
                      <w:sz w:val="24"/>
                      <w:szCs w:val="24"/>
                    </w:rPr>
                    <w:id w:val="-509914544"/>
                    <w:placeholder>
                      <w:docPart w:val="F487BE520BD240358A2E960DE7D44CF5"/>
                    </w:placeholder>
                  </w:sdtPr>
                  <w:sdtEndPr>
                    <w:rPr>
                      <w:highlight w:val="yellow"/>
                    </w:rPr>
                  </w:sdtEndPr>
                  <w:sdtContent>
                    <w:sdt>
                      <w:sdtPr>
                        <w:rPr>
                          <w:rFonts w:ascii="Times New Roman" w:eastAsia="Times New Roman" w:hAnsi="Times New Roman" w:cs="Times New Roman"/>
                          <w:sz w:val="24"/>
                          <w:szCs w:val="24"/>
                          <w:highlight w:val="yellow"/>
                        </w:rPr>
                        <w:id w:val="221411308"/>
                        <w:placeholder>
                          <w:docPart w:val="A206CE5517734AB99A34114683BD211A"/>
                        </w:placeholder>
                      </w:sdtPr>
                      <w:sdtEndPr/>
                      <w:sdtContent>
                        <w:r w:rsidR="00D82C81" w:rsidRPr="00420008">
                          <w:rPr>
                            <w:rFonts w:ascii="Times New Roman" w:eastAsia="Times New Roman" w:hAnsi="Times New Roman" w:cs="Times New Roman"/>
                            <w:sz w:val="24"/>
                            <w:szCs w:val="24"/>
                            <w:highlight w:val="yellow"/>
                            <w:lang w:val="ru-RU"/>
                          </w:rPr>
                          <w:t>Введите данные</w:t>
                        </w:r>
                        <w:r w:rsidR="00CF71C8" w:rsidRPr="00420008">
                          <w:rPr>
                            <w:rFonts w:ascii="Times New Roman" w:eastAsia="Times New Roman" w:hAnsi="Times New Roman" w:cs="Times New Roman"/>
                            <w:sz w:val="24"/>
                            <w:szCs w:val="24"/>
                            <w:highlight w:val="yellow"/>
                            <w:lang w:val="ru-RU"/>
                          </w:rPr>
                          <w:t>.</w:t>
                        </w:r>
                      </w:sdtContent>
                    </w:sdt>
                  </w:sdtContent>
                </w:sdt>
              </w:sdtContent>
            </w:sdt>
          </w:p>
          <w:p w14:paraId="70227D56" w14:textId="77777777" w:rsidR="00F11B11" w:rsidRPr="00420008" w:rsidRDefault="00F11B11" w:rsidP="009E4B67">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SWIFT</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586304775"/>
                <w:placeholder>
                  <w:docPart w:val="C9D64FDCBD4942E7AA80BFBD708ADC31"/>
                </w:placeholder>
              </w:sdtPr>
              <w:sdtEndPr/>
              <w:sdtContent>
                <w:sdt>
                  <w:sdtPr>
                    <w:rPr>
                      <w:rFonts w:ascii="Times New Roman" w:eastAsia="Times New Roman" w:hAnsi="Times New Roman" w:cs="Times New Roman"/>
                      <w:sz w:val="24"/>
                      <w:szCs w:val="24"/>
                    </w:rPr>
                    <w:id w:val="965083125"/>
                    <w:placeholder>
                      <w:docPart w:val="2ACD003E04B247A8A8B2B86525F21C9A"/>
                    </w:placeholder>
                  </w:sdtPr>
                  <w:sdtEndPr>
                    <w:rPr>
                      <w:highlight w:val="yellow"/>
                    </w:rPr>
                  </w:sdtEndPr>
                  <w:sdtContent>
                    <w:sdt>
                      <w:sdtPr>
                        <w:rPr>
                          <w:rFonts w:ascii="Times New Roman" w:eastAsia="Times New Roman" w:hAnsi="Times New Roman" w:cs="Times New Roman"/>
                          <w:sz w:val="24"/>
                          <w:szCs w:val="24"/>
                          <w:highlight w:val="yellow"/>
                        </w:rPr>
                        <w:id w:val="-1137264325"/>
                        <w:placeholder>
                          <w:docPart w:val="8E31CD6A359C4510B46C7C14427658E9"/>
                        </w:placeholder>
                      </w:sdtPr>
                      <w:sdtEndPr/>
                      <w:sdtContent>
                        <w:r w:rsidR="00D82C81" w:rsidRPr="00420008">
                          <w:rPr>
                            <w:rFonts w:ascii="Times New Roman" w:eastAsia="Times New Roman" w:hAnsi="Times New Roman" w:cs="Times New Roman"/>
                            <w:sz w:val="24"/>
                            <w:szCs w:val="24"/>
                            <w:highlight w:val="yellow"/>
                            <w:lang w:val="ru-RU"/>
                          </w:rPr>
                          <w:t>Введите данные</w:t>
                        </w:r>
                        <w:r w:rsidR="00CF71C8" w:rsidRPr="00420008">
                          <w:rPr>
                            <w:rFonts w:ascii="Times New Roman" w:eastAsia="Times New Roman" w:hAnsi="Times New Roman" w:cs="Times New Roman"/>
                            <w:sz w:val="24"/>
                            <w:szCs w:val="24"/>
                            <w:highlight w:val="yellow"/>
                            <w:lang w:val="ru-RU"/>
                          </w:rPr>
                          <w:t>.</w:t>
                        </w:r>
                      </w:sdtContent>
                    </w:sdt>
                  </w:sdtContent>
                </w:sdt>
              </w:sdtContent>
            </w:sdt>
          </w:p>
          <w:p w14:paraId="762F2CBF" w14:textId="77777777" w:rsidR="002967E7" w:rsidRPr="00420008" w:rsidRDefault="00F11B11" w:rsidP="00D21EEC">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IBAN</w:t>
            </w:r>
            <w:r w:rsidR="00715B88" w:rsidRPr="00420008">
              <w:rPr>
                <w:rFonts w:ascii="Times New Roman" w:eastAsia="Times New Roman" w:hAnsi="Times New Roman" w:cs="Times New Roman"/>
                <w:sz w:val="24"/>
                <w:szCs w:val="24"/>
                <w:u w:val="single"/>
                <w:lang w:val="ru-RU"/>
              </w:rPr>
              <w:t xml:space="preserve"> </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076665990"/>
                <w:placeholder>
                  <w:docPart w:val="1B3EDF5F9E634E40A3FC90EB2820D2BE"/>
                </w:placeholder>
              </w:sdtPr>
              <w:sdtEndPr/>
              <w:sdtContent>
                <w:sdt>
                  <w:sdtPr>
                    <w:rPr>
                      <w:rFonts w:ascii="Times New Roman" w:eastAsia="Times New Roman" w:hAnsi="Times New Roman" w:cs="Times New Roman"/>
                      <w:sz w:val="24"/>
                      <w:szCs w:val="24"/>
                    </w:rPr>
                    <w:id w:val="-495272581"/>
                    <w:placeholder>
                      <w:docPart w:val="3698D635E73449A8BA8F5EC2F64437A8"/>
                    </w:placeholder>
                  </w:sdtPr>
                  <w:sdtEndPr>
                    <w:rPr>
                      <w:highlight w:val="yellow"/>
                    </w:rPr>
                  </w:sdtEndPr>
                  <w:sdtContent>
                    <w:sdt>
                      <w:sdtPr>
                        <w:rPr>
                          <w:rFonts w:ascii="Times New Roman" w:eastAsia="Times New Roman" w:hAnsi="Times New Roman" w:cs="Times New Roman"/>
                          <w:sz w:val="24"/>
                          <w:szCs w:val="24"/>
                          <w:highlight w:val="yellow"/>
                        </w:rPr>
                        <w:id w:val="-2018755697"/>
                        <w:placeholder>
                          <w:docPart w:val="3E46B013CAEB4838AEA6ECD7BD43B253"/>
                        </w:placeholder>
                      </w:sdtPr>
                      <w:sdtEndPr/>
                      <w:sdtContent>
                        <w:r w:rsidR="00D82C81" w:rsidRPr="00420008">
                          <w:rPr>
                            <w:rFonts w:ascii="Times New Roman" w:eastAsia="Times New Roman" w:hAnsi="Times New Roman" w:cs="Times New Roman"/>
                            <w:sz w:val="24"/>
                            <w:szCs w:val="24"/>
                            <w:highlight w:val="yellow"/>
                            <w:lang w:val="ru-RU"/>
                          </w:rPr>
                          <w:t>Введите данные</w:t>
                        </w:r>
                        <w:r w:rsidR="00715B88" w:rsidRPr="00420008">
                          <w:rPr>
                            <w:rFonts w:ascii="Times New Roman" w:eastAsia="Times New Roman" w:hAnsi="Times New Roman" w:cs="Times New Roman"/>
                            <w:sz w:val="24"/>
                            <w:szCs w:val="24"/>
                            <w:highlight w:val="yellow"/>
                            <w:lang w:val="ru-RU"/>
                          </w:rPr>
                          <w:t xml:space="preserve"> при наличии)</w:t>
                        </w:r>
                        <w:r w:rsidR="00CF71C8" w:rsidRPr="00420008">
                          <w:rPr>
                            <w:rFonts w:ascii="Times New Roman" w:eastAsia="Times New Roman" w:hAnsi="Times New Roman" w:cs="Times New Roman"/>
                            <w:sz w:val="24"/>
                            <w:szCs w:val="24"/>
                            <w:highlight w:val="yellow"/>
                            <w:lang w:val="ru-RU"/>
                          </w:rPr>
                          <w:t>.</w:t>
                        </w:r>
                      </w:sdtContent>
                    </w:sdt>
                  </w:sdtContent>
                </w:sdt>
              </w:sdtContent>
            </w:sdt>
          </w:p>
        </w:tc>
      </w:tr>
      <w:tr w:rsidR="00725357" w:rsidRPr="00420008" w14:paraId="16762294" w14:textId="77777777" w:rsidTr="0027576E">
        <w:tc>
          <w:tcPr>
            <w:tcW w:w="2155" w:type="dxa"/>
            <w:shd w:val="clear" w:color="auto" w:fill="BDD6EE" w:themeFill="accent5" w:themeFillTint="66"/>
          </w:tcPr>
          <w:p w14:paraId="191CC4B5" w14:textId="77777777" w:rsidR="00904CBC" w:rsidRPr="00420008" w:rsidRDefault="00904CBC" w:rsidP="009E4B67">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Beneficiary </w:t>
            </w:r>
          </w:p>
        </w:tc>
        <w:tc>
          <w:tcPr>
            <w:tcW w:w="5755" w:type="dxa"/>
          </w:tcPr>
          <w:p w14:paraId="7FB323EC" w14:textId="77777777" w:rsidR="002967E7" w:rsidRPr="00420008" w:rsidRDefault="00533FF8" w:rsidP="009E4B67">
            <w:pPr>
              <w:pStyle w:val="af"/>
              <w:ind w:left="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86050103"/>
                <w:placeholder>
                  <w:docPart w:val="3086D1CAA0004D1A828DD1894BF3E5F5"/>
                </w:placeholder>
              </w:sdtPr>
              <w:sdtEndPr/>
              <w:sdtContent>
                <w:r w:rsidR="00CF71C8" w:rsidRPr="00420008">
                  <w:rPr>
                    <w:rFonts w:ascii="Times New Roman" w:eastAsia="Times New Roman" w:hAnsi="Times New Roman" w:cs="Times New Roman"/>
                    <w:sz w:val="24"/>
                    <w:szCs w:val="24"/>
                    <w:highlight w:val="yellow"/>
                    <w:lang w:val="ru-RU"/>
                  </w:rPr>
                  <w:t>Полное имя заявителя</w:t>
                </w:r>
              </w:sdtContent>
            </w:sdt>
          </w:p>
        </w:tc>
      </w:tr>
      <w:tr w:rsidR="00725357" w:rsidRPr="00420008" w14:paraId="624FA540" w14:textId="77777777" w:rsidTr="0027576E">
        <w:tc>
          <w:tcPr>
            <w:tcW w:w="2155" w:type="dxa"/>
            <w:shd w:val="clear" w:color="auto" w:fill="BDD6EE" w:themeFill="accent5" w:themeFillTint="66"/>
          </w:tcPr>
          <w:p w14:paraId="4D193566" w14:textId="77777777" w:rsidR="00904CBC" w:rsidRPr="00420008" w:rsidRDefault="00EB38CB" w:rsidP="00393846">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rPr>
              <w:t>Correspondent</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of</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599685410"/>
                <w:placeholder>
                  <w:docPart w:val="CFCED5A8389C463B9EE82244EB8D1567"/>
                </w:placeholder>
              </w:sdtPr>
              <w:sdtEndPr/>
              <w:sdtContent>
                <w:r w:rsidR="008F20B7" w:rsidRPr="00420008">
                  <w:rPr>
                    <w:rFonts w:ascii="Times New Roman" w:eastAsia="Times New Roman" w:hAnsi="Times New Roman" w:cs="Times New Roman"/>
                    <w:sz w:val="24"/>
                    <w:szCs w:val="24"/>
                    <w:highlight w:val="yellow"/>
                    <w:lang w:val="ru-RU"/>
                  </w:rPr>
                  <w:t>Краткое наименование финансового учреждения</w:t>
                </w:r>
                <w:r w:rsidR="00037C3C" w:rsidRPr="00420008">
                  <w:rPr>
                    <w:rFonts w:ascii="Times New Roman" w:eastAsia="Times New Roman" w:hAnsi="Times New Roman" w:cs="Times New Roman"/>
                    <w:sz w:val="24"/>
                    <w:szCs w:val="24"/>
                    <w:highlight w:val="yellow"/>
                    <w:lang w:val="ru-RU"/>
                  </w:rPr>
                  <w:t xml:space="preserve">-получателя </w:t>
                </w:r>
                <w:r w:rsidR="00A62FD1" w:rsidRPr="00420008">
                  <w:rPr>
                    <w:rFonts w:ascii="Times New Roman" w:eastAsia="Times New Roman" w:hAnsi="Times New Roman" w:cs="Times New Roman"/>
                    <w:sz w:val="24"/>
                    <w:szCs w:val="24"/>
                    <w:highlight w:val="yellow"/>
                    <w:lang w:val="ru-RU"/>
                  </w:rPr>
                  <w:t>(</w:t>
                </w:r>
                <w:r w:rsidR="00B30EC3" w:rsidRPr="00420008">
                  <w:rPr>
                    <w:rFonts w:ascii="Times New Roman" w:eastAsia="Times New Roman" w:hAnsi="Times New Roman" w:cs="Times New Roman"/>
                    <w:sz w:val="24"/>
                    <w:szCs w:val="24"/>
                    <w:highlight w:val="yellow"/>
                    <w:lang w:val="ru-RU"/>
                  </w:rPr>
                  <w:t xml:space="preserve">страна </w:t>
                </w:r>
                <w:r w:rsidR="00B30EC3" w:rsidRPr="00420008">
                  <w:rPr>
                    <w:rFonts w:ascii="Times New Roman" w:eastAsia="Times New Roman" w:hAnsi="Times New Roman" w:cs="Times New Roman"/>
                    <w:sz w:val="24"/>
                    <w:szCs w:val="24"/>
                    <w:highlight w:val="yellow"/>
                    <w:lang w:val="ru-RU"/>
                  </w:rPr>
                  <w:lastRenderedPageBreak/>
                  <w:t>нахождения</w:t>
                </w:r>
                <w:r w:rsidR="00A62FD1" w:rsidRPr="00420008">
                  <w:rPr>
                    <w:rFonts w:ascii="Times New Roman" w:eastAsia="Times New Roman" w:hAnsi="Times New Roman" w:cs="Times New Roman"/>
                    <w:sz w:val="24"/>
                    <w:szCs w:val="24"/>
                    <w:highlight w:val="yellow"/>
                    <w:lang w:val="ru-RU"/>
                  </w:rPr>
                  <w:t>)</w:t>
                </w:r>
              </w:sdtContent>
            </w:sdt>
            <w:r w:rsidR="00A62FD1" w:rsidRPr="00420008">
              <w:rPr>
                <w:rFonts w:ascii="Times New Roman" w:eastAsia="Times New Roman" w:hAnsi="Times New Roman" w:cs="Times New Roman"/>
                <w:sz w:val="24"/>
                <w:szCs w:val="24"/>
                <w:lang w:val="ru-RU"/>
              </w:rPr>
              <w:t xml:space="preserve"> </w:t>
            </w:r>
            <w:r w:rsidR="00895087" w:rsidRPr="00420008">
              <w:rPr>
                <w:rFonts w:ascii="Times New Roman" w:eastAsia="Times New Roman" w:hAnsi="Times New Roman" w:cs="Times New Roman"/>
                <w:sz w:val="24"/>
                <w:szCs w:val="24"/>
              </w:rPr>
              <w:t>for</w:t>
            </w:r>
            <w:r w:rsidR="00895087"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961106864"/>
                <w:placeholder>
                  <w:docPart w:val="551A9921C8F74017AB7CC234F822AD6A"/>
                </w:placeholder>
              </w:sdtPr>
              <w:sdtEndPr/>
              <w:sdtContent>
                <w:r w:rsidR="00B30EC3" w:rsidRPr="00420008">
                  <w:rPr>
                    <w:rFonts w:ascii="Times New Roman" w:eastAsia="Times New Roman" w:hAnsi="Times New Roman" w:cs="Times New Roman"/>
                    <w:sz w:val="24"/>
                    <w:szCs w:val="24"/>
                    <w:highlight w:val="yellow"/>
                    <w:lang w:val="ru-RU"/>
                  </w:rPr>
                  <w:t>валюта</w:t>
                </w:r>
              </w:sdtContent>
            </w:sdt>
          </w:p>
        </w:tc>
        <w:tc>
          <w:tcPr>
            <w:tcW w:w="5755" w:type="dxa"/>
          </w:tcPr>
          <w:sdt>
            <w:sdtPr>
              <w:rPr>
                <w:rFonts w:ascii="Times New Roman" w:eastAsia="Times New Roman" w:hAnsi="Times New Roman" w:cs="Times New Roman"/>
                <w:sz w:val="24"/>
                <w:szCs w:val="24"/>
              </w:rPr>
              <w:id w:val="-1266232625"/>
              <w:placeholder>
                <w:docPart w:val="6BDCFDABF3374426AFF72D7B14C8B98B"/>
              </w:placeholder>
            </w:sdtPr>
            <w:sdtEndPr>
              <w:rPr>
                <w:highlight w:val="yellow"/>
              </w:rPr>
            </w:sdtEndPr>
            <w:sdtContent>
              <w:p w14:paraId="5B225548" w14:textId="77777777" w:rsidR="00A62FD1" w:rsidRPr="00420008" w:rsidRDefault="003F4A74" w:rsidP="00A62FD1">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highlight w:val="yellow"/>
                    <w:lang w:val="ru-RU"/>
                  </w:rPr>
                  <w:t>Наименование корреспондента</w:t>
                </w:r>
              </w:p>
            </w:sdtContent>
          </w:sdt>
          <w:p w14:paraId="4F2E9315" w14:textId="77777777" w:rsidR="00895087" w:rsidRPr="00420008" w:rsidRDefault="000D5E9F" w:rsidP="009E4B67">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SWIFT</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lang w:val="de-DE"/>
                </w:rPr>
                <w:id w:val="-1356349743"/>
                <w:placeholder>
                  <w:docPart w:val="86CE4E29C78C470F85D85AB6558C8F2A"/>
                </w:placeholder>
              </w:sdtPr>
              <w:sdtEndPr/>
              <w:sdtContent>
                <w:sdt>
                  <w:sdtPr>
                    <w:rPr>
                      <w:rFonts w:ascii="Times New Roman" w:eastAsia="Times New Roman" w:hAnsi="Times New Roman" w:cs="Times New Roman"/>
                      <w:sz w:val="24"/>
                      <w:szCs w:val="24"/>
                    </w:rPr>
                    <w:id w:val="59143180"/>
                    <w:placeholder>
                      <w:docPart w:val="E4631993BBE247DDA5918F621BB440C3"/>
                    </w:placeholder>
                  </w:sdtPr>
                  <w:sdtEndPr>
                    <w:rPr>
                      <w:highlight w:val="yellow"/>
                    </w:rPr>
                  </w:sdtEndPr>
                  <w:sdtContent>
                    <w:sdt>
                      <w:sdtPr>
                        <w:rPr>
                          <w:rFonts w:ascii="Times New Roman" w:eastAsia="Times New Roman" w:hAnsi="Times New Roman" w:cs="Times New Roman"/>
                          <w:sz w:val="24"/>
                          <w:szCs w:val="24"/>
                          <w:highlight w:val="yellow"/>
                        </w:rPr>
                        <w:id w:val="958376091"/>
                        <w:placeholder>
                          <w:docPart w:val="50BCAD22E2514492904EF446B581F6C6"/>
                        </w:placeholder>
                      </w:sdtPr>
                      <w:sdtEndPr/>
                      <w:sdtContent>
                        <w:r w:rsidR="00D82C81" w:rsidRPr="00420008">
                          <w:rPr>
                            <w:rFonts w:ascii="Times New Roman" w:eastAsia="Times New Roman" w:hAnsi="Times New Roman" w:cs="Times New Roman"/>
                            <w:sz w:val="24"/>
                            <w:szCs w:val="24"/>
                            <w:highlight w:val="yellow"/>
                            <w:lang w:val="ru-RU"/>
                          </w:rPr>
                          <w:t>Введите данные</w:t>
                        </w:r>
                        <w:r w:rsidR="00CF71C8" w:rsidRPr="00420008">
                          <w:rPr>
                            <w:rFonts w:ascii="Times New Roman" w:eastAsia="Times New Roman" w:hAnsi="Times New Roman" w:cs="Times New Roman"/>
                            <w:sz w:val="24"/>
                            <w:szCs w:val="24"/>
                            <w:highlight w:val="yellow"/>
                            <w:lang w:val="ru-RU"/>
                          </w:rPr>
                          <w:t>.</w:t>
                        </w:r>
                      </w:sdtContent>
                    </w:sdt>
                  </w:sdtContent>
                </w:sdt>
              </w:sdtContent>
            </w:sdt>
          </w:p>
          <w:p w14:paraId="48CD63FF" w14:textId="77777777" w:rsidR="00904257" w:rsidRPr="00420008" w:rsidRDefault="000D5E9F" w:rsidP="009E4B67">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IBAN</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549495568"/>
                <w:placeholder>
                  <w:docPart w:val="3EC7ACDA68F04E0C9117807E873BA844"/>
                </w:placeholder>
              </w:sdtPr>
              <w:sdtEndPr/>
              <w:sdtContent>
                <w:sdt>
                  <w:sdtPr>
                    <w:rPr>
                      <w:rFonts w:ascii="Times New Roman" w:eastAsia="Times New Roman" w:hAnsi="Times New Roman" w:cs="Times New Roman"/>
                      <w:sz w:val="24"/>
                      <w:szCs w:val="24"/>
                    </w:rPr>
                    <w:id w:val="-867526594"/>
                    <w:placeholder>
                      <w:docPart w:val="E99251D2763746D4A608E7D7240415E5"/>
                    </w:placeholder>
                  </w:sdtPr>
                  <w:sdtEndPr>
                    <w:rPr>
                      <w:highlight w:val="yellow"/>
                    </w:rPr>
                  </w:sdtEndPr>
                  <w:sdtContent>
                    <w:sdt>
                      <w:sdtPr>
                        <w:rPr>
                          <w:rFonts w:ascii="Times New Roman" w:eastAsia="Times New Roman" w:hAnsi="Times New Roman" w:cs="Times New Roman"/>
                          <w:sz w:val="24"/>
                          <w:szCs w:val="24"/>
                          <w:highlight w:val="yellow"/>
                        </w:rPr>
                        <w:id w:val="-380252332"/>
                        <w:placeholder>
                          <w:docPart w:val="EADDAE16530A4CFEBA08CFE477606A21"/>
                        </w:placeholder>
                      </w:sdtPr>
                      <w:sdtEndPr/>
                      <w:sdtContent>
                        <w:r w:rsidR="00D82C81" w:rsidRPr="00420008">
                          <w:rPr>
                            <w:rFonts w:ascii="Times New Roman" w:eastAsia="Times New Roman" w:hAnsi="Times New Roman" w:cs="Times New Roman"/>
                            <w:sz w:val="24"/>
                            <w:szCs w:val="24"/>
                            <w:highlight w:val="yellow"/>
                            <w:lang w:val="ru-RU"/>
                          </w:rPr>
                          <w:t>Введите данные</w:t>
                        </w:r>
                        <w:r w:rsidR="00CF71C8" w:rsidRPr="00420008">
                          <w:rPr>
                            <w:rFonts w:ascii="Times New Roman" w:eastAsia="Times New Roman" w:hAnsi="Times New Roman" w:cs="Times New Roman"/>
                            <w:sz w:val="24"/>
                            <w:szCs w:val="24"/>
                            <w:highlight w:val="yellow"/>
                            <w:lang w:val="ru-RU"/>
                          </w:rPr>
                          <w:t>.</w:t>
                        </w:r>
                      </w:sdtContent>
                    </w:sdt>
                  </w:sdtContent>
                </w:sdt>
              </w:sdtContent>
            </w:sdt>
          </w:p>
          <w:p w14:paraId="0A81FF89" w14:textId="77777777" w:rsidR="001105F7" w:rsidRPr="00420008" w:rsidRDefault="001105F7" w:rsidP="009E4B67">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Account</w:t>
            </w:r>
            <w:r w:rsidRPr="00420008">
              <w:rPr>
                <w:rFonts w:ascii="Times New Roman" w:eastAsia="Times New Roman" w:hAnsi="Times New Roman" w:cs="Times New Roman"/>
                <w:sz w:val="24"/>
                <w:szCs w:val="24"/>
                <w:u w:val="single"/>
                <w:lang w:val="ru-RU"/>
              </w:rPr>
              <w:t xml:space="preserve"> </w:t>
            </w:r>
            <w:r w:rsidRPr="00420008">
              <w:rPr>
                <w:rFonts w:ascii="Times New Roman" w:eastAsia="Times New Roman" w:hAnsi="Times New Roman" w:cs="Times New Roman"/>
                <w:sz w:val="24"/>
                <w:szCs w:val="24"/>
                <w:u w:val="single"/>
              </w:rPr>
              <w:t>with</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375900846"/>
                <w:placeholder>
                  <w:docPart w:val="A8654D306E324CB8B20214661341F7BA"/>
                </w:placeholder>
              </w:sdtPr>
              <w:sdtEndPr/>
              <w:sdtContent>
                <w:sdt>
                  <w:sdtPr>
                    <w:rPr>
                      <w:rFonts w:ascii="Times New Roman" w:eastAsia="Times New Roman" w:hAnsi="Times New Roman" w:cs="Times New Roman"/>
                      <w:sz w:val="24"/>
                      <w:szCs w:val="24"/>
                    </w:rPr>
                    <w:id w:val="-1152524770"/>
                    <w:placeholder>
                      <w:docPart w:val="0830424EEDC24BCFBFF9E0C3D0E7C63B"/>
                    </w:placeholder>
                  </w:sdtPr>
                  <w:sdtEndPr>
                    <w:rPr>
                      <w:highlight w:val="yellow"/>
                    </w:rPr>
                  </w:sdtEndPr>
                  <w:sdtContent>
                    <w:sdt>
                      <w:sdtPr>
                        <w:rPr>
                          <w:rFonts w:ascii="Times New Roman" w:eastAsia="Times New Roman" w:hAnsi="Times New Roman" w:cs="Times New Roman"/>
                          <w:sz w:val="24"/>
                          <w:szCs w:val="24"/>
                          <w:highlight w:val="yellow"/>
                        </w:rPr>
                        <w:id w:val="-2090607491"/>
                        <w:placeholder>
                          <w:docPart w:val="D7B35E9647164D5098636816C835F3E5"/>
                        </w:placeholder>
                      </w:sdtPr>
                      <w:sdtEndPr/>
                      <w:sdtContent>
                        <w:r w:rsidR="00D82C81" w:rsidRPr="00420008">
                          <w:rPr>
                            <w:rFonts w:ascii="Times New Roman" w:eastAsia="Times New Roman" w:hAnsi="Times New Roman" w:cs="Times New Roman"/>
                            <w:sz w:val="24"/>
                            <w:szCs w:val="24"/>
                            <w:highlight w:val="yellow"/>
                            <w:lang w:val="ru-RU"/>
                          </w:rPr>
                          <w:t>Введите данные</w:t>
                        </w:r>
                        <w:r w:rsidR="00CF71C8" w:rsidRPr="00420008">
                          <w:rPr>
                            <w:rFonts w:ascii="Times New Roman" w:eastAsia="Times New Roman" w:hAnsi="Times New Roman" w:cs="Times New Roman"/>
                            <w:sz w:val="24"/>
                            <w:szCs w:val="24"/>
                            <w:highlight w:val="yellow"/>
                            <w:lang w:val="ru-RU"/>
                          </w:rPr>
                          <w:t>.</w:t>
                        </w:r>
                      </w:sdtContent>
                    </w:sdt>
                  </w:sdtContent>
                </w:sdt>
              </w:sdtContent>
            </w:sdt>
          </w:p>
          <w:p w14:paraId="3834F2B4" w14:textId="77777777" w:rsidR="002967E7" w:rsidRPr="00420008" w:rsidRDefault="00904257" w:rsidP="00393846">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SWIFT</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68625136"/>
                <w:placeholder>
                  <w:docPart w:val="EE026961CADC4931BF51E3D7DCC98C23"/>
                </w:placeholder>
              </w:sdtPr>
              <w:sdtEndPr/>
              <w:sdtContent>
                <w:sdt>
                  <w:sdtPr>
                    <w:rPr>
                      <w:rFonts w:ascii="Times New Roman" w:eastAsia="Times New Roman" w:hAnsi="Times New Roman" w:cs="Times New Roman"/>
                      <w:sz w:val="24"/>
                      <w:szCs w:val="24"/>
                    </w:rPr>
                    <w:id w:val="391780701"/>
                    <w:placeholder>
                      <w:docPart w:val="3747D3646E294FB6BF95D7B86336FC3D"/>
                    </w:placeholder>
                  </w:sdtPr>
                  <w:sdtEndPr>
                    <w:rPr>
                      <w:highlight w:val="yellow"/>
                    </w:rPr>
                  </w:sdtEndPr>
                  <w:sdtContent>
                    <w:sdt>
                      <w:sdtPr>
                        <w:rPr>
                          <w:rFonts w:ascii="Times New Roman" w:eastAsia="Times New Roman" w:hAnsi="Times New Roman" w:cs="Times New Roman"/>
                          <w:sz w:val="24"/>
                          <w:szCs w:val="24"/>
                          <w:highlight w:val="yellow"/>
                        </w:rPr>
                        <w:id w:val="1106929177"/>
                        <w:placeholder>
                          <w:docPart w:val="36D54BD214C84E02B7B7F944DC267993"/>
                        </w:placeholder>
                      </w:sdtPr>
                      <w:sdtEndPr/>
                      <w:sdtContent>
                        <w:r w:rsidR="00D82C81" w:rsidRPr="00420008">
                          <w:rPr>
                            <w:rFonts w:ascii="Times New Roman" w:eastAsia="Times New Roman" w:hAnsi="Times New Roman" w:cs="Times New Roman"/>
                            <w:sz w:val="24"/>
                            <w:szCs w:val="24"/>
                            <w:highlight w:val="yellow"/>
                            <w:lang w:val="ru-RU"/>
                          </w:rPr>
                          <w:t>Введите данные</w:t>
                        </w:r>
                        <w:r w:rsidR="00CF71C8" w:rsidRPr="00420008">
                          <w:rPr>
                            <w:rFonts w:ascii="Times New Roman" w:eastAsia="Times New Roman" w:hAnsi="Times New Roman" w:cs="Times New Roman"/>
                            <w:sz w:val="24"/>
                            <w:szCs w:val="24"/>
                            <w:highlight w:val="yellow"/>
                            <w:lang w:val="ru-RU"/>
                          </w:rPr>
                          <w:t>.</w:t>
                        </w:r>
                      </w:sdtContent>
                    </w:sdt>
                  </w:sdtContent>
                </w:sdt>
              </w:sdtContent>
            </w:sdt>
          </w:p>
        </w:tc>
      </w:tr>
      <w:tr w:rsidR="00725357" w:rsidRPr="00420008" w14:paraId="29CEC4DE" w14:textId="77777777" w:rsidTr="0027576E">
        <w:tc>
          <w:tcPr>
            <w:tcW w:w="2155" w:type="dxa"/>
            <w:shd w:val="clear" w:color="auto" w:fill="BDD6EE" w:themeFill="accent5" w:themeFillTint="66"/>
          </w:tcPr>
          <w:p w14:paraId="24837B7E" w14:textId="77777777" w:rsidR="00E25A6C" w:rsidRPr="00420008" w:rsidRDefault="00E25A6C" w:rsidP="009E4B67">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Amount</w:t>
            </w:r>
            <w:r w:rsidR="0088548E" w:rsidRPr="00420008">
              <w:rPr>
                <w:rFonts w:ascii="Times New Roman" w:eastAsia="Times New Roman" w:hAnsi="Times New Roman" w:cs="Times New Roman"/>
                <w:sz w:val="24"/>
                <w:szCs w:val="24"/>
              </w:rPr>
              <w:t xml:space="preserve"> to be transferred</w:t>
            </w:r>
          </w:p>
        </w:tc>
        <w:sdt>
          <w:sdtPr>
            <w:rPr>
              <w:rFonts w:ascii="Times New Roman" w:eastAsia="Times New Roman" w:hAnsi="Times New Roman" w:cs="Times New Roman"/>
              <w:sz w:val="24"/>
              <w:szCs w:val="24"/>
            </w:rPr>
            <w:id w:val="599224863"/>
            <w:placeholder>
              <w:docPart w:val="EE1FBDCD5B8A45A2A431460CB43D1654"/>
            </w:placeholder>
          </w:sdtPr>
          <w:sdtEndPr/>
          <w:sdtContent>
            <w:tc>
              <w:tcPr>
                <w:tcW w:w="5755" w:type="dxa"/>
              </w:tcPr>
              <w:p w14:paraId="6325522F" w14:textId="77777777" w:rsidR="00E25A6C" w:rsidRPr="00420008" w:rsidRDefault="00533FF8" w:rsidP="009E4B67">
                <w:pPr>
                  <w:pStyle w:val="af"/>
                  <w:ind w:left="0"/>
                  <w:rPr>
                    <w:rFonts w:ascii="Times New Roman" w:eastAsia="Times New Roman" w:hAnsi="Times New Roman" w:cs="Times New Roman"/>
                    <w:sz w:val="24"/>
                    <w:szCs w:val="24"/>
                    <w:lang w:val="ru-RU"/>
                  </w:rPr>
                </w:pPr>
                <w:sdt>
                  <w:sdtPr>
                    <w:rPr>
                      <w:rFonts w:ascii="Times New Roman" w:eastAsia="Times New Roman" w:hAnsi="Times New Roman" w:cs="Times New Roman"/>
                      <w:sz w:val="24"/>
                      <w:szCs w:val="24"/>
                    </w:rPr>
                    <w:id w:val="196903970"/>
                    <w:placeholder>
                      <w:docPart w:val="4C951CA6311B42A8A35497EF5EFAAAB5"/>
                    </w:placeholder>
                  </w:sdtPr>
                  <w:sdtEndPr>
                    <w:rPr>
                      <w:highlight w:val="yellow"/>
                    </w:rPr>
                  </w:sdtEndPr>
                  <w:sdtContent>
                    <w:sdt>
                      <w:sdtPr>
                        <w:rPr>
                          <w:rFonts w:ascii="Times New Roman" w:eastAsia="Times New Roman" w:hAnsi="Times New Roman" w:cs="Times New Roman"/>
                          <w:sz w:val="24"/>
                          <w:szCs w:val="24"/>
                          <w:highlight w:val="yellow"/>
                        </w:rPr>
                        <w:id w:val="1479350887"/>
                        <w:placeholder>
                          <w:docPart w:val="C9DA3434548E41BFA0B7B4BC2C531C59"/>
                        </w:placeholder>
                      </w:sdtPr>
                      <w:sdtEndPr/>
                      <w:sdtContent>
                        <w:r w:rsidR="00D82C81" w:rsidRPr="00420008">
                          <w:rPr>
                            <w:rFonts w:ascii="Times New Roman" w:eastAsia="Times New Roman" w:hAnsi="Times New Roman" w:cs="Times New Roman"/>
                            <w:sz w:val="24"/>
                            <w:szCs w:val="24"/>
                            <w:highlight w:val="yellow"/>
                            <w:lang w:val="ru-RU"/>
                          </w:rPr>
                          <w:t>Введите данные</w:t>
                        </w:r>
                        <w:r w:rsidR="00CF71C8" w:rsidRPr="00420008">
                          <w:rPr>
                            <w:rFonts w:ascii="Times New Roman" w:eastAsia="Times New Roman" w:hAnsi="Times New Roman" w:cs="Times New Roman"/>
                            <w:sz w:val="24"/>
                            <w:szCs w:val="24"/>
                            <w:highlight w:val="yellow"/>
                            <w:lang w:val="ru-RU"/>
                          </w:rPr>
                          <w:t>.</w:t>
                        </w:r>
                      </w:sdtContent>
                    </w:sdt>
                  </w:sdtContent>
                </w:sdt>
              </w:p>
            </w:tc>
          </w:sdtContent>
        </w:sdt>
      </w:tr>
      <w:bookmarkEnd w:id="2"/>
    </w:tbl>
    <w:p w14:paraId="7C6352C9" w14:textId="77777777" w:rsidR="00996283" w:rsidRPr="00420008" w:rsidRDefault="00996283" w:rsidP="00FC4DA4">
      <w:pPr>
        <w:spacing w:line="240" w:lineRule="auto"/>
        <w:jc w:val="both"/>
        <w:rPr>
          <w:rFonts w:ascii="Times New Roman" w:eastAsia="Times New Roman" w:hAnsi="Times New Roman" w:cs="Times New Roman"/>
          <w:sz w:val="24"/>
          <w:szCs w:val="24"/>
        </w:rPr>
      </w:pPr>
    </w:p>
    <w:p w14:paraId="096BD692" w14:textId="77777777" w:rsidR="00EA4B2B" w:rsidRPr="00420008" w:rsidRDefault="00EA4B2B" w:rsidP="00FC4DA4">
      <w:pPr>
        <w:spacing w:line="240" w:lineRule="auto"/>
        <w:jc w:val="both"/>
        <w:rPr>
          <w:rFonts w:ascii="Times New Roman" w:eastAsia="Times New Roman" w:hAnsi="Times New Roman" w:cs="Times New Roman"/>
          <w:sz w:val="24"/>
          <w:szCs w:val="24"/>
        </w:rPr>
      </w:pPr>
    </w:p>
    <w:p w14:paraId="091341BC" w14:textId="77777777" w:rsidR="00EA4B2B" w:rsidRPr="00420008" w:rsidRDefault="00EA4B2B" w:rsidP="00FC4DA4">
      <w:pPr>
        <w:spacing w:line="240" w:lineRule="auto"/>
        <w:jc w:val="both"/>
        <w:rPr>
          <w:rFonts w:ascii="Times New Roman" w:eastAsia="Times New Roman" w:hAnsi="Times New Roman" w:cs="Times New Roman"/>
          <w:sz w:val="24"/>
          <w:szCs w:val="24"/>
        </w:rPr>
      </w:pPr>
    </w:p>
    <w:tbl>
      <w:tblPr>
        <w:tblStyle w:val="af0"/>
        <w:tblW w:w="0" w:type="auto"/>
        <w:tblInd w:w="720" w:type="dxa"/>
        <w:tblLook w:val="04A0" w:firstRow="1" w:lastRow="0" w:firstColumn="1" w:lastColumn="0" w:noHBand="0" w:noVBand="1"/>
      </w:tblPr>
      <w:tblGrid>
        <w:gridCol w:w="2155"/>
        <w:gridCol w:w="5755"/>
      </w:tblGrid>
      <w:tr w:rsidR="00EA4B2B" w:rsidRPr="00533FF8" w14:paraId="6C0ACAC2" w14:textId="77777777" w:rsidTr="00FB019C">
        <w:tc>
          <w:tcPr>
            <w:tcW w:w="7910" w:type="dxa"/>
            <w:gridSpan w:val="2"/>
            <w:shd w:val="clear" w:color="auto" w:fill="BDD6EE" w:themeFill="accent5" w:themeFillTint="66"/>
          </w:tcPr>
          <w:p w14:paraId="42CD8098" w14:textId="4885F518" w:rsidR="00855AE4" w:rsidRPr="00420008" w:rsidRDefault="00533FF8" w:rsidP="00FB019C">
            <w:pPr>
              <w:pStyle w:val="af"/>
              <w:ind w:left="0"/>
              <w:jc w:val="center"/>
              <w:rPr>
                <w:rFonts w:ascii="Times New Roman" w:eastAsia="Times New Roman" w:hAnsi="Times New Roman" w:cs="Times New Roman"/>
                <w:sz w:val="24"/>
                <w:szCs w:val="24"/>
                <w:highlight w:val="yellow"/>
                <w:lang w:val="ru-RU"/>
              </w:rPr>
            </w:pPr>
            <w:sdt>
              <w:sdtPr>
                <w:rPr>
                  <w:rFonts w:ascii="Times New Roman" w:eastAsia="Times New Roman" w:hAnsi="Times New Roman" w:cs="Times New Roman"/>
                  <w:sz w:val="24"/>
                  <w:szCs w:val="24"/>
                </w:rPr>
                <w:id w:val="-1616131858"/>
                <w:placeholder>
                  <w:docPart w:val="F0C4BD42487B4E48816CD1385C0632BB"/>
                </w:placeholder>
              </w:sdtPr>
              <w:sdtEndPr/>
              <w:sdtContent>
                <w:r w:rsidR="00EA4B2B" w:rsidRPr="00420008">
                  <w:rPr>
                    <w:rFonts w:ascii="Times New Roman" w:eastAsia="Times New Roman" w:hAnsi="Times New Roman" w:cs="Times New Roman"/>
                    <w:sz w:val="24"/>
                    <w:szCs w:val="24"/>
                    <w:highlight w:val="yellow"/>
                    <w:lang w:val="ru-RU"/>
                  </w:rPr>
                  <w:t>Укажите краткое наименование финансового учреждения-получателя</w:t>
                </w:r>
              </w:sdtContent>
            </w:sdt>
            <w:r w:rsidR="00EA4B2B" w:rsidRPr="00420008">
              <w:rPr>
                <w:rFonts w:ascii="Times New Roman" w:eastAsia="Times New Roman" w:hAnsi="Times New Roman" w:cs="Times New Roman"/>
                <w:sz w:val="24"/>
                <w:szCs w:val="24"/>
                <w:lang w:val="ru-RU"/>
              </w:rPr>
              <w:t xml:space="preserve"> </w:t>
            </w:r>
            <w:r w:rsidR="00434EA4">
              <w:rPr>
                <w:rFonts w:ascii="Times New Roman" w:eastAsia="Times New Roman" w:hAnsi="Times New Roman" w:cs="Times New Roman"/>
                <w:sz w:val="24"/>
                <w:szCs w:val="24"/>
                <w:lang w:val="ru-RU"/>
              </w:rPr>
              <w:t xml:space="preserve">ценных бумаг </w:t>
            </w:r>
            <w:r w:rsidR="00EA4B2B" w:rsidRPr="00420008">
              <w:rPr>
                <w:rFonts w:ascii="Times New Roman" w:eastAsia="Times New Roman" w:hAnsi="Times New Roman" w:cs="Times New Roman"/>
                <w:sz w:val="24"/>
                <w:szCs w:val="24"/>
              </w:rPr>
              <w:t>Securities</w:t>
            </w:r>
            <w:r w:rsidR="00EA4B2B" w:rsidRPr="00420008">
              <w:rPr>
                <w:rFonts w:ascii="Times New Roman" w:eastAsia="Times New Roman" w:hAnsi="Times New Roman" w:cs="Times New Roman"/>
                <w:sz w:val="24"/>
                <w:szCs w:val="24"/>
                <w:lang w:val="ru-RU"/>
              </w:rPr>
              <w:t xml:space="preserve"> </w:t>
            </w:r>
            <w:r w:rsidR="00EA4B2B" w:rsidRPr="00420008">
              <w:rPr>
                <w:rFonts w:ascii="Times New Roman" w:eastAsia="Times New Roman" w:hAnsi="Times New Roman" w:cs="Times New Roman"/>
                <w:sz w:val="24"/>
                <w:szCs w:val="24"/>
              </w:rPr>
              <w:t>Transfer</w:t>
            </w:r>
            <w:r w:rsidR="00EA4B2B" w:rsidRPr="00420008">
              <w:rPr>
                <w:rFonts w:ascii="Times New Roman" w:eastAsia="Times New Roman" w:hAnsi="Times New Roman" w:cs="Times New Roman"/>
                <w:sz w:val="24"/>
                <w:szCs w:val="24"/>
                <w:lang w:val="ru-RU"/>
              </w:rPr>
              <w:t xml:space="preserve"> </w:t>
            </w:r>
            <w:r w:rsidR="00EA4B2B" w:rsidRPr="00420008">
              <w:rPr>
                <w:rFonts w:ascii="Times New Roman" w:eastAsia="Times New Roman" w:hAnsi="Times New Roman" w:cs="Times New Roman"/>
                <w:sz w:val="24"/>
                <w:szCs w:val="24"/>
              </w:rPr>
              <w:t>Details</w:t>
            </w:r>
            <w:r w:rsidR="00EA4B2B"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252352222"/>
                <w:placeholder>
                  <w:docPart w:val="F0C4BD42487B4E48816CD1385C0632BB"/>
                </w:placeholder>
              </w:sdtPr>
              <w:sdtEndPr/>
              <w:sdtContent>
                <w:r w:rsidR="00420333" w:rsidRPr="00420008">
                  <w:rPr>
                    <w:rFonts w:ascii="Times New Roman" w:eastAsia="Times New Roman" w:hAnsi="Times New Roman" w:cs="Times New Roman"/>
                    <w:sz w:val="24"/>
                    <w:szCs w:val="24"/>
                  </w:rPr>
                  <w:t>securities</w:t>
                </w:r>
              </w:sdtContent>
            </w:sdt>
            <w:r w:rsidR="00EA4B2B" w:rsidRPr="00420008">
              <w:rPr>
                <w:rFonts w:ascii="Times New Roman" w:eastAsia="Times New Roman" w:hAnsi="Times New Roman" w:cs="Times New Roman"/>
                <w:sz w:val="24"/>
                <w:szCs w:val="24"/>
                <w:lang w:val="ru-RU"/>
              </w:rPr>
              <w:t xml:space="preserve">) </w:t>
            </w:r>
          </w:p>
          <w:p w14:paraId="60CB2301" w14:textId="77777777" w:rsidR="00EA4B2B" w:rsidRPr="00420008" w:rsidRDefault="00EA4B2B" w:rsidP="00FB019C">
            <w:pPr>
              <w:pStyle w:val="af"/>
              <w:ind w:left="0"/>
              <w:jc w:val="center"/>
              <w:rPr>
                <w:rFonts w:ascii="Times New Roman" w:eastAsia="Times New Roman" w:hAnsi="Times New Roman" w:cs="Times New Roman"/>
                <w:i/>
                <w:iCs/>
                <w:sz w:val="24"/>
                <w:szCs w:val="24"/>
                <w:lang w:val="ru-RU"/>
              </w:rPr>
            </w:pP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i/>
                <w:iCs/>
                <w:sz w:val="24"/>
                <w:szCs w:val="24"/>
                <w:highlight w:val="yellow"/>
                <w:lang w:val="ru-RU"/>
              </w:rPr>
              <w:t>оставьте и заполните эту таблицу, если учреждение-получатель уже определено.</w:t>
            </w:r>
          </w:p>
        </w:tc>
      </w:tr>
      <w:tr w:rsidR="00EA4B2B" w:rsidRPr="00533FF8" w14:paraId="11D23C36" w14:textId="77777777" w:rsidTr="00FB019C">
        <w:tc>
          <w:tcPr>
            <w:tcW w:w="2155" w:type="dxa"/>
            <w:shd w:val="clear" w:color="auto" w:fill="BDD6EE" w:themeFill="accent5" w:themeFillTint="66"/>
          </w:tcPr>
          <w:p w14:paraId="751155CE" w14:textId="77777777" w:rsidR="00EA4B2B" w:rsidRPr="00420008" w:rsidRDefault="00EA4B2B" w:rsidP="00FB019C">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Beneficiary Financial Institution</w:t>
            </w:r>
          </w:p>
        </w:tc>
        <w:tc>
          <w:tcPr>
            <w:tcW w:w="5755" w:type="dxa"/>
          </w:tcPr>
          <w:p w14:paraId="3515BE3E" w14:textId="77777777" w:rsidR="00EA4B2B" w:rsidRPr="00420008" w:rsidRDefault="00533FF8" w:rsidP="00FB019C">
            <w:pPr>
              <w:pStyle w:val="af"/>
              <w:ind w:left="0"/>
              <w:rPr>
                <w:rFonts w:ascii="Times New Roman" w:eastAsia="Times New Roman" w:hAnsi="Times New Roman" w:cs="Times New Roman"/>
                <w:sz w:val="24"/>
                <w:szCs w:val="24"/>
                <w:u w:val="single"/>
                <w:lang w:val="ru-RU"/>
              </w:rPr>
            </w:pPr>
            <w:sdt>
              <w:sdtPr>
                <w:rPr>
                  <w:rFonts w:ascii="Times New Roman" w:eastAsia="Times New Roman" w:hAnsi="Times New Roman" w:cs="Times New Roman"/>
                  <w:sz w:val="24"/>
                  <w:szCs w:val="24"/>
                  <w:highlight w:val="yellow"/>
                </w:rPr>
                <w:id w:val="784312049"/>
                <w:placeholder>
                  <w:docPart w:val="86A7EF70DBEF3B4E864C2F2595BD0082"/>
                </w:placeholder>
              </w:sdtPr>
              <w:sdtEndPr/>
              <w:sdtContent>
                <w:r w:rsidR="00EA4B2B" w:rsidRPr="00420008">
                  <w:rPr>
                    <w:rFonts w:ascii="Times New Roman" w:eastAsia="Times New Roman" w:hAnsi="Times New Roman" w:cs="Times New Roman"/>
                    <w:sz w:val="24"/>
                    <w:szCs w:val="24"/>
                    <w:highlight w:val="yellow"/>
                    <w:lang w:val="ru-RU"/>
                  </w:rPr>
                  <w:t>Краткое наименование финансового учреждения-получателя (страна нахождения)</w:t>
                </w:r>
              </w:sdtContent>
            </w:sdt>
            <w:r w:rsidR="00EA4B2B" w:rsidRPr="00420008">
              <w:rPr>
                <w:rFonts w:ascii="Times New Roman" w:eastAsia="Times New Roman" w:hAnsi="Times New Roman" w:cs="Times New Roman"/>
                <w:sz w:val="24"/>
                <w:szCs w:val="24"/>
                <w:u w:val="single"/>
                <w:lang w:val="ru-RU"/>
              </w:rPr>
              <w:t xml:space="preserve"> </w:t>
            </w:r>
          </w:p>
          <w:p w14:paraId="1E30147C" w14:textId="77777777" w:rsidR="00EA4B2B" w:rsidRPr="00420008" w:rsidRDefault="00EA4B2B" w:rsidP="00FB019C">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Address</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938290706"/>
                <w:placeholder>
                  <w:docPart w:val="078FB2F605E3524DB7581040F5520EE1"/>
                </w:placeholder>
              </w:sdtPr>
              <w:sdtEndPr/>
              <w:sdtContent>
                <w:sdt>
                  <w:sdtPr>
                    <w:rPr>
                      <w:rFonts w:ascii="Times New Roman" w:eastAsia="Times New Roman" w:hAnsi="Times New Roman" w:cs="Times New Roman"/>
                      <w:sz w:val="24"/>
                      <w:szCs w:val="24"/>
                    </w:rPr>
                    <w:id w:val="-283508972"/>
                    <w:placeholder>
                      <w:docPart w:val="DCB3D70B82277C488ED569C0139EE251"/>
                    </w:placeholder>
                  </w:sdtPr>
                  <w:sdtEndPr>
                    <w:rPr>
                      <w:highlight w:val="yellow"/>
                    </w:rPr>
                  </w:sdtEndPr>
                  <w:sdtContent>
                    <w:sdt>
                      <w:sdtPr>
                        <w:rPr>
                          <w:rFonts w:ascii="Times New Roman" w:eastAsia="Times New Roman" w:hAnsi="Times New Roman" w:cs="Times New Roman"/>
                          <w:sz w:val="24"/>
                          <w:szCs w:val="24"/>
                          <w:highlight w:val="yellow"/>
                        </w:rPr>
                        <w:id w:val="194906413"/>
                        <w:placeholder>
                          <w:docPart w:val="E6DFE636989B3647A007D135B5A4FDF3"/>
                        </w:placeholder>
                      </w:sdtPr>
                      <w:sdtEndPr/>
                      <w:sdtContent>
                        <w:r w:rsidRPr="00420008">
                          <w:rPr>
                            <w:rFonts w:ascii="Times New Roman" w:eastAsia="Times New Roman" w:hAnsi="Times New Roman" w:cs="Times New Roman"/>
                            <w:sz w:val="24"/>
                            <w:szCs w:val="24"/>
                            <w:highlight w:val="yellow"/>
                            <w:lang w:val="ru-RU"/>
                          </w:rPr>
                          <w:t>Введите данные.</w:t>
                        </w:r>
                      </w:sdtContent>
                    </w:sdt>
                  </w:sdtContent>
                </w:sdt>
              </w:sdtContent>
            </w:sdt>
          </w:p>
          <w:p w14:paraId="358EA939" w14:textId="77777777" w:rsidR="00EA4B2B" w:rsidRPr="00420008" w:rsidRDefault="00EA4B2B" w:rsidP="00FB019C">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SWIFT</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560828441"/>
                <w:placeholder>
                  <w:docPart w:val="D7AC6FC134A1204194C8DD616D91C283"/>
                </w:placeholder>
              </w:sdtPr>
              <w:sdtEndPr/>
              <w:sdtContent>
                <w:sdt>
                  <w:sdtPr>
                    <w:rPr>
                      <w:rFonts w:ascii="Times New Roman" w:eastAsia="Times New Roman" w:hAnsi="Times New Roman" w:cs="Times New Roman"/>
                      <w:sz w:val="24"/>
                      <w:szCs w:val="24"/>
                    </w:rPr>
                    <w:id w:val="-794671776"/>
                    <w:placeholder>
                      <w:docPart w:val="8283DFDAB3A9EB4C86BEFFAFA9AD1F1C"/>
                    </w:placeholder>
                  </w:sdtPr>
                  <w:sdtEndPr>
                    <w:rPr>
                      <w:highlight w:val="yellow"/>
                    </w:rPr>
                  </w:sdtEndPr>
                  <w:sdtContent>
                    <w:sdt>
                      <w:sdtPr>
                        <w:rPr>
                          <w:rFonts w:ascii="Times New Roman" w:eastAsia="Times New Roman" w:hAnsi="Times New Roman" w:cs="Times New Roman"/>
                          <w:sz w:val="24"/>
                          <w:szCs w:val="24"/>
                          <w:highlight w:val="yellow"/>
                        </w:rPr>
                        <w:id w:val="-1185207497"/>
                        <w:placeholder>
                          <w:docPart w:val="2C43715857504F4084717AD0CA6E9F88"/>
                        </w:placeholder>
                      </w:sdtPr>
                      <w:sdtEndPr/>
                      <w:sdtContent>
                        <w:r w:rsidRPr="00420008">
                          <w:rPr>
                            <w:rFonts w:ascii="Times New Roman" w:eastAsia="Times New Roman" w:hAnsi="Times New Roman" w:cs="Times New Roman"/>
                            <w:sz w:val="24"/>
                            <w:szCs w:val="24"/>
                            <w:highlight w:val="yellow"/>
                            <w:lang w:val="ru-RU"/>
                          </w:rPr>
                          <w:t>Введите данные.</w:t>
                        </w:r>
                      </w:sdtContent>
                    </w:sdt>
                  </w:sdtContent>
                </w:sdt>
              </w:sdtContent>
            </w:sdt>
          </w:p>
          <w:p w14:paraId="3CFEB0D2" w14:textId="77777777" w:rsidR="00EA4B2B" w:rsidRPr="00420008" w:rsidRDefault="00EA4B2B" w:rsidP="00FB019C">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IBAN</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593670498"/>
                <w:placeholder>
                  <w:docPart w:val="C7EC5B0802A0B546915B7B75FDD02BFC"/>
                </w:placeholder>
              </w:sdtPr>
              <w:sdtEndPr/>
              <w:sdtContent>
                <w:sdt>
                  <w:sdtPr>
                    <w:rPr>
                      <w:rFonts w:ascii="Times New Roman" w:eastAsia="Times New Roman" w:hAnsi="Times New Roman" w:cs="Times New Roman"/>
                      <w:sz w:val="24"/>
                      <w:szCs w:val="24"/>
                    </w:rPr>
                    <w:id w:val="1472868085"/>
                    <w:placeholder>
                      <w:docPart w:val="A1CF640D2FE7234BBD101028916958A9"/>
                    </w:placeholder>
                  </w:sdtPr>
                  <w:sdtEndPr>
                    <w:rPr>
                      <w:highlight w:val="yellow"/>
                    </w:rPr>
                  </w:sdtEndPr>
                  <w:sdtContent>
                    <w:sdt>
                      <w:sdtPr>
                        <w:rPr>
                          <w:rFonts w:ascii="Times New Roman" w:eastAsia="Times New Roman" w:hAnsi="Times New Roman" w:cs="Times New Roman"/>
                          <w:sz w:val="24"/>
                          <w:szCs w:val="24"/>
                          <w:highlight w:val="yellow"/>
                        </w:rPr>
                        <w:id w:val="-1381469834"/>
                        <w:placeholder>
                          <w:docPart w:val="E384A13061B1C84AA68083B45942CA9E"/>
                        </w:placeholder>
                      </w:sdtPr>
                      <w:sdtEndPr/>
                      <w:sdtContent>
                        <w:r w:rsidRPr="00420008">
                          <w:rPr>
                            <w:rFonts w:ascii="Times New Roman" w:eastAsia="Times New Roman" w:hAnsi="Times New Roman" w:cs="Times New Roman"/>
                            <w:sz w:val="24"/>
                            <w:szCs w:val="24"/>
                            <w:highlight w:val="yellow"/>
                            <w:lang w:val="ru-RU"/>
                          </w:rPr>
                          <w:t>Введите данные при наличии).</w:t>
                        </w:r>
                      </w:sdtContent>
                    </w:sdt>
                  </w:sdtContent>
                </w:sdt>
              </w:sdtContent>
            </w:sdt>
          </w:p>
        </w:tc>
      </w:tr>
      <w:tr w:rsidR="00EA4B2B" w:rsidRPr="00420008" w14:paraId="7B988E39" w14:textId="77777777" w:rsidTr="00FB019C">
        <w:tc>
          <w:tcPr>
            <w:tcW w:w="2155" w:type="dxa"/>
            <w:shd w:val="clear" w:color="auto" w:fill="BDD6EE" w:themeFill="accent5" w:themeFillTint="66"/>
          </w:tcPr>
          <w:p w14:paraId="495CA7E0" w14:textId="77777777" w:rsidR="00EA4B2B" w:rsidRPr="00420008" w:rsidRDefault="00EA4B2B" w:rsidP="00FB019C">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Beneficiary </w:t>
            </w:r>
          </w:p>
        </w:tc>
        <w:tc>
          <w:tcPr>
            <w:tcW w:w="5755" w:type="dxa"/>
          </w:tcPr>
          <w:p w14:paraId="02A1286D" w14:textId="77777777" w:rsidR="00EA4B2B" w:rsidRPr="00420008" w:rsidRDefault="00533FF8" w:rsidP="00FB019C">
            <w:pPr>
              <w:pStyle w:val="af"/>
              <w:ind w:left="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13114302"/>
                <w:placeholder>
                  <w:docPart w:val="4FC084F365C44545B7227C0EE57D417E"/>
                </w:placeholder>
              </w:sdtPr>
              <w:sdtEndPr/>
              <w:sdtContent>
                <w:r w:rsidR="00EA4B2B" w:rsidRPr="00420008">
                  <w:rPr>
                    <w:rFonts w:ascii="Times New Roman" w:eastAsia="Times New Roman" w:hAnsi="Times New Roman" w:cs="Times New Roman"/>
                    <w:sz w:val="24"/>
                    <w:szCs w:val="24"/>
                    <w:highlight w:val="yellow"/>
                    <w:lang w:val="ru-RU"/>
                  </w:rPr>
                  <w:t>Полное имя заявителя</w:t>
                </w:r>
              </w:sdtContent>
            </w:sdt>
          </w:p>
        </w:tc>
      </w:tr>
      <w:tr w:rsidR="00EA4B2B" w:rsidRPr="00420008" w14:paraId="0BB42EF7" w14:textId="77777777" w:rsidTr="00FB019C">
        <w:tc>
          <w:tcPr>
            <w:tcW w:w="2155" w:type="dxa"/>
            <w:shd w:val="clear" w:color="auto" w:fill="BDD6EE" w:themeFill="accent5" w:themeFillTint="66"/>
          </w:tcPr>
          <w:p w14:paraId="26951C7E" w14:textId="77777777" w:rsidR="00EA4B2B" w:rsidRPr="00420008" w:rsidRDefault="00EA4B2B" w:rsidP="00FB019C">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rPr>
              <w:t>Correspondent</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of</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202744837"/>
                <w:placeholder>
                  <w:docPart w:val="001D2A04F804C649AF743086650A6EA9"/>
                </w:placeholder>
              </w:sdtPr>
              <w:sdtEndPr/>
              <w:sdtContent>
                <w:r w:rsidRPr="00420008">
                  <w:rPr>
                    <w:rFonts w:ascii="Times New Roman" w:eastAsia="Times New Roman" w:hAnsi="Times New Roman" w:cs="Times New Roman"/>
                    <w:sz w:val="24"/>
                    <w:szCs w:val="24"/>
                    <w:highlight w:val="yellow"/>
                    <w:lang w:val="ru-RU"/>
                  </w:rPr>
                  <w:t>Краткое наименование финансового учреждения-получателя (страна нахождения)</w:t>
                </w:r>
              </w:sdtContent>
            </w:sdt>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for</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99288159"/>
                <w:placeholder>
                  <w:docPart w:val="E1D1242E180F1E4BBA58D3991302B515"/>
                </w:placeholder>
              </w:sdtPr>
              <w:sdtEndPr/>
              <w:sdtContent>
                <w:r w:rsidRPr="00420008">
                  <w:rPr>
                    <w:rFonts w:ascii="Times New Roman" w:eastAsia="Times New Roman" w:hAnsi="Times New Roman" w:cs="Times New Roman"/>
                    <w:sz w:val="24"/>
                    <w:szCs w:val="24"/>
                    <w:highlight w:val="yellow"/>
                    <w:lang w:val="ru-RU"/>
                  </w:rPr>
                  <w:t>валюта</w:t>
                </w:r>
              </w:sdtContent>
            </w:sdt>
          </w:p>
        </w:tc>
        <w:tc>
          <w:tcPr>
            <w:tcW w:w="5755" w:type="dxa"/>
          </w:tcPr>
          <w:sdt>
            <w:sdtPr>
              <w:rPr>
                <w:rFonts w:ascii="Times New Roman" w:eastAsia="Times New Roman" w:hAnsi="Times New Roman" w:cs="Times New Roman"/>
                <w:sz w:val="24"/>
                <w:szCs w:val="24"/>
              </w:rPr>
              <w:id w:val="-766153718"/>
              <w:placeholder>
                <w:docPart w:val="100252ECD8D85741B42E19FF2B872C21"/>
              </w:placeholder>
            </w:sdtPr>
            <w:sdtEndPr>
              <w:rPr>
                <w:highlight w:val="yellow"/>
              </w:rPr>
            </w:sdtEndPr>
            <w:sdtContent>
              <w:p w14:paraId="4172DB06" w14:textId="77777777" w:rsidR="00EA4B2B" w:rsidRPr="00420008" w:rsidRDefault="00EA4B2B" w:rsidP="00FB019C">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highlight w:val="yellow"/>
                    <w:lang w:val="ru-RU"/>
                  </w:rPr>
                  <w:t>Наименование корреспондента</w:t>
                </w:r>
              </w:p>
            </w:sdtContent>
          </w:sdt>
          <w:p w14:paraId="6E49596E" w14:textId="77777777" w:rsidR="00EA4B2B" w:rsidRPr="00420008" w:rsidRDefault="00EA4B2B" w:rsidP="00FB019C">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SWIFT</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lang w:val="de-DE"/>
                </w:rPr>
                <w:id w:val="53207120"/>
                <w:placeholder>
                  <w:docPart w:val="F3E53A09DB91264EBD8D12EB956D1662"/>
                </w:placeholder>
              </w:sdtPr>
              <w:sdtEndPr/>
              <w:sdtContent>
                <w:sdt>
                  <w:sdtPr>
                    <w:rPr>
                      <w:rFonts w:ascii="Times New Roman" w:eastAsia="Times New Roman" w:hAnsi="Times New Roman" w:cs="Times New Roman"/>
                      <w:sz w:val="24"/>
                      <w:szCs w:val="24"/>
                    </w:rPr>
                    <w:id w:val="-958878850"/>
                    <w:placeholder>
                      <w:docPart w:val="C00FD2E68D3F824AA38E966E48488E56"/>
                    </w:placeholder>
                  </w:sdtPr>
                  <w:sdtEndPr>
                    <w:rPr>
                      <w:highlight w:val="yellow"/>
                    </w:rPr>
                  </w:sdtEndPr>
                  <w:sdtContent>
                    <w:sdt>
                      <w:sdtPr>
                        <w:rPr>
                          <w:rFonts w:ascii="Times New Roman" w:eastAsia="Times New Roman" w:hAnsi="Times New Roman" w:cs="Times New Roman"/>
                          <w:sz w:val="24"/>
                          <w:szCs w:val="24"/>
                          <w:highlight w:val="yellow"/>
                        </w:rPr>
                        <w:id w:val="1439800102"/>
                        <w:placeholder>
                          <w:docPart w:val="3A7A9CA0DDAF984F87043BF601D481EB"/>
                        </w:placeholder>
                      </w:sdtPr>
                      <w:sdtEndPr/>
                      <w:sdtContent>
                        <w:r w:rsidRPr="00420008">
                          <w:rPr>
                            <w:rFonts w:ascii="Times New Roman" w:eastAsia="Times New Roman" w:hAnsi="Times New Roman" w:cs="Times New Roman"/>
                            <w:sz w:val="24"/>
                            <w:szCs w:val="24"/>
                            <w:highlight w:val="yellow"/>
                            <w:lang w:val="ru-RU"/>
                          </w:rPr>
                          <w:t>Введите данные.</w:t>
                        </w:r>
                      </w:sdtContent>
                    </w:sdt>
                  </w:sdtContent>
                </w:sdt>
              </w:sdtContent>
            </w:sdt>
          </w:p>
          <w:p w14:paraId="0EF8D284" w14:textId="77777777" w:rsidR="00EA4B2B" w:rsidRPr="00420008" w:rsidRDefault="00EA4B2B" w:rsidP="00FB019C">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IBAN</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314979644"/>
                <w:placeholder>
                  <w:docPart w:val="224E53930F57AB41895078BAC24EB465"/>
                </w:placeholder>
              </w:sdtPr>
              <w:sdtEndPr/>
              <w:sdtContent>
                <w:sdt>
                  <w:sdtPr>
                    <w:rPr>
                      <w:rFonts w:ascii="Times New Roman" w:eastAsia="Times New Roman" w:hAnsi="Times New Roman" w:cs="Times New Roman"/>
                      <w:sz w:val="24"/>
                      <w:szCs w:val="24"/>
                    </w:rPr>
                    <w:id w:val="252862389"/>
                    <w:placeholder>
                      <w:docPart w:val="6182A422C3746F4BB9B3226A7ADE724C"/>
                    </w:placeholder>
                  </w:sdtPr>
                  <w:sdtEndPr>
                    <w:rPr>
                      <w:highlight w:val="yellow"/>
                    </w:rPr>
                  </w:sdtEndPr>
                  <w:sdtContent>
                    <w:sdt>
                      <w:sdtPr>
                        <w:rPr>
                          <w:rFonts w:ascii="Times New Roman" w:eastAsia="Times New Roman" w:hAnsi="Times New Roman" w:cs="Times New Roman"/>
                          <w:sz w:val="24"/>
                          <w:szCs w:val="24"/>
                          <w:highlight w:val="yellow"/>
                        </w:rPr>
                        <w:id w:val="-347793473"/>
                        <w:placeholder>
                          <w:docPart w:val="C3C6F9BCAD84274BB9F66C00964B3DB2"/>
                        </w:placeholder>
                      </w:sdtPr>
                      <w:sdtEndPr/>
                      <w:sdtContent>
                        <w:r w:rsidRPr="00420008">
                          <w:rPr>
                            <w:rFonts w:ascii="Times New Roman" w:eastAsia="Times New Roman" w:hAnsi="Times New Roman" w:cs="Times New Roman"/>
                            <w:sz w:val="24"/>
                            <w:szCs w:val="24"/>
                            <w:highlight w:val="yellow"/>
                            <w:lang w:val="ru-RU"/>
                          </w:rPr>
                          <w:t>Введите данные.</w:t>
                        </w:r>
                      </w:sdtContent>
                    </w:sdt>
                  </w:sdtContent>
                </w:sdt>
              </w:sdtContent>
            </w:sdt>
          </w:p>
          <w:p w14:paraId="7AB0C7AC" w14:textId="77777777" w:rsidR="00EA4B2B" w:rsidRPr="00420008" w:rsidRDefault="00EA4B2B" w:rsidP="00FB019C">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Account</w:t>
            </w:r>
            <w:r w:rsidRPr="00420008">
              <w:rPr>
                <w:rFonts w:ascii="Times New Roman" w:eastAsia="Times New Roman" w:hAnsi="Times New Roman" w:cs="Times New Roman"/>
                <w:sz w:val="24"/>
                <w:szCs w:val="24"/>
                <w:u w:val="single"/>
                <w:lang w:val="ru-RU"/>
              </w:rPr>
              <w:t xml:space="preserve"> </w:t>
            </w:r>
            <w:r w:rsidRPr="00420008">
              <w:rPr>
                <w:rFonts w:ascii="Times New Roman" w:eastAsia="Times New Roman" w:hAnsi="Times New Roman" w:cs="Times New Roman"/>
                <w:sz w:val="24"/>
                <w:szCs w:val="24"/>
                <w:u w:val="single"/>
              </w:rPr>
              <w:t>with</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246695378"/>
                <w:placeholder>
                  <w:docPart w:val="5D6278199CACDD4F8A4AEF5791DB0A2E"/>
                </w:placeholder>
              </w:sdtPr>
              <w:sdtEndPr/>
              <w:sdtContent>
                <w:sdt>
                  <w:sdtPr>
                    <w:rPr>
                      <w:rFonts w:ascii="Times New Roman" w:eastAsia="Times New Roman" w:hAnsi="Times New Roman" w:cs="Times New Roman"/>
                      <w:sz w:val="24"/>
                      <w:szCs w:val="24"/>
                    </w:rPr>
                    <w:id w:val="1146549810"/>
                    <w:placeholder>
                      <w:docPart w:val="47C755931CEF5E458C193A2FAFA457AB"/>
                    </w:placeholder>
                  </w:sdtPr>
                  <w:sdtEndPr>
                    <w:rPr>
                      <w:highlight w:val="yellow"/>
                    </w:rPr>
                  </w:sdtEndPr>
                  <w:sdtContent>
                    <w:sdt>
                      <w:sdtPr>
                        <w:rPr>
                          <w:rFonts w:ascii="Times New Roman" w:eastAsia="Times New Roman" w:hAnsi="Times New Roman" w:cs="Times New Roman"/>
                          <w:sz w:val="24"/>
                          <w:szCs w:val="24"/>
                          <w:highlight w:val="yellow"/>
                        </w:rPr>
                        <w:id w:val="1036008024"/>
                        <w:placeholder>
                          <w:docPart w:val="C8493B5AA76A9A4FAA51F81F391701E4"/>
                        </w:placeholder>
                      </w:sdtPr>
                      <w:sdtEndPr/>
                      <w:sdtContent>
                        <w:r w:rsidRPr="00420008">
                          <w:rPr>
                            <w:rFonts w:ascii="Times New Roman" w:eastAsia="Times New Roman" w:hAnsi="Times New Roman" w:cs="Times New Roman"/>
                            <w:sz w:val="24"/>
                            <w:szCs w:val="24"/>
                            <w:highlight w:val="yellow"/>
                            <w:lang w:val="ru-RU"/>
                          </w:rPr>
                          <w:t>Введите данные.</w:t>
                        </w:r>
                      </w:sdtContent>
                    </w:sdt>
                  </w:sdtContent>
                </w:sdt>
              </w:sdtContent>
            </w:sdt>
          </w:p>
          <w:p w14:paraId="6AE91AC0" w14:textId="77777777" w:rsidR="00EA4B2B" w:rsidRPr="00420008" w:rsidRDefault="00EA4B2B" w:rsidP="00FB019C">
            <w:pPr>
              <w:pStyle w:val="af"/>
              <w:ind w:left="0"/>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u w:val="single"/>
              </w:rPr>
              <w:t>SWIFT</w:t>
            </w:r>
            <w:r w:rsidRPr="00420008">
              <w:rPr>
                <w:rFonts w:ascii="Times New Roman" w:eastAsia="Times New Roman" w:hAnsi="Times New Roman" w:cs="Times New Roman"/>
                <w:sz w:val="24"/>
                <w:szCs w:val="24"/>
                <w:u w:val="single"/>
                <w:lang w:val="ru-RU"/>
              </w:rPr>
              <w:t>:</w:t>
            </w:r>
            <w:r w:rsidRPr="00420008">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971966911"/>
                <w:placeholder>
                  <w:docPart w:val="AE02D56402256B4EAE3ACAD0F657514A"/>
                </w:placeholder>
              </w:sdtPr>
              <w:sdtEndPr/>
              <w:sdtContent>
                <w:sdt>
                  <w:sdtPr>
                    <w:rPr>
                      <w:rFonts w:ascii="Times New Roman" w:eastAsia="Times New Roman" w:hAnsi="Times New Roman" w:cs="Times New Roman"/>
                      <w:sz w:val="24"/>
                      <w:szCs w:val="24"/>
                    </w:rPr>
                    <w:id w:val="249549289"/>
                    <w:placeholder>
                      <w:docPart w:val="58DB29D8193ABA4DADB0CEACE176DC46"/>
                    </w:placeholder>
                  </w:sdtPr>
                  <w:sdtEndPr>
                    <w:rPr>
                      <w:highlight w:val="yellow"/>
                    </w:rPr>
                  </w:sdtEndPr>
                  <w:sdtContent>
                    <w:sdt>
                      <w:sdtPr>
                        <w:rPr>
                          <w:rFonts w:ascii="Times New Roman" w:eastAsia="Times New Roman" w:hAnsi="Times New Roman" w:cs="Times New Roman"/>
                          <w:sz w:val="24"/>
                          <w:szCs w:val="24"/>
                          <w:highlight w:val="yellow"/>
                        </w:rPr>
                        <w:id w:val="1023130860"/>
                        <w:placeholder>
                          <w:docPart w:val="2FEF9CC6A70AA149A3141709C02C11F2"/>
                        </w:placeholder>
                      </w:sdtPr>
                      <w:sdtEndPr/>
                      <w:sdtContent>
                        <w:r w:rsidRPr="00420008">
                          <w:rPr>
                            <w:rFonts w:ascii="Times New Roman" w:eastAsia="Times New Roman" w:hAnsi="Times New Roman" w:cs="Times New Roman"/>
                            <w:sz w:val="24"/>
                            <w:szCs w:val="24"/>
                            <w:highlight w:val="yellow"/>
                            <w:lang w:val="ru-RU"/>
                          </w:rPr>
                          <w:t>Введите данные.</w:t>
                        </w:r>
                      </w:sdtContent>
                    </w:sdt>
                  </w:sdtContent>
                </w:sdt>
              </w:sdtContent>
            </w:sdt>
          </w:p>
        </w:tc>
      </w:tr>
      <w:tr w:rsidR="00EA4B2B" w:rsidRPr="00420008" w14:paraId="4D05C4ED" w14:textId="77777777" w:rsidTr="00FB019C">
        <w:tc>
          <w:tcPr>
            <w:tcW w:w="2155" w:type="dxa"/>
            <w:shd w:val="clear" w:color="auto" w:fill="BDD6EE" w:themeFill="accent5" w:themeFillTint="66"/>
          </w:tcPr>
          <w:p w14:paraId="1A7A6CE9" w14:textId="77777777" w:rsidR="00EA4B2B" w:rsidRPr="00420008" w:rsidRDefault="00EA4B2B" w:rsidP="00FB019C">
            <w:pPr>
              <w:pStyle w:val="af"/>
              <w:ind w:left="0"/>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Amount to be transferred</w:t>
            </w:r>
          </w:p>
        </w:tc>
        <w:sdt>
          <w:sdtPr>
            <w:rPr>
              <w:rFonts w:ascii="Times New Roman" w:eastAsia="Times New Roman" w:hAnsi="Times New Roman" w:cs="Times New Roman"/>
              <w:sz w:val="24"/>
              <w:szCs w:val="24"/>
            </w:rPr>
            <w:id w:val="365870208"/>
            <w:placeholder>
              <w:docPart w:val="E130E40AFCC37446A9E498C08D428A51"/>
            </w:placeholder>
          </w:sdtPr>
          <w:sdtEndPr/>
          <w:sdtContent>
            <w:tc>
              <w:tcPr>
                <w:tcW w:w="5755" w:type="dxa"/>
              </w:tcPr>
              <w:p w14:paraId="65B0DC71" w14:textId="77777777" w:rsidR="00EA4B2B" w:rsidRPr="00420008" w:rsidRDefault="00533FF8" w:rsidP="00FB019C">
                <w:pPr>
                  <w:pStyle w:val="af"/>
                  <w:ind w:left="0"/>
                  <w:rPr>
                    <w:rFonts w:ascii="Times New Roman" w:eastAsia="Times New Roman" w:hAnsi="Times New Roman" w:cs="Times New Roman"/>
                    <w:sz w:val="24"/>
                    <w:szCs w:val="24"/>
                    <w:lang w:val="ru-RU"/>
                  </w:rPr>
                </w:pPr>
                <w:sdt>
                  <w:sdtPr>
                    <w:rPr>
                      <w:rFonts w:ascii="Times New Roman" w:eastAsia="Times New Roman" w:hAnsi="Times New Roman" w:cs="Times New Roman"/>
                      <w:sz w:val="24"/>
                      <w:szCs w:val="24"/>
                    </w:rPr>
                    <w:id w:val="-476761713"/>
                    <w:placeholder>
                      <w:docPart w:val="0970870F4AE09443892AF21542C27BC4"/>
                    </w:placeholder>
                  </w:sdtPr>
                  <w:sdtEndPr>
                    <w:rPr>
                      <w:highlight w:val="yellow"/>
                    </w:rPr>
                  </w:sdtEndPr>
                  <w:sdtContent>
                    <w:sdt>
                      <w:sdtPr>
                        <w:rPr>
                          <w:rFonts w:ascii="Times New Roman" w:eastAsia="Times New Roman" w:hAnsi="Times New Roman" w:cs="Times New Roman"/>
                          <w:sz w:val="24"/>
                          <w:szCs w:val="24"/>
                          <w:highlight w:val="yellow"/>
                        </w:rPr>
                        <w:id w:val="2113241474"/>
                        <w:placeholder>
                          <w:docPart w:val="D81386A5F1B7A344B7D4B9571D860D39"/>
                        </w:placeholder>
                      </w:sdtPr>
                      <w:sdtEndPr/>
                      <w:sdtContent>
                        <w:r w:rsidR="00EA4B2B" w:rsidRPr="00420008">
                          <w:rPr>
                            <w:rFonts w:ascii="Times New Roman" w:eastAsia="Times New Roman" w:hAnsi="Times New Roman" w:cs="Times New Roman"/>
                            <w:sz w:val="24"/>
                            <w:szCs w:val="24"/>
                            <w:highlight w:val="yellow"/>
                            <w:lang w:val="ru-RU"/>
                          </w:rPr>
                          <w:t>Введите данные.</w:t>
                        </w:r>
                      </w:sdtContent>
                    </w:sdt>
                  </w:sdtContent>
                </w:sdt>
              </w:p>
            </w:tc>
          </w:sdtContent>
        </w:sdt>
      </w:tr>
    </w:tbl>
    <w:p w14:paraId="716084D2" w14:textId="77777777" w:rsidR="00EA4B2B" w:rsidRPr="00420008" w:rsidRDefault="00EA4B2B" w:rsidP="00FC4DA4">
      <w:pPr>
        <w:spacing w:line="240" w:lineRule="auto"/>
        <w:jc w:val="both"/>
        <w:rPr>
          <w:rFonts w:ascii="Times New Roman" w:eastAsia="Times New Roman" w:hAnsi="Times New Roman" w:cs="Times New Roman"/>
          <w:sz w:val="24"/>
          <w:szCs w:val="24"/>
        </w:rPr>
      </w:pPr>
    </w:p>
    <w:p w14:paraId="64ED300F" w14:textId="554E6E6A" w:rsidR="00F31A52" w:rsidRPr="00420008" w:rsidRDefault="00F31A52" w:rsidP="00FC4DA4">
      <w:pPr>
        <w:spacing w:line="240" w:lineRule="auto"/>
        <w:jc w:val="both"/>
        <w:rPr>
          <w:rFonts w:ascii="Times New Roman" w:eastAsia="Times New Roman" w:hAnsi="Times New Roman" w:cs="Times New Roman"/>
          <w:sz w:val="24"/>
          <w:szCs w:val="24"/>
          <w:lang w:val="ru-RU"/>
        </w:rPr>
      </w:pPr>
      <w:bookmarkStart w:id="3" w:name="_GoBack"/>
      <w:bookmarkEnd w:id="3"/>
    </w:p>
    <w:p w14:paraId="7A599E44" w14:textId="77777777" w:rsidR="00996283" w:rsidRPr="00420008" w:rsidRDefault="00996283" w:rsidP="00FC4DA4">
      <w:pPr>
        <w:spacing w:line="240" w:lineRule="auto"/>
        <w:jc w:val="both"/>
        <w:rPr>
          <w:rFonts w:ascii="Times New Roman" w:eastAsia="Times New Roman" w:hAnsi="Times New Roman" w:cs="Times New Roman"/>
          <w:sz w:val="24"/>
          <w:szCs w:val="24"/>
          <w:lang w:val="ru-RU"/>
        </w:rPr>
      </w:pPr>
    </w:p>
    <w:p w14:paraId="5B198958" w14:textId="77777777" w:rsidR="007D468C" w:rsidRPr="00420008" w:rsidRDefault="0088548E" w:rsidP="00E0001D">
      <w:pPr>
        <w:spacing w:line="240" w:lineRule="auto"/>
        <w:jc w:val="both"/>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rPr>
        <w:t>The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below</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table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lists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the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securities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that</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will</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be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transferred</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from</w:t>
      </w:r>
      <w:r w:rsidRPr="00420008">
        <w:rPr>
          <w:rFonts w:ascii="Times New Roman" w:eastAsia="Times New Roman" w:hAnsi="Times New Roman" w:cs="Times New Roman"/>
          <w:sz w:val="24"/>
          <w:szCs w:val="24"/>
          <w:lang w:val="ru-RU"/>
        </w:rPr>
        <w:t xml:space="preserve"> </w:t>
      </w:r>
      <w:r w:rsidR="00293068" w:rsidRPr="00420008">
        <w:rPr>
          <w:rFonts w:ascii="Times New Roman" w:eastAsia="Times New Roman" w:hAnsi="Times New Roman" w:cs="Times New Roman"/>
          <w:sz w:val="24"/>
          <w:szCs w:val="24"/>
        </w:rPr>
        <w:t>SPB</w:t>
      </w:r>
      <w:r w:rsidR="00293068" w:rsidRPr="00420008">
        <w:rPr>
          <w:rFonts w:ascii="Times New Roman" w:eastAsia="Times New Roman" w:hAnsi="Times New Roman" w:cs="Times New Roman"/>
          <w:sz w:val="24"/>
          <w:szCs w:val="24"/>
          <w:lang w:val="ru-RU"/>
        </w:rPr>
        <w:t xml:space="preserve"> </w:t>
      </w:r>
      <w:r w:rsidR="00293068" w:rsidRPr="00420008">
        <w:rPr>
          <w:rFonts w:ascii="Times New Roman" w:eastAsia="Times New Roman" w:hAnsi="Times New Roman" w:cs="Times New Roman"/>
          <w:sz w:val="24"/>
          <w:szCs w:val="24"/>
        </w:rPr>
        <w:t>Bank</w:t>
      </w:r>
      <w:r w:rsidR="00D923A1" w:rsidRPr="00420008">
        <w:rPr>
          <w:rFonts w:ascii="Times New Roman" w:eastAsia="Times New Roman" w:hAnsi="Times New Roman" w:cs="Times New Roman"/>
          <w:sz w:val="24"/>
          <w:szCs w:val="24"/>
          <w:lang w:val="ru-RU"/>
        </w:rPr>
        <w:t>’</w:t>
      </w:r>
      <w:r w:rsidR="00D923A1" w:rsidRPr="00420008">
        <w:rPr>
          <w:rFonts w:ascii="Times New Roman" w:eastAsia="Times New Roman" w:hAnsi="Times New Roman" w:cs="Times New Roman"/>
          <w:sz w:val="24"/>
          <w:szCs w:val="24"/>
        </w:rPr>
        <w:t>s</w:t>
      </w:r>
      <w:r w:rsidR="00D923A1" w:rsidRPr="00420008">
        <w:rPr>
          <w:rFonts w:ascii="Times New Roman" w:eastAsia="Times New Roman" w:hAnsi="Times New Roman" w:cs="Times New Roman"/>
          <w:sz w:val="24"/>
          <w:szCs w:val="24"/>
          <w:lang w:val="ru-RU"/>
        </w:rPr>
        <w:t xml:space="preserve"> </w:t>
      </w:r>
      <w:r w:rsidR="00D923A1" w:rsidRPr="00420008">
        <w:rPr>
          <w:rFonts w:ascii="Times New Roman" w:eastAsia="Times New Roman" w:hAnsi="Times New Roman" w:cs="Times New Roman"/>
          <w:sz w:val="24"/>
          <w:szCs w:val="24"/>
        </w:rPr>
        <w:t>omnibus</w:t>
      </w:r>
      <w:r w:rsidR="00D923A1" w:rsidRPr="00420008">
        <w:rPr>
          <w:rFonts w:ascii="Times New Roman" w:eastAsia="Times New Roman" w:hAnsi="Times New Roman" w:cs="Times New Roman"/>
          <w:sz w:val="24"/>
          <w:szCs w:val="24"/>
          <w:lang w:val="ru-RU"/>
        </w:rPr>
        <w:t xml:space="preserve"> </w:t>
      </w:r>
      <w:r w:rsidR="00D923A1" w:rsidRPr="00420008">
        <w:rPr>
          <w:rFonts w:ascii="Times New Roman" w:eastAsia="Times New Roman" w:hAnsi="Times New Roman" w:cs="Times New Roman"/>
          <w:sz w:val="24"/>
          <w:szCs w:val="24"/>
        </w:rPr>
        <w:t>account</w:t>
      </w:r>
      <w:r w:rsidR="00293068"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highlight w:val="yellow"/>
        </w:rPr>
        <w:t>to</w:t>
      </w:r>
      <w:r w:rsidR="005E6891" w:rsidRPr="00420008">
        <w:rPr>
          <w:rFonts w:ascii="Times New Roman" w:eastAsia="Times New Roman" w:hAnsi="Times New Roman" w:cs="Times New Roman"/>
          <w:sz w:val="24"/>
          <w:szCs w:val="24"/>
          <w:highlight w:val="yellow"/>
          <w:lang w:val="ru-RU"/>
        </w:rPr>
        <w:t xml:space="preserve"> </w:t>
      </w:r>
      <w:r w:rsidR="005E6891" w:rsidRPr="00420008">
        <w:rPr>
          <w:rFonts w:ascii="Times New Roman" w:eastAsia="Times New Roman" w:hAnsi="Times New Roman" w:cs="Times New Roman"/>
          <w:sz w:val="24"/>
          <w:szCs w:val="24"/>
          <w:highlight w:val="yellow"/>
        </w:rPr>
        <w:t>a</w:t>
      </w:r>
      <w:r w:rsidR="005E6891" w:rsidRPr="00420008">
        <w:rPr>
          <w:rFonts w:ascii="Times New Roman" w:eastAsia="Times New Roman" w:hAnsi="Times New Roman" w:cs="Times New Roman"/>
          <w:sz w:val="24"/>
          <w:szCs w:val="24"/>
          <w:highlight w:val="yellow"/>
          <w:lang w:val="ru-RU"/>
        </w:rPr>
        <w:t xml:space="preserve"> </w:t>
      </w:r>
      <w:r w:rsidR="005E6891" w:rsidRPr="00420008">
        <w:rPr>
          <w:rFonts w:ascii="Times New Roman" w:eastAsia="Times New Roman" w:hAnsi="Times New Roman" w:cs="Times New Roman"/>
          <w:sz w:val="24"/>
          <w:szCs w:val="24"/>
          <w:highlight w:val="yellow"/>
        </w:rPr>
        <w:t>non</w:t>
      </w:r>
      <w:r w:rsidR="005E6891" w:rsidRPr="00420008">
        <w:rPr>
          <w:rFonts w:ascii="Times New Roman" w:eastAsia="Times New Roman" w:hAnsi="Times New Roman" w:cs="Times New Roman"/>
          <w:sz w:val="24"/>
          <w:szCs w:val="24"/>
          <w:highlight w:val="yellow"/>
          <w:lang w:val="ru-RU"/>
        </w:rPr>
        <w:t>-</w:t>
      </w:r>
      <w:r w:rsidR="005E6891" w:rsidRPr="00420008">
        <w:rPr>
          <w:rFonts w:ascii="Times New Roman" w:eastAsia="Times New Roman" w:hAnsi="Times New Roman" w:cs="Times New Roman"/>
          <w:sz w:val="24"/>
          <w:szCs w:val="24"/>
          <w:highlight w:val="yellow"/>
        </w:rPr>
        <w:t>blocked</w:t>
      </w:r>
      <w:r w:rsidR="005E6891" w:rsidRPr="00420008">
        <w:rPr>
          <w:rFonts w:ascii="Times New Roman" w:eastAsia="Times New Roman" w:hAnsi="Times New Roman" w:cs="Times New Roman"/>
          <w:sz w:val="24"/>
          <w:szCs w:val="24"/>
          <w:highlight w:val="yellow"/>
          <w:lang w:val="ru-RU"/>
        </w:rPr>
        <w:t xml:space="preserve"> </w:t>
      </w:r>
      <w:r w:rsidR="005E6891" w:rsidRPr="00420008">
        <w:rPr>
          <w:rFonts w:ascii="Times New Roman" w:eastAsia="Times New Roman" w:hAnsi="Times New Roman" w:cs="Times New Roman"/>
          <w:sz w:val="24"/>
          <w:szCs w:val="24"/>
          <w:highlight w:val="yellow"/>
        </w:rPr>
        <w:t>financial</w:t>
      </w:r>
      <w:r w:rsidR="005E6891" w:rsidRPr="00420008">
        <w:rPr>
          <w:rFonts w:ascii="Times New Roman" w:eastAsia="Times New Roman" w:hAnsi="Times New Roman" w:cs="Times New Roman"/>
          <w:sz w:val="24"/>
          <w:szCs w:val="24"/>
          <w:highlight w:val="yellow"/>
          <w:lang w:val="ru-RU"/>
        </w:rPr>
        <w:t xml:space="preserve"> </w:t>
      </w:r>
      <w:r w:rsidR="005E6891" w:rsidRPr="00420008">
        <w:rPr>
          <w:rFonts w:ascii="Times New Roman" w:eastAsia="Times New Roman" w:hAnsi="Times New Roman" w:cs="Times New Roman"/>
          <w:sz w:val="24"/>
          <w:szCs w:val="24"/>
          <w:highlight w:val="yellow"/>
        </w:rPr>
        <w:t>institution</w:t>
      </w:r>
      <w:r w:rsidR="005E6891" w:rsidRPr="00420008">
        <w:rPr>
          <w:rFonts w:ascii="Times New Roman" w:eastAsia="Times New Roman" w:hAnsi="Times New Roman" w:cs="Times New Roman"/>
          <w:sz w:val="24"/>
          <w:szCs w:val="24"/>
          <w:highlight w:val="yellow"/>
          <w:lang w:val="ru-RU"/>
        </w:rPr>
        <w:t xml:space="preserve"> </w:t>
      </w:r>
      <w:r w:rsidR="005E6891" w:rsidRPr="00420008">
        <w:rPr>
          <w:rFonts w:ascii="Times New Roman" w:eastAsia="Times New Roman" w:hAnsi="Times New Roman" w:cs="Times New Roman"/>
          <w:sz w:val="24"/>
          <w:szCs w:val="24"/>
          <w:highlight w:val="yellow"/>
        </w:rPr>
        <w:t>to</w:t>
      </w:r>
      <w:r w:rsidR="005E6891" w:rsidRPr="00420008">
        <w:rPr>
          <w:rFonts w:ascii="Times New Roman" w:eastAsia="Times New Roman" w:hAnsi="Times New Roman" w:cs="Times New Roman"/>
          <w:sz w:val="24"/>
          <w:szCs w:val="24"/>
          <w:highlight w:val="yellow"/>
          <w:lang w:val="ru-RU"/>
        </w:rPr>
        <w:t xml:space="preserve"> </w:t>
      </w:r>
      <w:r w:rsidR="005E6891" w:rsidRPr="00420008">
        <w:rPr>
          <w:rFonts w:ascii="Times New Roman" w:eastAsia="Times New Roman" w:hAnsi="Times New Roman" w:cs="Times New Roman"/>
          <w:sz w:val="24"/>
          <w:szCs w:val="24"/>
          <w:highlight w:val="yellow"/>
        </w:rPr>
        <w:t>be</w:t>
      </w:r>
      <w:r w:rsidR="005E6891" w:rsidRPr="00420008">
        <w:rPr>
          <w:rFonts w:ascii="Times New Roman" w:eastAsia="Times New Roman" w:hAnsi="Times New Roman" w:cs="Times New Roman"/>
          <w:sz w:val="24"/>
          <w:szCs w:val="24"/>
          <w:highlight w:val="yellow"/>
          <w:lang w:val="ru-RU"/>
        </w:rPr>
        <w:t xml:space="preserve"> </w:t>
      </w:r>
      <w:r w:rsidR="005E6891" w:rsidRPr="00420008">
        <w:rPr>
          <w:rFonts w:ascii="Times New Roman" w:eastAsia="Times New Roman" w:hAnsi="Times New Roman" w:cs="Times New Roman"/>
          <w:sz w:val="24"/>
          <w:szCs w:val="24"/>
          <w:highlight w:val="yellow"/>
        </w:rPr>
        <w:t>determined</w:t>
      </w:r>
      <w:r w:rsidR="005E6891" w:rsidRPr="00420008">
        <w:rPr>
          <w:rFonts w:ascii="Times New Roman" w:eastAsia="Times New Roman" w:hAnsi="Times New Roman" w:cs="Times New Roman"/>
          <w:sz w:val="24"/>
          <w:szCs w:val="24"/>
          <w:highlight w:val="yellow"/>
          <w:lang w:val="ru-RU"/>
        </w:rPr>
        <w:t xml:space="preserve"> </w:t>
      </w:r>
      <w:r w:rsidR="00D923A1" w:rsidRPr="00420008">
        <w:rPr>
          <w:rFonts w:ascii="Times New Roman" w:eastAsia="Times New Roman" w:hAnsi="Times New Roman" w:cs="Times New Roman"/>
          <w:sz w:val="24"/>
          <w:szCs w:val="24"/>
          <w:highlight w:val="yellow"/>
          <w:lang w:val="ru-RU"/>
        </w:rPr>
        <w:t>(</w:t>
      </w:r>
      <w:r w:rsidR="00D923A1" w:rsidRPr="00420008">
        <w:rPr>
          <w:rFonts w:ascii="Times New Roman" w:eastAsia="Times New Roman" w:hAnsi="Times New Roman" w:cs="Times New Roman"/>
          <w:i/>
          <w:iCs/>
          <w:sz w:val="24"/>
          <w:szCs w:val="24"/>
          <w:highlight w:val="yellow"/>
          <w:lang w:val="ru-RU"/>
        </w:rPr>
        <w:t xml:space="preserve">если финансовое учреждение еще не определено) </w:t>
      </w:r>
      <w:r w:rsidR="005E6891" w:rsidRPr="00420008">
        <w:rPr>
          <w:rFonts w:ascii="Times New Roman" w:eastAsia="Times New Roman" w:hAnsi="Times New Roman" w:cs="Times New Roman"/>
          <w:sz w:val="24"/>
          <w:szCs w:val="24"/>
          <w:highlight w:val="yellow"/>
          <w:lang w:val="ru-RU"/>
        </w:rPr>
        <w:t>/</w:t>
      </w:r>
      <w:r w:rsidR="00D923A1" w:rsidRPr="00420008">
        <w:rPr>
          <w:rFonts w:ascii="Times New Roman" w:eastAsia="Times New Roman" w:hAnsi="Times New Roman" w:cs="Times New Roman"/>
          <w:sz w:val="24"/>
          <w:szCs w:val="24"/>
          <w:highlight w:val="yellow"/>
          <w:lang w:val="ru-RU"/>
        </w:rPr>
        <w:t>ИЛИ (</w:t>
      </w:r>
      <w:r w:rsidR="00D923A1" w:rsidRPr="00420008">
        <w:rPr>
          <w:rFonts w:ascii="Times New Roman" w:eastAsia="Times New Roman" w:hAnsi="Times New Roman" w:cs="Times New Roman"/>
          <w:i/>
          <w:iCs/>
          <w:sz w:val="24"/>
          <w:szCs w:val="24"/>
          <w:highlight w:val="yellow"/>
          <w:lang w:val="ru-RU"/>
        </w:rPr>
        <w:t>укажите</w:t>
      </w:r>
      <w:r w:rsidRPr="00420008">
        <w:rPr>
          <w:rFonts w:ascii="Times New Roman" w:eastAsia="Times New Roman" w:hAnsi="Times New Roman" w:cs="Times New Roman"/>
          <w:i/>
          <w:iCs/>
          <w:sz w:val="24"/>
          <w:szCs w:val="24"/>
          <w:highlight w:val="yellow"/>
          <w:lang w:val="ru-RU"/>
        </w:rPr>
        <w:t xml:space="preserve"> </w:t>
      </w:r>
      <w:sdt>
        <w:sdtPr>
          <w:rPr>
            <w:rFonts w:ascii="Times New Roman" w:eastAsia="Times New Roman" w:hAnsi="Times New Roman" w:cs="Times New Roman"/>
            <w:i/>
            <w:iCs/>
            <w:sz w:val="24"/>
            <w:szCs w:val="24"/>
            <w:highlight w:val="yellow"/>
          </w:rPr>
          <w:id w:val="290023660"/>
          <w:placeholder>
            <w:docPart w:val="19F8ABC573F843B2930CBC021A010AD2"/>
          </w:placeholder>
        </w:sdtPr>
        <w:sdtEndPr/>
        <w:sdtContent>
          <w:r w:rsidR="00CF71C8" w:rsidRPr="00420008">
            <w:rPr>
              <w:rFonts w:ascii="Times New Roman" w:eastAsia="Times New Roman" w:hAnsi="Times New Roman" w:cs="Times New Roman"/>
              <w:i/>
              <w:iCs/>
              <w:sz w:val="24"/>
              <w:szCs w:val="24"/>
              <w:highlight w:val="yellow"/>
              <w:lang w:val="ru-RU"/>
            </w:rPr>
            <w:t>краткое наименование финансового учреждения</w:t>
          </w:r>
          <w:r w:rsidR="00037C3C" w:rsidRPr="00420008">
            <w:rPr>
              <w:rFonts w:ascii="Times New Roman" w:eastAsia="Times New Roman" w:hAnsi="Times New Roman" w:cs="Times New Roman"/>
              <w:i/>
              <w:iCs/>
              <w:sz w:val="24"/>
              <w:szCs w:val="24"/>
              <w:highlight w:val="yellow"/>
              <w:lang w:val="ru-RU"/>
            </w:rPr>
            <w:t>-получателя</w:t>
          </w:r>
          <w:r w:rsidR="00D923A1" w:rsidRPr="00420008">
            <w:rPr>
              <w:rFonts w:ascii="Times New Roman" w:eastAsia="Times New Roman" w:hAnsi="Times New Roman" w:cs="Times New Roman"/>
              <w:i/>
              <w:iCs/>
              <w:sz w:val="24"/>
              <w:szCs w:val="24"/>
              <w:highlight w:val="yellow"/>
              <w:lang w:val="ru-RU"/>
            </w:rPr>
            <w:t xml:space="preserve"> ценных бумаг</w:t>
          </w:r>
        </w:sdtContent>
      </w:sdt>
      <w:r w:rsidR="00D923A1" w:rsidRPr="00420008">
        <w:rPr>
          <w:rFonts w:ascii="Times New Roman" w:eastAsia="Times New Roman" w:hAnsi="Times New Roman" w:cs="Times New Roman"/>
          <w:sz w:val="24"/>
          <w:szCs w:val="24"/>
          <w:highlight w:val="yellow"/>
          <w:lang w:val="ru-RU"/>
        </w:rPr>
        <w:t xml:space="preserve"> (</w:t>
      </w:r>
      <w:r w:rsidR="00D923A1" w:rsidRPr="00420008">
        <w:rPr>
          <w:rFonts w:ascii="Times New Roman" w:eastAsia="Times New Roman" w:hAnsi="Times New Roman" w:cs="Times New Roman"/>
          <w:i/>
          <w:iCs/>
          <w:sz w:val="24"/>
          <w:szCs w:val="24"/>
          <w:highlight w:val="yellow"/>
          <w:lang w:val="ru-RU"/>
        </w:rPr>
        <w:t xml:space="preserve">если финансовое </w:t>
      </w:r>
      <w:r w:rsidR="00C36000" w:rsidRPr="00420008">
        <w:rPr>
          <w:rFonts w:ascii="Times New Roman" w:eastAsia="Times New Roman" w:hAnsi="Times New Roman" w:cs="Times New Roman"/>
          <w:i/>
          <w:iCs/>
          <w:sz w:val="24"/>
          <w:szCs w:val="24"/>
          <w:highlight w:val="yellow"/>
          <w:lang w:val="ru-RU"/>
        </w:rPr>
        <w:t>учреждение</w:t>
      </w:r>
      <w:r w:rsidR="00D923A1" w:rsidRPr="00420008">
        <w:rPr>
          <w:rFonts w:ascii="Times New Roman" w:eastAsia="Times New Roman" w:hAnsi="Times New Roman" w:cs="Times New Roman"/>
          <w:i/>
          <w:iCs/>
          <w:sz w:val="24"/>
          <w:szCs w:val="24"/>
          <w:highlight w:val="yellow"/>
          <w:lang w:val="ru-RU"/>
        </w:rPr>
        <w:t xml:space="preserve"> уже определено</w:t>
      </w:r>
      <w:r w:rsidR="00D923A1" w:rsidRPr="00420008">
        <w:rPr>
          <w:rFonts w:ascii="Times New Roman" w:eastAsia="Times New Roman" w:hAnsi="Times New Roman" w:cs="Times New Roman"/>
          <w:sz w:val="24"/>
          <w:szCs w:val="24"/>
          <w:highlight w:val="yellow"/>
          <w:lang w:val="ru-RU"/>
        </w:rPr>
        <w:t>)</w:t>
      </w:r>
      <w:r w:rsidR="005E6891" w:rsidRPr="00420008">
        <w:rPr>
          <w:rFonts w:ascii="Times New Roman" w:eastAsia="Times New Roman" w:hAnsi="Times New Roman" w:cs="Times New Roman"/>
          <w:i/>
          <w:iCs/>
          <w:sz w:val="24"/>
          <w:szCs w:val="24"/>
          <w:lang w:val="ru-RU"/>
        </w:rPr>
        <w:t xml:space="preserve"> </w:t>
      </w:r>
      <w:r w:rsidR="003B76FF" w:rsidRPr="00420008">
        <w:rPr>
          <w:rFonts w:ascii="Times New Roman" w:eastAsia="Times New Roman" w:hAnsi="Times New Roman" w:cs="Times New Roman"/>
          <w:sz w:val="24"/>
          <w:szCs w:val="24"/>
        </w:rPr>
        <w:t>as</w:t>
      </w:r>
      <w:r w:rsidR="003B76FF" w:rsidRPr="00420008">
        <w:rPr>
          <w:rFonts w:ascii="Times New Roman" w:eastAsia="Times New Roman" w:hAnsi="Times New Roman" w:cs="Times New Roman"/>
          <w:sz w:val="24"/>
          <w:szCs w:val="24"/>
          <w:lang w:val="ru-RU"/>
        </w:rPr>
        <w:t xml:space="preserve"> </w:t>
      </w:r>
      <w:r w:rsidR="003B76FF" w:rsidRPr="00420008">
        <w:rPr>
          <w:rFonts w:ascii="Times New Roman" w:eastAsia="Times New Roman" w:hAnsi="Times New Roman" w:cs="Times New Roman"/>
          <w:sz w:val="24"/>
          <w:szCs w:val="24"/>
        </w:rPr>
        <w:t>securities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once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authorized</w:t>
      </w:r>
      <w:r w:rsidRPr="00420008">
        <w:rPr>
          <w:rFonts w:ascii="Times New Roman" w:eastAsia="Times New Roman" w:hAnsi="Times New Roman" w:cs="Times New Roman"/>
          <w:sz w:val="24"/>
          <w:szCs w:val="24"/>
          <w:lang w:val="ru-RU"/>
        </w:rPr>
        <w:t>.</w:t>
      </w:r>
      <w:bookmarkStart w:id="4" w:name="_Hlk122353168"/>
    </w:p>
    <w:p w14:paraId="7DB6CB82" w14:textId="77777777" w:rsidR="00D923A1" w:rsidRPr="00420008" w:rsidRDefault="00D923A1" w:rsidP="00E0001D">
      <w:pPr>
        <w:spacing w:line="240" w:lineRule="auto"/>
        <w:jc w:val="both"/>
        <w:rPr>
          <w:rFonts w:ascii="Times New Roman" w:eastAsia="Times New Roman" w:hAnsi="Times New Roman" w:cs="Times New Roman"/>
          <w:sz w:val="18"/>
          <w:szCs w:val="18"/>
          <w:lang w:val="ru-RU"/>
        </w:rPr>
      </w:pPr>
    </w:p>
    <w:tbl>
      <w:tblPr>
        <w:tblW w:w="12836" w:type="dxa"/>
        <w:tblInd w:w="-1170" w:type="dxa"/>
        <w:tblLayout w:type="fixed"/>
        <w:tblLook w:val="04A0" w:firstRow="1" w:lastRow="0" w:firstColumn="1" w:lastColumn="0" w:noHBand="0" w:noVBand="1"/>
      </w:tblPr>
      <w:tblGrid>
        <w:gridCol w:w="1454"/>
        <w:gridCol w:w="992"/>
        <w:gridCol w:w="1276"/>
        <w:gridCol w:w="688"/>
        <w:gridCol w:w="162"/>
        <w:gridCol w:w="738"/>
        <w:gridCol w:w="396"/>
        <w:gridCol w:w="414"/>
        <w:gridCol w:w="586"/>
        <w:gridCol w:w="494"/>
        <w:gridCol w:w="491"/>
        <w:gridCol w:w="365"/>
        <w:gridCol w:w="764"/>
        <w:gridCol w:w="9"/>
        <w:gridCol w:w="1161"/>
        <w:gridCol w:w="77"/>
        <w:gridCol w:w="103"/>
        <w:gridCol w:w="56"/>
        <w:gridCol w:w="90"/>
        <w:gridCol w:w="1024"/>
        <w:gridCol w:w="146"/>
        <w:gridCol w:w="934"/>
        <w:gridCol w:w="416"/>
      </w:tblGrid>
      <w:tr w:rsidR="00D923A1" w:rsidRPr="00420008" w14:paraId="70FF7BA0" w14:textId="77777777" w:rsidTr="00D923A1">
        <w:trPr>
          <w:gridAfter w:val="2"/>
          <w:wAfter w:w="1350" w:type="dxa"/>
          <w:trHeight w:val="275"/>
        </w:trPr>
        <w:tc>
          <w:tcPr>
            <w:tcW w:w="10067" w:type="dxa"/>
            <w:gridSpan w:val="16"/>
            <w:tcBorders>
              <w:top w:val="single" w:sz="4" w:space="0" w:color="auto"/>
              <w:left w:val="single" w:sz="4" w:space="0" w:color="auto"/>
              <w:bottom w:val="single" w:sz="4" w:space="0" w:color="auto"/>
              <w:right w:val="single" w:sz="4" w:space="0" w:color="000000"/>
            </w:tcBorders>
            <w:shd w:val="clear" w:color="000000" w:fill="BDD7EE"/>
            <w:noWrap/>
            <w:vAlign w:val="bottom"/>
            <w:hideMark/>
          </w:tcPr>
          <w:bookmarkEnd w:id="4"/>
          <w:p w14:paraId="031CCB84" w14:textId="588CF9F3" w:rsidR="00D923A1" w:rsidRPr="00420008" w:rsidRDefault="00533FF8" w:rsidP="00D923A1">
            <w:pPr>
              <w:spacing w:line="240" w:lineRule="auto"/>
              <w:jc w:val="center"/>
              <w:rPr>
                <w:rFonts w:ascii="Times New Roman" w:eastAsia="Times New Roman" w:hAnsi="Times New Roman" w:cs="Times New Roman"/>
                <w:b/>
                <w:bCs/>
                <w:sz w:val="18"/>
                <w:szCs w:val="18"/>
              </w:rPr>
            </w:pPr>
            <w:sdt>
              <w:sdtPr>
                <w:rPr>
                  <w:rFonts w:ascii="Times New Roman" w:eastAsia="Times New Roman" w:hAnsi="Times New Roman" w:cs="Times New Roman"/>
                  <w:sz w:val="18"/>
                  <w:szCs w:val="18"/>
                </w:rPr>
                <w:id w:val="-1444684556"/>
                <w:placeholder>
                  <w:docPart w:val="F7ED1BAA89A7B249B026994AA0FB8C9E"/>
                </w:placeholder>
              </w:sdtPr>
              <w:sdtEndPr/>
              <w:sdtContent>
                <w:r w:rsidR="008E2FE8" w:rsidRPr="00420008">
                  <w:rPr>
                    <w:rFonts w:ascii="Times New Roman" w:eastAsia="Times New Roman" w:hAnsi="Times New Roman" w:cs="Times New Roman"/>
                    <w:b/>
                    <w:bCs/>
                    <w:sz w:val="18"/>
                    <w:szCs w:val="18"/>
                    <w:highlight w:val="yellow"/>
                    <w:lang w:val="ru-RU"/>
                  </w:rPr>
                  <w:t>Полное</w:t>
                </w:r>
                <w:r w:rsidR="008E2FE8" w:rsidRPr="00420008">
                  <w:rPr>
                    <w:rFonts w:ascii="Times New Roman" w:eastAsia="Times New Roman" w:hAnsi="Times New Roman" w:cs="Times New Roman"/>
                    <w:b/>
                    <w:bCs/>
                    <w:sz w:val="18"/>
                    <w:szCs w:val="18"/>
                    <w:highlight w:val="yellow"/>
                  </w:rPr>
                  <w:t xml:space="preserve"> ФИО</w:t>
                </w:r>
                <w:r w:rsidR="00D923A1" w:rsidRPr="00420008">
                  <w:rPr>
                    <w:rFonts w:ascii="Times New Roman" w:eastAsia="Times New Roman" w:hAnsi="Times New Roman" w:cs="Times New Roman"/>
                    <w:b/>
                    <w:bCs/>
                    <w:sz w:val="18"/>
                    <w:szCs w:val="18"/>
                    <w:highlight w:val="yellow"/>
                  </w:rPr>
                  <w:t xml:space="preserve"> </w:t>
                </w:r>
                <w:r w:rsidR="00D923A1" w:rsidRPr="00420008">
                  <w:rPr>
                    <w:rFonts w:ascii="Times New Roman" w:eastAsia="Times New Roman" w:hAnsi="Times New Roman" w:cs="Times New Roman"/>
                    <w:b/>
                    <w:bCs/>
                    <w:sz w:val="18"/>
                    <w:szCs w:val="18"/>
                    <w:highlight w:val="yellow"/>
                    <w:lang w:val="ru-RU"/>
                  </w:rPr>
                  <w:t>заявителя</w:t>
                </w:r>
              </w:sdtContent>
            </w:sdt>
            <w:r w:rsidR="00D923A1" w:rsidRPr="00420008">
              <w:rPr>
                <w:rFonts w:ascii="Times New Roman" w:eastAsia="Times New Roman" w:hAnsi="Times New Roman" w:cs="Times New Roman"/>
                <w:sz w:val="18"/>
                <w:szCs w:val="18"/>
              </w:rPr>
              <w:t xml:space="preserve"> </w:t>
            </w:r>
            <w:r w:rsidR="00D923A1" w:rsidRPr="00420008">
              <w:rPr>
                <w:rFonts w:ascii="Times New Roman" w:eastAsia="Times New Roman" w:hAnsi="Times New Roman" w:cs="Times New Roman"/>
                <w:b/>
                <w:bCs/>
                <w:sz w:val="18"/>
                <w:szCs w:val="18"/>
              </w:rPr>
              <w:t>'s U</w:t>
            </w:r>
            <w:r w:rsidR="00671BC1">
              <w:rPr>
                <w:rFonts w:ascii="Times New Roman" w:eastAsia="Times New Roman" w:hAnsi="Times New Roman" w:cs="Times New Roman"/>
                <w:b/>
                <w:bCs/>
                <w:sz w:val="18"/>
                <w:szCs w:val="18"/>
              </w:rPr>
              <w:t>.</w:t>
            </w:r>
            <w:r w:rsidR="00D923A1" w:rsidRPr="00420008">
              <w:rPr>
                <w:rFonts w:ascii="Times New Roman" w:eastAsia="Times New Roman" w:hAnsi="Times New Roman" w:cs="Times New Roman"/>
                <w:b/>
                <w:bCs/>
                <w:sz w:val="18"/>
                <w:szCs w:val="18"/>
              </w:rPr>
              <w:t>S</w:t>
            </w:r>
            <w:r w:rsidR="00671BC1">
              <w:rPr>
                <w:rFonts w:ascii="Times New Roman" w:eastAsia="Times New Roman" w:hAnsi="Times New Roman" w:cs="Times New Roman"/>
                <w:b/>
                <w:bCs/>
                <w:sz w:val="18"/>
                <w:szCs w:val="18"/>
              </w:rPr>
              <w:t>.</w:t>
            </w:r>
            <w:r w:rsidR="00D923A1" w:rsidRPr="00420008">
              <w:rPr>
                <w:rFonts w:ascii="Times New Roman" w:eastAsia="Times New Roman" w:hAnsi="Times New Roman" w:cs="Times New Roman"/>
                <w:b/>
                <w:bCs/>
                <w:sz w:val="18"/>
                <w:szCs w:val="18"/>
              </w:rPr>
              <w:t xml:space="preserve"> securities held by SPB Bank</w:t>
            </w:r>
          </w:p>
        </w:tc>
        <w:tc>
          <w:tcPr>
            <w:tcW w:w="1419" w:type="dxa"/>
            <w:gridSpan w:val="5"/>
            <w:vAlign w:val="center"/>
            <w:hideMark/>
          </w:tcPr>
          <w:p w14:paraId="02B83CC1" w14:textId="77777777" w:rsidR="00D923A1" w:rsidRPr="00420008" w:rsidRDefault="00D923A1" w:rsidP="00D923A1">
            <w:pPr>
              <w:spacing w:line="240" w:lineRule="auto"/>
              <w:rPr>
                <w:rFonts w:ascii="Times New Roman" w:eastAsia="Times New Roman" w:hAnsi="Times New Roman" w:cs="Times New Roman"/>
                <w:sz w:val="20"/>
                <w:szCs w:val="20"/>
              </w:rPr>
            </w:pPr>
          </w:p>
        </w:tc>
      </w:tr>
      <w:tr w:rsidR="00D923A1" w:rsidRPr="00420008" w14:paraId="22ED426B" w14:textId="77777777" w:rsidTr="00D923A1">
        <w:trPr>
          <w:gridAfter w:val="4"/>
          <w:wAfter w:w="2520" w:type="dxa"/>
          <w:trHeight w:val="275"/>
        </w:trPr>
        <w:tc>
          <w:tcPr>
            <w:tcW w:w="1454"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14368CDA" w14:textId="77777777" w:rsidR="00D923A1" w:rsidRPr="00420008" w:rsidRDefault="00D923A1" w:rsidP="00D923A1">
            <w:pPr>
              <w:spacing w:line="240" w:lineRule="auto"/>
              <w:jc w:val="center"/>
              <w:rPr>
                <w:rFonts w:ascii="Times New Roman" w:eastAsia="Times New Roman" w:hAnsi="Times New Roman" w:cs="Times New Roman"/>
                <w:sz w:val="18"/>
                <w:szCs w:val="18"/>
                <w:lang w:val="ru-RU"/>
              </w:rPr>
            </w:pPr>
            <w:r w:rsidRPr="00420008">
              <w:rPr>
                <w:rFonts w:ascii="Times New Roman" w:eastAsia="Times New Roman" w:hAnsi="Times New Roman" w:cs="Times New Roman"/>
                <w:sz w:val="18"/>
                <w:szCs w:val="18"/>
              </w:rPr>
              <w:t>Ticker</w:t>
            </w:r>
          </w:p>
        </w:tc>
        <w:tc>
          <w:tcPr>
            <w:tcW w:w="992" w:type="dxa"/>
            <w:vMerge w:val="restart"/>
            <w:tcBorders>
              <w:top w:val="nil"/>
              <w:left w:val="single" w:sz="4" w:space="0" w:color="auto"/>
              <w:bottom w:val="single" w:sz="4" w:space="0" w:color="auto"/>
              <w:right w:val="single" w:sz="4" w:space="0" w:color="auto"/>
            </w:tcBorders>
            <w:shd w:val="clear" w:color="000000" w:fill="BDD7EE"/>
            <w:vAlign w:val="center"/>
            <w:hideMark/>
          </w:tcPr>
          <w:p w14:paraId="0BC65067" w14:textId="77777777" w:rsidR="00D923A1" w:rsidRPr="00420008" w:rsidRDefault="00D923A1" w:rsidP="00D923A1">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ISIN</w:t>
            </w:r>
          </w:p>
        </w:tc>
        <w:tc>
          <w:tcPr>
            <w:tcW w:w="1276" w:type="dxa"/>
            <w:vMerge w:val="restart"/>
            <w:tcBorders>
              <w:top w:val="nil"/>
              <w:left w:val="single" w:sz="4" w:space="0" w:color="auto"/>
              <w:bottom w:val="single" w:sz="4" w:space="0" w:color="auto"/>
              <w:right w:val="single" w:sz="4" w:space="0" w:color="auto"/>
            </w:tcBorders>
            <w:shd w:val="clear" w:color="000000" w:fill="BDD7EE"/>
            <w:vAlign w:val="center"/>
            <w:hideMark/>
          </w:tcPr>
          <w:p w14:paraId="520744A7" w14:textId="77777777" w:rsidR="00D923A1" w:rsidRPr="00420008" w:rsidRDefault="00D923A1" w:rsidP="00D923A1">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Quantity</w:t>
            </w:r>
          </w:p>
        </w:tc>
        <w:tc>
          <w:tcPr>
            <w:tcW w:w="850" w:type="dxa"/>
            <w:gridSpan w:val="2"/>
            <w:vMerge w:val="restart"/>
            <w:tcBorders>
              <w:top w:val="nil"/>
              <w:left w:val="single" w:sz="4" w:space="0" w:color="auto"/>
              <w:bottom w:val="single" w:sz="4" w:space="0" w:color="auto"/>
              <w:right w:val="single" w:sz="4" w:space="0" w:color="auto"/>
            </w:tcBorders>
            <w:shd w:val="clear" w:color="000000" w:fill="BDD7EE"/>
            <w:vAlign w:val="center"/>
            <w:hideMark/>
          </w:tcPr>
          <w:p w14:paraId="7BE18E36" w14:textId="77777777" w:rsidR="00D923A1" w:rsidRPr="00420008" w:rsidRDefault="00D923A1" w:rsidP="00D923A1">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Price*</w:t>
            </w:r>
          </w:p>
        </w:tc>
        <w:tc>
          <w:tcPr>
            <w:tcW w:w="1134" w:type="dxa"/>
            <w:gridSpan w:val="2"/>
            <w:vMerge w:val="restart"/>
            <w:tcBorders>
              <w:top w:val="nil"/>
              <w:left w:val="single" w:sz="4" w:space="0" w:color="auto"/>
              <w:bottom w:val="single" w:sz="4" w:space="0" w:color="000000"/>
              <w:right w:val="single" w:sz="4" w:space="0" w:color="auto"/>
            </w:tcBorders>
            <w:shd w:val="clear" w:color="000000" w:fill="BDD7EE"/>
            <w:vAlign w:val="center"/>
            <w:hideMark/>
          </w:tcPr>
          <w:p w14:paraId="17199BC4" w14:textId="77777777" w:rsidR="00D923A1" w:rsidRPr="00420008" w:rsidRDefault="00D923A1" w:rsidP="00D923A1">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Total Market Value</w:t>
            </w:r>
          </w:p>
        </w:tc>
        <w:tc>
          <w:tcPr>
            <w:tcW w:w="1000" w:type="dxa"/>
            <w:gridSpan w:val="2"/>
            <w:vMerge w:val="restart"/>
            <w:tcBorders>
              <w:top w:val="nil"/>
              <w:left w:val="single" w:sz="4" w:space="0" w:color="auto"/>
              <w:bottom w:val="single" w:sz="4" w:space="0" w:color="000000"/>
              <w:right w:val="single" w:sz="4" w:space="0" w:color="auto"/>
            </w:tcBorders>
            <w:shd w:val="clear" w:color="000000" w:fill="BDD7EE"/>
            <w:vAlign w:val="center"/>
            <w:hideMark/>
          </w:tcPr>
          <w:p w14:paraId="4C796247" w14:textId="77777777" w:rsidR="00D923A1" w:rsidRPr="00420008" w:rsidRDefault="00D923A1" w:rsidP="00D923A1">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Custodian</w:t>
            </w:r>
          </w:p>
        </w:tc>
        <w:tc>
          <w:tcPr>
            <w:tcW w:w="985" w:type="dxa"/>
            <w:gridSpan w:val="2"/>
            <w:vMerge w:val="restart"/>
            <w:tcBorders>
              <w:top w:val="nil"/>
              <w:left w:val="single" w:sz="4" w:space="0" w:color="auto"/>
              <w:bottom w:val="single" w:sz="4" w:space="0" w:color="auto"/>
              <w:right w:val="single" w:sz="4" w:space="0" w:color="auto"/>
            </w:tcBorders>
            <w:shd w:val="clear" w:color="000000" w:fill="BDD7EE"/>
            <w:vAlign w:val="center"/>
            <w:hideMark/>
          </w:tcPr>
          <w:p w14:paraId="67BC20D9" w14:textId="77777777" w:rsidR="00D923A1" w:rsidRPr="00420008" w:rsidRDefault="00D923A1" w:rsidP="00D923A1">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Remitting Financial Institution</w:t>
            </w:r>
            <w:r w:rsidRPr="00420008" w:rsidDel="005E7360">
              <w:rPr>
                <w:rFonts w:ascii="Times New Roman" w:eastAsia="Times New Roman" w:hAnsi="Times New Roman" w:cs="Times New Roman"/>
                <w:sz w:val="18"/>
                <w:szCs w:val="18"/>
              </w:rPr>
              <w:t xml:space="preserve"> </w:t>
            </w:r>
          </w:p>
        </w:tc>
        <w:tc>
          <w:tcPr>
            <w:tcW w:w="1129" w:type="dxa"/>
            <w:gridSpan w:val="2"/>
            <w:vMerge w:val="restart"/>
            <w:tcBorders>
              <w:top w:val="nil"/>
              <w:left w:val="single" w:sz="4" w:space="0" w:color="auto"/>
              <w:bottom w:val="single" w:sz="4" w:space="0" w:color="auto"/>
              <w:right w:val="single" w:sz="4" w:space="0" w:color="auto"/>
            </w:tcBorders>
            <w:shd w:val="clear" w:color="000000" w:fill="BDD7EE"/>
            <w:vAlign w:val="center"/>
            <w:hideMark/>
          </w:tcPr>
          <w:p w14:paraId="3745039E" w14:textId="77777777" w:rsidR="00D923A1" w:rsidRPr="00420008" w:rsidRDefault="00D923A1" w:rsidP="00D923A1">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Place of Keeping</w:t>
            </w:r>
          </w:p>
        </w:tc>
        <w:tc>
          <w:tcPr>
            <w:tcW w:w="1247" w:type="dxa"/>
            <w:gridSpan w:val="3"/>
            <w:vMerge w:val="restart"/>
            <w:tcBorders>
              <w:top w:val="nil"/>
              <w:left w:val="single" w:sz="4" w:space="0" w:color="auto"/>
              <w:bottom w:val="single" w:sz="4" w:space="0" w:color="000000"/>
              <w:right w:val="single" w:sz="4" w:space="0" w:color="auto"/>
            </w:tcBorders>
            <w:shd w:val="clear" w:color="000000" w:fill="BDD7EE"/>
            <w:vAlign w:val="center"/>
            <w:hideMark/>
          </w:tcPr>
          <w:p w14:paraId="6DA8959E" w14:textId="77777777" w:rsidR="00D923A1" w:rsidRPr="00420008" w:rsidRDefault="00D923A1" w:rsidP="00D923A1">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Beneficiary Financial Institution</w:t>
            </w:r>
          </w:p>
        </w:tc>
        <w:tc>
          <w:tcPr>
            <w:tcW w:w="249" w:type="dxa"/>
            <w:gridSpan w:val="3"/>
            <w:vAlign w:val="center"/>
            <w:hideMark/>
          </w:tcPr>
          <w:p w14:paraId="7780CAB4" w14:textId="77777777" w:rsidR="00D923A1" w:rsidRPr="00420008" w:rsidRDefault="00D923A1" w:rsidP="00D923A1">
            <w:pPr>
              <w:spacing w:line="240" w:lineRule="auto"/>
              <w:rPr>
                <w:rFonts w:ascii="Times New Roman" w:eastAsia="Times New Roman" w:hAnsi="Times New Roman" w:cs="Times New Roman"/>
                <w:sz w:val="20"/>
                <w:szCs w:val="20"/>
              </w:rPr>
            </w:pPr>
          </w:p>
        </w:tc>
      </w:tr>
      <w:tr w:rsidR="00D923A1" w:rsidRPr="00420008" w14:paraId="6C895BED" w14:textId="77777777" w:rsidTr="00D923A1">
        <w:trPr>
          <w:gridAfter w:val="4"/>
          <w:wAfter w:w="2520" w:type="dxa"/>
          <w:trHeight w:val="275"/>
        </w:trPr>
        <w:tc>
          <w:tcPr>
            <w:tcW w:w="1454" w:type="dxa"/>
            <w:vMerge/>
            <w:tcBorders>
              <w:top w:val="nil"/>
              <w:left w:val="single" w:sz="4" w:space="0" w:color="auto"/>
              <w:bottom w:val="single" w:sz="4" w:space="0" w:color="000000"/>
              <w:right w:val="single" w:sz="4" w:space="0" w:color="auto"/>
            </w:tcBorders>
            <w:vAlign w:val="center"/>
            <w:hideMark/>
          </w:tcPr>
          <w:p w14:paraId="0319D36C" w14:textId="77777777" w:rsidR="00D923A1" w:rsidRPr="00420008" w:rsidRDefault="00D923A1" w:rsidP="00D923A1">
            <w:pPr>
              <w:spacing w:line="240" w:lineRule="auto"/>
              <w:rPr>
                <w:rFonts w:ascii="Times New Roman" w:eastAsia="Times New Roman" w:hAnsi="Times New Roman" w:cs="Times New Roman"/>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10D093D4" w14:textId="77777777" w:rsidR="00D923A1" w:rsidRPr="00420008" w:rsidRDefault="00D923A1" w:rsidP="00D923A1">
            <w:pPr>
              <w:spacing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CC3EB55" w14:textId="77777777" w:rsidR="00D923A1" w:rsidRPr="00420008" w:rsidRDefault="00D923A1" w:rsidP="00D923A1">
            <w:pPr>
              <w:spacing w:line="240" w:lineRule="auto"/>
              <w:rPr>
                <w:rFonts w:ascii="Times New Roman" w:eastAsia="Times New Roman" w:hAnsi="Times New Roman" w:cs="Times New Roman"/>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7327F903" w14:textId="77777777" w:rsidR="00D923A1" w:rsidRPr="00420008" w:rsidRDefault="00D923A1" w:rsidP="00D923A1">
            <w:pPr>
              <w:spacing w:line="240" w:lineRule="auto"/>
              <w:rPr>
                <w:rFonts w:ascii="Times New Roman" w:eastAsia="Times New Roman" w:hAnsi="Times New Roman" w:cs="Times New Roman"/>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5F88DFD3" w14:textId="77777777" w:rsidR="00D923A1" w:rsidRPr="00420008" w:rsidRDefault="00D923A1" w:rsidP="00D923A1">
            <w:pPr>
              <w:spacing w:line="240" w:lineRule="auto"/>
              <w:rPr>
                <w:rFonts w:ascii="Times New Roman" w:eastAsia="Times New Roman" w:hAnsi="Times New Roman" w:cs="Times New Roman"/>
                <w:sz w:val="18"/>
                <w:szCs w:val="18"/>
              </w:rPr>
            </w:pPr>
          </w:p>
        </w:tc>
        <w:tc>
          <w:tcPr>
            <w:tcW w:w="1000" w:type="dxa"/>
            <w:gridSpan w:val="2"/>
            <w:vMerge/>
            <w:tcBorders>
              <w:top w:val="nil"/>
              <w:left w:val="single" w:sz="4" w:space="0" w:color="auto"/>
              <w:bottom w:val="single" w:sz="4" w:space="0" w:color="000000"/>
              <w:right w:val="single" w:sz="4" w:space="0" w:color="auto"/>
            </w:tcBorders>
            <w:vAlign w:val="center"/>
            <w:hideMark/>
          </w:tcPr>
          <w:p w14:paraId="20FF85AF" w14:textId="77777777" w:rsidR="00D923A1" w:rsidRPr="00420008" w:rsidRDefault="00D923A1" w:rsidP="00D923A1">
            <w:pPr>
              <w:spacing w:line="240" w:lineRule="auto"/>
              <w:rPr>
                <w:rFonts w:ascii="Times New Roman" w:eastAsia="Times New Roman" w:hAnsi="Times New Roman" w:cs="Times New Roman"/>
                <w:sz w:val="18"/>
                <w:szCs w:val="18"/>
              </w:rPr>
            </w:pPr>
          </w:p>
        </w:tc>
        <w:tc>
          <w:tcPr>
            <w:tcW w:w="985" w:type="dxa"/>
            <w:gridSpan w:val="2"/>
            <w:vMerge/>
            <w:tcBorders>
              <w:top w:val="nil"/>
              <w:left w:val="single" w:sz="4" w:space="0" w:color="auto"/>
              <w:bottom w:val="single" w:sz="4" w:space="0" w:color="auto"/>
              <w:right w:val="single" w:sz="4" w:space="0" w:color="auto"/>
            </w:tcBorders>
            <w:vAlign w:val="center"/>
            <w:hideMark/>
          </w:tcPr>
          <w:p w14:paraId="05B850DC" w14:textId="77777777" w:rsidR="00D923A1" w:rsidRPr="00420008" w:rsidRDefault="00D923A1" w:rsidP="00D923A1">
            <w:pPr>
              <w:spacing w:line="240" w:lineRule="auto"/>
              <w:rPr>
                <w:rFonts w:ascii="Times New Roman" w:eastAsia="Times New Roman" w:hAnsi="Times New Roman" w:cs="Times New Roman"/>
                <w:sz w:val="18"/>
                <w:szCs w:val="18"/>
              </w:rPr>
            </w:pPr>
          </w:p>
        </w:tc>
        <w:tc>
          <w:tcPr>
            <w:tcW w:w="1129" w:type="dxa"/>
            <w:gridSpan w:val="2"/>
            <w:vMerge/>
            <w:tcBorders>
              <w:top w:val="nil"/>
              <w:left w:val="single" w:sz="4" w:space="0" w:color="auto"/>
              <w:bottom w:val="single" w:sz="4" w:space="0" w:color="auto"/>
              <w:right w:val="single" w:sz="4" w:space="0" w:color="auto"/>
            </w:tcBorders>
            <w:vAlign w:val="center"/>
            <w:hideMark/>
          </w:tcPr>
          <w:p w14:paraId="0B02C9F0" w14:textId="77777777" w:rsidR="00D923A1" w:rsidRPr="00420008" w:rsidRDefault="00D923A1" w:rsidP="00D923A1">
            <w:pPr>
              <w:spacing w:line="240" w:lineRule="auto"/>
              <w:rPr>
                <w:rFonts w:ascii="Times New Roman" w:eastAsia="Times New Roman" w:hAnsi="Times New Roman" w:cs="Times New Roman"/>
                <w:sz w:val="18"/>
                <w:szCs w:val="18"/>
              </w:rPr>
            </w:pPr>
          </w:p>
        </w:tc>
        <w:tc>
          <w:tcPr>
            <w:tcW w:w="1247" w:type="dxa"/>
            <w:gridSpan w:val="3"/>
            <w:vMerge/>
            <w:tcBorders>
              <w:top w:val="nil"/>
              <w:left w:val="single" w:sz="4" w:space="0" w:color="auto"/>
              <w:bottom w:val="single" w:sz="4" w:space="0" w:color="000000"/>
              <w:right w:val="single" w:sz="4" w:space="0" w:color="auto"/>
            </w:tcBorders>
            <w:vAlign w:val="center"/>
            <w:hideMark/>
          </w:tcPr>
          <w:p w14:paraId="0509B0A4" w14:textId="77777777" w:rsidR="00D923A1" w:rsidRPr="00420008" w:rsidRDefault="00D923A1" w:rsidP="00D923A1">
            <w:pPr>
              <w:spacing w:line="240" w:lineRule="auto"/>
              <w:rPr>
                <w:rFonts w:ascii="Times New Roman" w:eastAsia="Times New Roman" w:hAnsi="Times New Roman" w:cs="Times New Roman"/>
                <w:sz w:val="18"/>
                <w:szCs w:val="18"/>
              </w:rPr>
            </w:pPr>
          </w:p>
        </w:tc>
        <w:tc>
          <w:tcPr>
            <w:tcW w:w="249" w:type="dxa"/>
            <w:gridSpan w:val="3"/>
            <w:tcBorders>
              <w:top w:val="nil"/>
              <w:left w:val="nil"/>
              <w:bottom w:val="nil"/>
              <w:right w:val="nil"/>
            </w:tcBorders>
            <w:shd w:val="clear" w:color="auto" w:fill="auto"/>
            <w:noWrap/>
            <w:vAlign w:val="bottom"/>
            <w:hideMark/>
          </w:tcPr>
          <w:p w14:paraId="5FCA3CBF" w14:textId="77777777" w:rsidR="00D923A1" w:rsidRPr="00420008" w:rsidRDefault="00D923A1" w:rsidP="00D923A1">
            <w:pPr>
              <w:spacing w:line="240" w:lineRule="auto"/>
              <w:jc w:val="center"/>
              <w:rPr>
                <w:rFonts w:ascii="Times New Roman" w:eastAsia="Times New Roman" w:hAnsi="Times New Roman" w:cs="Times New Roman"/>
                <w:sz w:val="20"/>
                <w:szCs w:val="20"/>
              </w:rPr>
            </w:pPr>
          </w:p>
        </w:tc>
      </w:tr>
      <w:tr w:rsidR="00D923A1" w:rsidRPr="00420008" w14:paraId="1C06DCC4" w14:textId="77777777" w:rsidTr="00D923A1">
        <w:trPr>
          <w:gridAfter w:val="4"/>
          <w:wAfter w:w="2520" w:type="dxa"/>
          <w:trHeight w:val="129"/>
        </w:trPr>
        <w:tc>
          <w:tcPr>
            <w:tcW w:w="1454" w:type="dxa"/>
            <w:tcBorders>
              <w:top w:val="nil"/>
              <w:left w:val="single" w:sz="4" w:space="0" w:color="auto"/>
              <w:bottom w:val="single" w:sz="4" w:space="0" w:color="auto"/>
              <w:right w:val="single" w:sz="4" w:space="0" w:color="auto"/>
            </w:tcBorders>
            <w:shd w:val="clear" w:color="auto" w:fill="auto"/>
            <w:noWrap/>
            <w:vAlign w:val="center"/>
          </w:tcPr>
          <w:p w14:paraId="6C988C8E" w14:textId="77777777" w:rsidR="00D923A1" w:rsidRPr="00420008" w:rsidRDefault="00533FF8" w:rsidP="00D923A1">
            <w:pPr>
              <w:spacing w:line="240" w:lineRule="auto"/>
              <w:jc w:val="center"/>
              <w:rPr>
                <w:rFonts w:ascii="Times New Roman" w:eastAsia="Times New Roman" w:hAnsi="Times New Roman" w:cs="Times New Roman"/>
                <w:sz w:val="18"/>
                <w:szCs w:val="18"/>
                <w:lang w:val="ru-RU"/>
              </w:rPr>
            </w:pPr>
            <w:sdt>
              <w:sdtPr>
                <w:rPr>
                  <w:rFonts w:ascii="Times New Roman" w:eastAsia="Times New Roman" w:hAnsi="Times New Roman" w:cs="Times New Roman"/>
                  <w:sz w:val="18"/>
                  <w:szCs w:val="18"/>
                </w:rPr>
                <w:id w:val="-706876950"/>
                <w:placeholder>
                  <w:docPart w:val="2EC816FD372F1945BB4A953C6E8304AF"/>
                </w:placeholder>
              </w:sdtPr>
              <w:sdtEndPr/>
              <w:sdtContent>
                <w:sdt>
                  <w:sdtPr>
                    <w:rPr>
                      <w:rFonts w:ascii="Times New Roman" w:eastAsia="Times New Roman" w:hAnsi="Times New Roman" w:cs="Times New Roman"/>
                      <w:sz w:val="18"/>
                      <w:szCs w:val="18"/>
                    </w:rPr>
                    <w:id w:val="750701590"/>
                    <w:placeholder>
                      <w:docPart w:val="A1D4EEA448703E428723017CA3BDB2AD"/>
                    </w:placeholder>
                  </w:sdtPr>
                  <w:sdtEndPr/>
                  <w:sdtContent>
                    <w:r w:rsidR="00D923A1" w:rsidRPr="00420008">
                      <w:rPr>
                        <w:rFonts w:ascii="Times New Roman" w:eastAsia="Times New Roman" w:hAnsi="Times New Roman" w:cs="Times New Roman"/>
                        <w:sz w:val="18"/>
                        <w:szCs w:val="18"/>
                        <w:highlight w:val="yellow"/>
                        <w:lang w:val="ru-RU"/>
                      </w:rPr>
                      <w:t>Введите данные.</w:t>
                    </w:r>
                  </w:sdtContent>
                </w:sdt>
              </w:sdtContent>
            </w:sdt>
            <w:r w:rsidR="00D923A1" w:rsidRPr="00420008" w:rsidDel="00EC2089">
              <w:rPr>
                <w:rFonts w:ascii="Times New Roman" w:eastAsia="Times New Roman" w:hAnsi="Times New Roman" w:cs="Times New Roman"/>
                <w:sz w:val="18"/>
                <w:szCs w:val="18"/>
              </w:rPr>
              <w:t xml:space="preserve"> </w:t>
            </w:r>
          </w:p>
        </w:tc>
        <w:sdt>
          <w:sdtPr>
            <w:rPr>
              <w:rFonts w:ascii="Times New Roman" w:eastAsia="Times New Roman" w:hAnsi="Times New Roman" w:cs="Times New Roman"/>
              <w:sz w:val="18"/>
              <w:szCs w:val="18"/>
            </w:rPr>
            <w:id w:val="2000845524"/>
            <w:placeholder>
              <w:docPart w:val="531CCE7A0F57C94F8034B0F541E53B7E"/>
            </w:placeholder>
          </w:sdtPr>
          <w:sdtEndPr/>
          <w:sdtContent>
            <w:sdt>
              <w:sdtPr>
                <w:rPr>
                  <w:rFonts w:ascii="Times New Roman" w:eastAsia="Times New Roman" w:hAnsi="Times New Roman" w:cs="Times New Roman"/>
                  <w:sz w:val="18"/>
                  <w:szCs w:val="18"/>
                </w:rPr>
                <w:id w:val="2006781059"/>
                <w:placeholder>
                  <w:docPart w:val="F6EDF4DED1FAEC40B1CE5E3A79567603"/>
                </w:placeholder>
              </w:sdtPr>
              <w:sdtEndPr/>
              <w:sdtContent>
                <w:tc>
                  <w:tcPr>
                    <w:tcW w:w="992" w:type="dxa"/>
                    <w:tcBorders>
                      <w:top w:val="nil"/>
                      <w:left w:val="nil"/>
                      <w:bottom w:val="single" w:sz="4" w:space="0" w:color="auto"/>
                      <w:right w:val="single" w:sz="4" w:space="0" w:color="auto"/>
                    </w:tcBorders>
                    <w:shd w:val="clear" w:color="auto" w:fill="auto"/>
                    <w:vAlign w:val="center"/>
                  </w:tcPr>
                  <w:p w14:paraId="33550E5C" w14:textId="77777777" w:rsidR="00D923A1" w:rsidRPr="00420008" w:rsidRDefault="00D923A1" w:rsidP="00D923A1">
                    <w:pPr>
                      <w:spacing w:line="240" w:lineRule="auto"/>
                      <w:jc w:val="center"/>
                      <w:rPr>
                        <w:rFonts w:ascii="Times New Roman" w:eastAsia="Times New Roman" w:hAnsi="Times New Roman" w:cs="Times New Roman"/>
                        <w:sz w:val="18"/>
                        <w:szCs w:val="18"/>
                        <w:lang w:val="ru-RU"/>
                      </w:rPr>
                    </w:pPr>
                    <w:r w:rsidRPr="00420008">
                      <w:rPr>
                        <w:rFonts w:ascii="Times New Roman" w:eastAsia="Times New Roman" w:hAnsi="Times New Roman" w:cs="Times New Roman"/>
                        <w:sz w:val="18"/>
                        <w:szCs w:val="18"/>
                        <w:highlight w:val="yellow"/>
                        <w:lang w:val="ru-RU"/>
                      </w:rPr>
                      <w:t>Введите данные.</w:t>
                    </w:r>
                  </w:p>
                </w:tc>
              </w:sdtContent>
            </w:sdt>
          </w:sdtContent>
        </w:sdt>
        <w:sdt>
          <w:sdtPr>
            <w:rPr>
              <w:rFonts w:ascii="Times New Roman" w:eastAsia="Times New Roman" w:hAnsi="Times New Roman" w:cs="Times New Roman"/>
              <w:sz w:val="18"/>
              <w:szCs w:val="18"/>
            </w:rPr>
            <w:id w:val="1984660812"/>
            <w:placeholder>
              <w:docPart w:val="DAEEFD6100FAEE458BA1D2BC27DA94C1"/>
            </w:placeholder>
          </w:sdtPr>
          <w:sdtEndPr/>
          <w:sdtContent>
            <w:sdt>
              <w:sdtPr>
                <w:rPr>
                  <w:rFonts w:ascii="Times New Roman" w:eastAsia="Times New Roman" w:hAnsi="Times New Roman" w:cs="Times New Roman"/>
                  <w:sz w:val="18"/>
                  <w:szCs w:val="18"/>
                </w:rPr>
                <w:id w:val="1689320348"/>
                <w:placeholder>
                  <w:docPart w:val="C13EB4359C186349831D6F059C4BD491"/>
                </w:placeholder>
              </w:sdtPr>
              <w:sdtEndPr/>
              <w:sdtContent>
                <w:tc>
                  <w:tcPr>
                    <w:tcW w:w="1276" w:type="dxa"/>
                    <w:tcBorders>
                      <w:top w:val="nil"/>
                      <w:left w:val="nil"/>
                      <w:bottom w:val="single" w:sz="4" w:space="0" w:color="auto"/>
                      <w:right w:val="single" w:sz="4" w:space="0" w:color="auto"/>
                    </w:tcBorders>
                    <w:shd w:val="clear" w:color="auto" w:fill="auto"/>
                    <w:vAlign w:val="center"/>
                  </w:tcPr>
                  <w:p w14:paraId="6114B31D" w14:textId="77777777" w:rsidR="00D923A1" w:rsidRPr="00420008" w:rsidRDefault="00D923A1" w:rsidP="00D923A1">
                    <w:pPr>
                      <w:spacing w:line="240" w:lineRule="auto"/>
                      <w:jc w:val="center"/>
                      <w:rPr>
                        <w:rFonts w:ascii="Times New Roman" w:eastAsia="Times New Roman" w:hAnsi="Times New Roman" w:cs="Times New Roman"/>
                        <w:sz w:val="18"/>
                        <w:szCs w:val="18"/>
                        <w:lang w:val="ru-RU"/>
                      </w:rPr>
                    </w:pPr>
                    <w:r w:rsidRPr="00420008">
                      <w:rPr>
                        <w:rFonts w:ascii="Times New Roman" w:eastAsia="Times New Roman" w:hAnsi="Times New Roman" w:cs="Times New Roman"/>
                        <w:sz w:val="18"/>
                        <w:szCs w:val="18"/>
                        <w:highlight w:val="yellow"/>
                        <w:lang w:val="ru-RU"/>
                      </w:rPr>
                      <w:t>Введите данные.</w:t>
                    </w:r>
                  </w:p>
                </w:tc>
              </w:sdtContent>
            </w:sdt>
          </w:sdtContent>
        </w:sdt>
        <w:sdt>
          <w:sdtPr>
            <w:rPr>
              <w:rFonts w:ascii="Times New Roman" w:eastAsia="Times New Roman" w:hAnsi="Times New Roman" w:cs="Times New Roman"/>
              <w:sz w:val="18"/>
              <w:szCs w:val="18"/>
            </w:rPr>
            <w:id w:val="557896789"/>
            <w:placeholder>
              <w:docPart w:val="24966AA195CDB44FAA4A3E7189FB743A"/>
            </w:placeholder>
          </w:sdtPr>
          <w:sdtEndPr/>
          <w:sdtContent>
            <w:sdt>
              <w:sdtPr>
                <w:rPr>
                  <w:rFonts w:ascii="Times New Roman" w:eastAsia="Times New Roman" w:hAnsi="Times New Roman" w:cs="Times New Roman"/>
                  <w:sz w:val="18"/>
                  <w:szCs w:val="18"/>
                </w:rPr>
                <w:id w:val="-1862429285"/>
                <w:placeholder>
                  <w:docPart w:val="A355CFD943224B46B0FF03BA7A187C25"/>
                </w:placeholder>
              </w:sdtPr>
              <w:sdtEndPr/>
              <w:sdtContent>
                <w:tc>
                  <w:tcPr>
                    <w:tcW w:w="850" w:type="dxa"/>
                    <w:gridSpan w:val="2"/>
                    <w:tcBorders>
                      <w:top w:val="nil"/>
                      <w:left w:val="nil"/>
                      <w:bottom w:val="single" w:sz="4" w:space="0" w:color="auto"/>
                      <w:right w:val="single" w:sz="4" w:space="0" w:color="auto"/>
                    </w:tcBorders>
                    <w:shd w:val="clear" w:color="auto" w:fill="auto"/>
                    <w:vAlign w:val="center"/>
                  </w:tcPr>
                  <w:p w14:paraId="72285B9D" w14:textId="77777777" w:rsidR="00D923A1" w:rsidRPr="00420008" w:rsidRDefault="00D923A1" w:rsidP="00D923A1">
                    <w:pPr>
                      <w:spacing w:line="240" w:lineRule="auto"/>
                      <w:jc w:val="center"/>
                      <w:rPr>
                        <w:rFonts w:ascii="Times New Roman" w:eastAsia="Times New Roman" w:hAnsi="Times New Roman" w:cs="Times New Roman"/>
                        <w:sz w:val="18"/>
                        <w:szCs w:val="18"/>
                        <w:lang w:val="ru-RU"/>
                      </w:rPr>
                    </w:pPr>
                    <w:r w:rsidRPr="00420008">
                      <w:rPr>
                        <w:rFonts w:ascii="Times New Roman" w:eastAsia="Times New Roman" w:hAnsi="Times New Roman" w:cs="Times New Roman"/>
                        <w:sz w:val="18"/>
                        <w:szCs w:val="18"/>
                        <w:highlight w:val="yellow"/>
                        <w:lang w:val="ru-RU"/>
                      </w:rPr>
                      <w:t>Введите данные.</w:t>
                    </w:r>
                  </w:p>
                </w:tc>
              </w:sdtContent>
            </w:sdt>
          </w:sdtContent>
        </w:sdt>
        <w:sdt>
          <w:sdtPr>
            <w:rPr>
              <w:rFonts w:ascii="Times New Roman" w:eastAsia="Times New Roman" w:hAnsi="Times New Roman" w:cs="Times New Roman"/>
              <w:sz w:val="18"/>
              <w:szCs w:val="18"/>
            </w:rPr>
            <w:id w:val="608159075"/>
            <w:placeholder>
              <w:docPart w:val="864746E4870FE2489C65CD5A880AAC6C"/>
            </w:placeholder>
          </w:sdtPr>
          <w:sdtEndPr/>
          <w:sdtContent>
            <w:sdt>
              <w:sdtPr>
                <w:rPr>
                  <w:rFonts w:ascii="Times New Roman" w:eastAsia="Times New Roman" w:hAnsi="Times New Roman" w:cs="Times New Roman"/>
                  <w:sz w:val="18"/>
                  <w:szCs w:val="18"/>
                </w:rPr>
                <w:id w:val="705063187"/>
                <w:placeholder>
                  <w:docPart w:val="1E05E6E6245C7A4E82E300F3F00AF704"/>
                </w:placeholder>
              </w:sdtPr>
              <w:sdtEndPr/>
              <w:sdtContent>
                <w:tc>
                  <w:tcPr>
                    <w:tcW w:w="1134" w:type="dxa"/>
                    <w:gridSpan w:val="2"/>
                    <w:tcBorders>
                      <w:top w:val="nil"/>
                      <w:left w:val="nil"/>
                      <w:bottom w:val="single" w:sz="4" w:space="0" w:color="auto"/>
                      <w:right w:val="single" w:sz="4" w:space="0" w:color="auto"/>
                    </w:tcBorders>
                    <w:shd w:val="clear" w:color="auto" w:fill="auto"/>
                    <w:vAlign w:val="center"/>
                  </w:tcPr>
                  <w:p w14:paraId="114F8E73" w14:textId="77777777" w:rsidR="00D923A1" w:rsidRPr="00420008" w:rsidRDefault="00D923A1" w:rsidP="00D923A1">
                    <w:pPr>
                      <w:spacing w:line="240" w:lineRule="auto"/>
                      <w:jc w:val="center"/>
                      <w:rPr>
                        <w:rFonts w:ascii="Times New Roman" w:eastAsia="Times New Roman" w:hAnsi="Times New Roman" w:cs="Times New Roman"/>
                        <w:sz w:val="18"/>
                        <w:szCs w:val="18"/>
                        <w:lang w:val="ru-RU"/>
                      </w:rPr>
                    </w:pPr>
                    <w:r w:rsidRPr="00420008">
                      <w:rPr>
                        <w:rFonts w:ascii="Times New Roman" w:eastAsia="Times New Roman" w:hAnsi="Times New Roman" w:cs="Times New Roman"/>
                        <w:sz w:val="18"/>
                        <w:szCs w:val="18"/>
                        <w:highlight w:val="yellow"/>
                        <w:lang w:val="ru-RU"/>
                      </w:rPr>
                      <w:t>Введите данные.</w:t>
                    </w:r>
                  </w:p>
                </w:tc>
              </w:sdtContent>
            </w:sdt>
          </w:sdtContent>
        </w:sdt>
        <w:sdt>
          <w:sdtPr>
            <w:rPr>
              <w:rFonts w:ascii="Times New Roman" w:eastAsia="Times New Roman" w:hAnsi="Times New Roman" w:cs="Times New Roman"/>
              <w:sz w:val="18"/>
              <w:szCs w:val="18"/>
            </w:rPr>
            <w:id w:val="-904222787"/>
            <w:placeholder>
              <w:docPart w:val="F6D63A7235033948BD77FA39DCEF9F0A"/>
            </w:placeholder>
          </w:sdtPr>
          <w:sdtEndPr/>
          <w:sdtContent>
            <w:sdt>
              <w:sdtPr>
                <w:rPr>
                  <w:rFonts w:ascii="Times New Roman" w:eastAsia="Times New Roman" w:hAnsi="Times New Roman" w:cs="Times New Roman"/>
                  <w:sz w:val="18"/>
                  <w:szCs w:val="18"/>
                </w:rPr>
                <w:id w:val="-104274842"/>
                <w:placeholder>
                  <w:docPart w:val="164827020017874B95E564476472C529"/>
                </w:placeholder>
              </w:sdtPr>
              <w:sdtEndPr/>
              <w:sdtContent>
                <w:tc>
                  <w:tcPr>
                    <w:tcW w:w="1000" w:type="dxa"/>
                    <w:gridSpan w:val="2"/>
                    <w:tcBorders>
                      <w:top w:val="nil"/>
                      <w:left w:val="nil"/>
                      <w:bottom w:val="single" w:sz="4" w:space="0" w:color="auto"/>
                      <w:right w:val="single" w:sz="4" w:space="0" w:color="auto"/>
                    </w:tcBorders>
                    <w:shd w:val="clear" w:color="auto" w:fill="auto"/>
                    <w:vAlign w:val="center"/>
                  </w:tcPr>
                  <w:p w14:paraId="3418815C" w14:textId="77777777" w:rsidR="00D923A1" w:rsidRPr="00420008" w:rsidRDefault="00D923A1" w:rsidP="00D923A1">
                    <w:pPr>
                      <w:spacing w:line="240" w:lineRule="auto"/>
                      <w:jc w:val="center"/>
                      <w:rPr>
                        <w:rFonts w:ascii="Times New Roman" w:eastAsia="Times New Roman" w:hAnsi="Times New Roman" w:cs="Times New Roman"/>
                        <w:sz w:val="18"/>
                        <w:szCs w:val="18"/>
                        <w:lang w:val="ru-RU"/>
                      </w:rPr>
                    </w:pPr>
                    <w:r w:rsidRPr="00420008">
                      <w:rPr>
                        <w:rFonts w:ascii="Times New Roman" w:eastAsia="Times New Roman" w:hAnsi="Times New Roman" w:cs="Times New Roman"/>
                        <w:sz w:val="18"/>
                        <w:szCs w:val="18"/>
                        <w:highlight w:val="yellow"/>
                        <w:lang w:val="ru-RU"/>
                      </w:rPr>
                      <w:t>Введите данные.</w:t>
                    </w:r>
                  </w:p>
                </w:tc>
              </w:sdtContent>
            </w:sdt>
          </w:sdtContent>
        </w:sdt>
        <w:sdt>
          <w:sdtPr>
            <w:rPr>
              <w:rFonts w:ascii="Times New Roman" w:eastAsia="Times New Roman" w:hAnsi="Times New Roman" w:cs="Times New Roman"/>
              <w:sz w:val="18"/>
              <w:szCs w:val="18"/>
            </w:rPr>
            <w:id w:val="1561826209"/>
            <w:placeholder>
              <w:docPart w:val="358B4EA1BA6B6E45A74C3221B9EDF006"/>
            </w:placeholder>
          </w:sdtPr>
          <w:sdtEndPr/>
          <w:sdtContent>
            <w:sdt>
              <w:sdtPr>
                <w:rPr>
                  <w:rFonts w:ascii="Times New Roman" w:eastAsia="Times New Roman" w:hAnsi="Times New Roman" w:cs="Times New Roman"/>
                  <w:sz w:val="18"/>
                  <w:szCs w:val="18"/>
                </w:rPr>
                <w:id w:val="-870915946"/>
                <w:placeholder>
                  <w:docPart w:val="71E28C878F69D744895DB91C63E187FF"/>
                </w:placeholder>
              </w:sdtPr>
              <w:sdtEndPr/>
              <w:sdtContent>
                <w:tc>
                  <w:tcPr>
                    <w:tcW w:w="985" w:type="dxa"/>
                    <w:gridSpan w:val="2"/>
                    <w:tcBorders>
                      <w:top w:val="nil"/>
                      <w:left w:val="nil"/>
                      <w:bottom w:val="single" w:sz="4" w:space="0" w:color="auto"/>
                      <w:right w:val="single" w:sz="4" w:space="0" w:color="auto"/>
                    </w:tcBorders>
                    <w:shd w:val="clear" w:color="auto" w:fill="auto"/>
                    <w:vAlign w:val="center"/>
                  </w:tcPr>
                  <w:p w14:paraId="2B276703" w14:textId="77777777" w:rsidR="00D923A1" w:rsidRPr="00420008" w:rsidRDefault="00D923A1" w:rsidP="00D923A1">
                    <w:pPr>
                      <w:spacing w:line="240" w:lineRule="auto"/>
                      <w:jc w:val="center"/>
                      <w:rPr>
                        <w:rFonts w:ascii="Times New Roman" w:eastAsia="Times New Roman" w:hAnsi="Times New Roman" w:cs="Times New Roman"/>
                        <w:sz w:val="18"/>
                        <w:szCs w:val="18"/>
                        <w:lang w:val="ru-RU"/>
                      </w:rPr>
                    </w:pPr>
                    <w:r w:rsidRPr="00420008">
                      <w:rPr>
                        <w:rFonts w:ascii="Times New Roman" w:eastAsia="Times New Roman" w:hAnsi="Times New Roman" w:cs="Times New Roman"/>
                        <w:sz w:val="18"/>
                        <w:szCs w:val="18"/>
                      </w:rPr>
                      <w:t>SPB Bank</w:t>
                    </w:r>
                  </w:p>
                </w:tc>
              </w:sdtContent>
            </w:sdt>
          </w:sdtContent>
        </w:sdt>
        <w:tc>
          <w:tcPr>
            <w:tcW w:w="1129" w:type="dxa"/>
            <w:gridSpan w:val="2"/>
            <w:tcBorders>
              <w:top w:val="nil"/>
              <w:left w:val="nil"/>
              <w:bottom w:val="single" w:sz="4" w:space="0" w:color="auto"/>
              <w:right w:val="single" w:sz="4" w:space="0" w:color="auto"/>
            </w:tcBorders>
            <w:shd w:val="clear" w:color="auto" w:fill="auto"/>
            <w:vAlign w:val="center"/>
          </w:tcPr>
          <w:p w14:paraId="21A7A799" w14:textId="77777777" w:rsidR="00D923A1" w:rsidRPr="00420008" w:rsidRDefault="00D923A1" w:rsidP="00D923A1">
            <w:pPr>
              <w:spacing w:line="240" w:lineRule="auto"/>
              <w:jc w:val="center"/>
              <w:rPr>
                <w:rFonts w:ascii="Times New Roman" w:eastAsia="Times New Roman" w:hAnsi="Times New Roman" w:cs="Times New Roman"/>
                <w:color w:val="000000" w:themeColor="text1"/>
                <w:sz w:val="18"/>
                <w:szCs w:val="18"/>
              </w:rPr>
            </w:pPr>
          </w:p>
          <w:p w14:paraId="37D55354" w14:textId="77777777" w:rsidR="00D923A1" w:rsidRPr="00420008" w:rsidRDefault="00D923A1" w:rsidP="00D923A1">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rPr>
              <w:t>Omnibus custody system (non-fixed custodial chain):</w:t>
            </w:r>
          </w:p>
          <w:p w14:paraId="0DEA8094" w14:textId="77777777" w:rsidR="00D923A1" w:rsidRPr="00420008" w:rsidRDefault="00D923A1" w:rsidP="00D923A1">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rPr>
              <w:lastRenderedPageBreak/>
              <w:t xml:space="preserve">1. The Bank of New York Mellon SA/NV </w:t>
            </w:r>
          </w:p>
          <w:p w14:paraId="7853770B" w14:textId="77777777" w:rsidR="00D923A1" w:rsidRPr="00420008" w:rsidRDefault="00D923A1" w:rsidP="00D923A1">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rPr>
              <w:t xml:space="preserve">2. Freedom Finance Europe Ltd. </w:t>
            </w:r>
          </w:p>
          <w:p w14:paraId="350AD390" w14:textId="77777777" w:rsidR="00D923A1" w:rsidRPr="00420008" w:rsidRDefault="00D923A1" w:rsidP="00D923A1">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rPr>
              <w:t xml:space="preserve">3. GTN Middle East Financial Services (DIFC) Limited </w:t>
            </w:r>
          </w:p>
          <w:p w14:paraId="7B630ACF" w14:textId="77777777" w:rsidR="00D923A1" w:rsidRPr="00420008" w:rsidRDefault="00D923A1" w:rsidP="00D923A1">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rPr>
              <w:t>4. Euroclear Bank S.A/N.V.</w:t>
            </w:r>
          </w:p>
          <w:p w14:paraId="21A29CB0" w14:textId="77777777" w:rsidR="00D923A1" w:rsidRPr="00420008" w:rsidRDefault="00D923A1" w:rsidP="00D923A1">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lang w:val="ru-RU"/>
              </w:rPr>
              <w:t>5</w:t>
            </w:r>
            <w:r w:rsidRPr="00420008">
              <w:rPr>
                <w:rFonts w:ascii="Times New Roman" w:eastAsia="Times New Roman" w:hAnsi="Times New Roman" w:cs="Times New Roman"/>
                <w:color w:val="000000" w:themeColor="text1"/>
                <w:sz w:val="18"/>
                <w:szCs w:val="18"/>
              </w:rPr>
              <w:t xml:space="preserve">. Credit Suisse AG </w:t>
            </w:r>
          </w:p>
          <w:p w14:paraId="7661DE95" w14:textId="77777777" w:rsidR="00D923A1" w:rsidRPr="00420008" w:rsidRDefault="00D923A1" w:rsidP="00D923A1">
            <w:pPr>
              <w:spacing w:line="240" w:lineRule="auto"/>
              <w:jc w:val="center"/>
              <w:rPr>
                <w:rFonts w:ascii="Times New Roman" w:eastAsia="Times New Roman" w:hAnsi="Times New Roman" w:cs="Times New Roman"/>
                <w:sz w:val="18"/>
                <w:szCs w:val="18"/>
                <w:lang w:val="ru-RU"/>
              </w:rPr>
            </w:pPr>
          </w:p>
        </w:tc>
        <w:tc>
          <w:tcPr>
            <w:tcW w:w="1247" w:type="dxa"/>
            <w:gridSpan w:val="3"/>
            <w:tcBorders>
              <w:top w:val="nil"/>
              <w:left w:val="nil"/>
              <w:bottom w:val="single" w:sz="4" w:space="0" w:color="auto"/>
              <w:right w:val="single" w:sz="4" w:space="0" w:color="auto"/>
            </w:tcBorders>
            <w:shd w:val="clear" w:color="auto" w:fill="auto"/>
            <w:vAlign w:val="center"/>
          </w:tcPr>
          <w:p w14:paraId="23A4E162" w14:textId="77777777" w:rsidR="00D923A1" w:rsidRPr="00420008" w:rsidRDefault="00533FF8" w:rsidP="00D923A1">
            <w:pPr>
              <w:spacing w:line="240" w:lineRule="auto"/>
              <w:jc w:val="center"/>
              <w:rPr>
                <w:rFonts w:ascii="Times New Roman" w:eastAsia="Times New Roman" w:hAnsi="Times New Roman" w:cs="Times New Roman"/>
                <w:sz w:val="18"/>
                <w:szCs w:val="18"/>
                <w:lang w:val="ru-RU"/>
              </w:rPr>
            </w:pPr>
            <w:sdt>
              <w:sdtPr>
                <w:rPr>
                  <w:rFonts w:ascii="Times New Roman" w:eastAsia="Times New Roman" w:hAnsi="Times New Roman" w:cs="Times New Roman"/>
                  <w:sz w:val="18"/>
                  <w:szCs w:val="18"/>
                </w:rPr>
                <w:id w:val="1561359107"/>
                <w:placeholder>
                  <w:docPart w:val="CB5E14C7414DEE4F86F4359350CAAFFA"/>
                </w:placeholder>
              </w:sdtPr>
              <w:sdtEndPr/>
              <w:sdtContent>
                <w:sdt>
                  <w:sdtPr>
                    <w:rPr>
                      <w:rFonts w:ascii="Times New Roman" w:eastAsia="Times New Roman" w:hAnsi="Times New Roman" w:cs="Times New Roman"/>
                      <w:sz w:val="18"/>
                      <w:szCs w:val="18"/>
                    </w:rPr>
                    <w:id w:val="1084729300"/>
                    <w:placeholder>
                      <w:docPart w:val="172A01FDB2D31F45A98D79C3B31F465E"/>
                    </w:placeholder>
                  </w:sdtPr>
                  <w:sdtEndPr/>
                  <w:sdtContent>
                    <w:r w:rsidR="00D923A1" w:rsidRPr="00420008">
                      <w:rPr>
                        <w:rFonts w:ascii="Times New Roman" w:eastAsia="Times New Roman" w:hAnsi="Times New Roman" w:cs="Times New Roman"/>
                        <w:sz w:val="18"/>
                        <w:szCs w:val="18"/>
                        <w:highlight w:val="yellow"/>
                        <w:lang w:val="ru-RU"/>
                      </w:rPr>
                      <w:t>Введите данные при наличии.</w:t>
                    </w:r>
                  </w:sdtContent>
                </w:sdt>
              </w:sdtContent>
            </w:sdt>
          </w:p>
        </w:tc>
        <w:tc>
          <w:tcPr>
            <w:tcW w:w="249" w:type="dxa"/>
            <w:gridSpan w:val="3"/>
            <w:vAlign w:val="center"/>
            <w:hideMark/>
          </w:tcPr>
          <w:p w14:paraId="07672BC5" w14:textId="77777777" w:rsidR="00D923A1" w:rsidRPr="00420008" w:rsidRDefault="00D923A1" w:rsidP="00D923A1">
            <w:pPr>
              <w:spacing w:line="240" w:lineRule="auto"/>
              <w:rPr>
                <w:rFonts w:ascii="Times New Roman" w:eastAsia="Times New Roman" w:hAnsi="Times New Roman" w:cs="Times New Roman"/>
                <w:sz w:val="20"/>
                <w:szCs w:val="20"/>
                <w:lang w:val="ru-RU"/>
              </w:rPr>
            </w:pPr>
          </w:p>
        </w:tc>
      </w:tr>
      <w:tr w:rsidR="00D923A1" w:rsidRPr="00420008" w14:paraId="538B8F4F" w14:textId="77777777" w:rsidTr="00D923A1">
        <w:trPr>
          <w:gridAfter w:val="2"/>
          <w:wAfter w:w="1350" w:type="dxa"/>
          <w:trHeight w:val="275"/>
        </w:trPr>
        <w:tc>
          <w:tcPr>
            <w:tcW w:w="2446"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4E500785" w14:textId="77777777" w:rsidR="00D923A1" w:rsidRPr="00420008" w:rsidRDefault="00D923A1" w:rsidP="00D923A1">
            <w:pPr>
              <w:spacing w:line="240" w:lineRule="auto"/>
              <w:jc w:val="center"/>
              <w:rPr>
                <w:rFonts w:ascii="Times New Roman" w:eastAsia="Times New Roman" w:hAnsi="Times New Roman" w:cs="Times New Roman"/>
                <w:b/>
                <w:bCs/>
                <w:sz w:val="18"/>
                <w:szCs w:val="18"/>
                <w:lang w:val="ru-RU"/>
              </w:rPr>
            </w:pPr>
            <w:r w:rsidRPr="00420008">
              <w:rPr>
                <w:rFonts w:ascii="Times New Roman" w:eastAsia="Times New Roman" w:hAnsi="Times New Roman" w:cs="Times New Roman"/>
                <w:b/>
                <w:bCs/>
                <w:sz w:val="18"/>
                <w:szCs w:val="18"/>
              </w:rPr>
              <w:t>Total</w:t>
            </w:r>
            <w:r w:rsidRPr="00420008">
              <w:rPr>
                <w:rFonts w:ascii="Times New Roman" w:eastAsia="Times New Roman" w:hAnsi="Times New Roman" w:cs="Times New Roman"/>
                <w:b/>
                <w:bCs/>
                <w:sz w:val="18"/>
                <w:szCs w:val="18"/>
                <w:lang w:val="ru-RU"/>
              </w:rPr>
              <w:t xml:space="preserve"> (</w:t>
            </w:r>
            <w:sdt>
              <w:sdtPr>
                <w:rPr>
                  <w:rFonts w:ascii="Times New Roman" w:eastAsia="Times New Roman" w:hAnsi="Times New Roman" w:cs="Times New Roman"/>
                  <w:b/>
                  <w:bCs/>
                  <w:sz w:val="24"/>
                  <w:szCs w:val="24"/>
                </w:rPr>
                <w:id w:val="-1952232084"/>
                <w:placeholder>
                  <w:docPart w:val="5D188AFE6496AC4989082F45A1466113"/>
                </w:placeholder>
              </w:sdtPr>
              <w:sdtEndPr/>
              <w:sdtContent>
                <w:r w:rsidRPr="00420008">
                  <w:rPr>
                    <w:rFonts w:ascii="Times New Roman" w:eastAsia="Times New Roman" w:hAnsi="Times New Roman" w:cs="Times New Roman"/>
                    <w:b/>
                    <w:bCs/>
                    <w:sz w:val="18"/>
                    <w:szCs w:val="18"/>
                    <w:highlight w:val="yellow"/>
                    <w:lang w:val="ru-RU"/>
                  </w:rPr>
                  <w:t>валюта</w:t>
                </w:r>
              </w:sdtContent>
            </w:sdt>
            <w:r w:rsidRPr="00420008">
              <w:rPr>
                <w:rFonts w:ascii="Times New Roman" w:eastAsia="Times New Roman" w:hAnsi="Times New Roman" w:cs="Times New Roman"/>
                <w:b/>
                <w:bCs/>
                <w:sz w:val="24"/>
                <w:szCs w:val="24"/>
                <w:lang w:val="ru-RU"/>
              </w:rPr>
              <w:t>)</w:t>
            </w:r>
          </w:p>
        </w:tc>
        <w:sdt>
          <w:sdtPr>
            <w:rPr>
              <w:rFonts w:ascii="Times New Roman" w:eastAsia="Times New Roman" w:hAnsi="Times New Roman" w:cs="Times New Roman"/>
              <w:b/>
              <w:bCs/>
              <w:sz w:val="18"/>
              <w:szCs w:val="18"/>
              <w:highlight w:val="yellow"/>
            </w:rPr>
            <w:id w:val="-2105254397"/>
            <w:placeholder>
              <w:docPart w:val="960CE1AC00C2314F91A62BF8C606A92A"/>
            </w:placeholder>
          </w:sdtPr>
          <w:sdtEndPr/>
          <w:sdtContent>
            <w:tc>
              <w:tcPr>
                <w:tcW w:w="326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6F3D5B9F" w14:textId="77777777" w:rsidR="00D923A1" w:rsidRPr="00420008" w:rsidRDefault="00D923A1" w:rsidP="00D923A1">
                <w:pPr>
                  <w:spacing w:line="240" w:lineRule="auto"/>
                  <w:jc w:val="center"/>
                  <w:rPr>
                    <w:rFonts w:ascii="Times New Roman" w:eastAsia="Times New Roman" w:hAnsi="Times New Roman" w:cs="Times New Roman"/>
                    <w:b/>
                    <w:bCs/>
                    <w:sz w:val="18"/>
                    <w:szCs w:val="18"/>
                    <w:lang w:val="ru-RU"/>
                  </w:rPr>
                </w:pPr>
                <w:r w:rsidRPr="00420008">
                  <w:rPr>
                    <w:rFonts w:ascii="Times New Roman" w:eastAsia="Times New Roman" w:hAnsi="Times New Roman" w:cs="Times New Roman"/>
                    <w:b/>
                    <w:bCs/>
                    <w:sz w:val="18"/>
                    <w:szCs w:val="18"/>
                    <w:highlight w:val="yellow"/>
                    <w:lang w:val="ru-RU"/>
                  </w:rPr>
                  <w:t>Введите данные</w:t>
                </w:r>
              </w:p>
            </w:tc>
          </w:sdtContent>
        </w:sdt>
        <w:tc>
          <w:tcPr>
            <w:tcW w:w="1000" w:type="dxa"/>
            <w:gridSpan w:val="2"/>
            <w:tcBorders>
              <w:top w:val="nil"/>
              <w:left w:val="nil"/>
              <w:bottom w:val="nil"/>
              <w:right w:val="nil"/>
            </w:tcBorders>
            <w:shd w:val="clear" w:color="auto" w:fill="auto"/>
            <w:noWrap/>
            <w:vAlign w:val="bottom"/>
            <w:hideMark/>
          </w:tcPr>
          <w:p w14:paraId="1FF0C897" w14:textId="77777777" w:rsidR="00D923A1" w:rsidRPr="00420008" w:rsidRDefault="00D923A1" w:rsidP="00D923A1">
            <w:pPr>
              <w:spacing w:line="240" w:lineRule="auto"/>
              <w:jc w:val="center"/>
              <w:rPr>
                <w:rFonts w:ascii="Times New Roman" w:eastAsia="Times New Roman" w:hAnsi="Times New Roman" w:cs="Times New Roman"/>
                <w:b/>
                <w:bCs/>
                <w:sz w:val="18"/>
                <w:szCs w:val="18"/>
                <w:lang w:val="ru-RU"/>
              </w:rPr>
            </w:pPr>
          </w:p>
        </w:tc>
        <w:tc>
          <w:tcPr>
            <w:tcW w:w="985" w:type="dxa"/>
            <w:gridSpan w:val="2"/>
            <w:tcBorders>
              <w:top w:val="nil"/>
              <w:left w:val="nil"/>
              <w:bottom w:val="nil"/>
              <w:right w:val="nil"/>
            </w:tcBorders>
            <w:shd w:val="clear" w:color="auto" w:fill="auto"/>
            <w:noWrap/>
            <w:vAlign w:val="bottom"/>
            <w:hideMark/>
          </w:tcPr>
          <w:p w14:paraId="734C1CFF"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1129" w:type="dxa"/>
            <w:gridSpan w:val="2"/>
            <w:tcBorders>
              <w:top w:val="nil"/>
              <w:left w:val="nil"/>
              <w:bottom w:val="nil"/>
              <w:right w:val="nil"/>
            </w:tcBorders>
            <w:shd w:val="clear" w:color="auto" w:fill="auto"/>
            <w:noWrap/>
            <w:vAlign w:val="bottom"/>
            <w:hideMark/>
          </w:tcPr>
          <w:p w14:paraId="4A01622A"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1170" w:type="dxa"/>
            <w:gridSpan w:val="2"/>
            <w:tcBorders>
              <w:top w:val="nil"/>
              <w:left w:val="nil"/>
              <w:bottom w:val="nil"/>
              <w:right w:val="nil"/>
            </w:tcBorders>
            <w:shd w:val="clear" w:color="auto" w:fill="auto"/>
            <w:noWrap/>
            <w:vAlign w:val="bottom"/>
            <w:hideMark/>
          </w:tcPr>
          <w:p w14:paraId="321FC518"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236" w:type="dxa"/>
            <w:gridSpan w:val="3"/>
            <w:tcBorders>
              <w:top w:val="nil"/>
              <w:left w:val="nil"/>
              <w:bottom w:val="nil"/>
              <w:right w:val="nil"/>
            </w:tcBorders>
            <w:shd w:val="clear" w:color="auto" w:fill="auto"/>
            <w:noWrap/>
            <w:vAlign w:val="bottom"/>
            <w:hideMark/>
          </w:tcPr>
          <w:p w14:paraId="07D8E969"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1260" w:type="dxa"/>
            <w:gridSpan w:val="3"/>
            <w:vAlign w:val="center"/>
            <w:hideMark/>
          </w:tcPr>
          <w:p w14:paraId="277F23C2" w14:textId="77777777" w:rsidR="00D923A1" w:rsidRPr="00420008" w:rsidRDefault="00D923A1" w:rsidP="00D923A1">
            <w:pPr>
              <w:spacing w:line="240" w:lineRule="auto"/>
              <w:rPr>
                <w:rFonts w:ascii="Times New Roman" w:eastAsia="Times New Roman" w:hAnsi="Times New Roman" w:cs="Times New Roman"/>
                <w:sz w:val="20"/>
                <w:szCs w:val="20"/>
                <w:lang w:val="ru-RU"/>
              </w:rPr>
            </w:pPr>
          </w:p>
        </w:tc>
      </w:tr>
      <w:tr w:rsidR="00D923A1" w:rsidRPr="00420008" w14:paraId="1F967BF0" w14:textId="77777777" w:rsidTr="00D923A1">
        <w:trPr>
          <w:trHeight w:val="275"/>
        </w:trPr>
        <w:tc>
          <w:tcPr>
            <w:tcW w:w="1454" w:type="dxa"/>
            <w:tcBorders>
              <w:top w:val="nil"/>
              <w:left w:val="nil"/>
              <w:bottom w:val="nil"/>
              <w:right w:val="nil"/>
            </w:tcBorders>
            <w:shd w:val="clear" w:color="auto" w:fill="auto"/>
            <w:noWrap/>
            <w:vAlign w:val="bottom"/>
            <w:hideMark/>
          </w:tcPr>
          <w:p w14:paraId="2C05AEA1"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992" w:type="dxa"/>
            <w:tcBorders>
              <w:top w:val="nil"/>
              <w:left w:val="nil"/>
              <w:bottom w:val="nil"/>
              <w:right w:val="nil"/>
            </w:tcBorders>
          </w:tcPr>
          <w:p w14:paraId="710923A9"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1964" w:type="dxa"/>
            <w:gridSpan w:val="2"/>
            <w:tcBorders>
              <w:top w:val="nil"/>
              <w:left w:val="nil"/>
              <w:bottom w:val="nil"/>
              <w:right w:val="nil"/>
            </w:tcBorders>
            <w:shd w:val="clear" w:color="auto" w:fill="auto"/>
            <w:noWrap/>
            <w:vAlign w:val="bottom"/>
            <w:hideMark/>
          </w:tcPr>
          <w:p w14:paraId="06AA0E0C"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900" w:type="dxa"/>
            <w:gridSpan w:val="2"/>
            <w:tcBorders>
              <w:top w:val="nil"/>
              <w:left w:val="nil"/>
              <w:bottom w:val="nil"/>
              <w:right w:val="nil"/>
            </w:tcBorders>
            <w:shd w:val="clear" w:color="auto" w:fill="auto"/>
            <w:noWrap/>
            <w:vAlign w:val="bottom"/>
            <w:hideMark/>
          </w:tcPr>
          <w:p w14:paraId="44E99B61"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810" w:type="dxa"/>
            <w:gridSpan w:val="2"/>
            <w:tcBorders>
              <w:top w:val="nil"/>
              <w:left w:val="nil"/>
              <w:bottom w:val="nil"/>
              <w:right w:val="nil"/>
            </w:tcBorders>
            <w:shd w:val="clear" w:color="auto" w:fill="auto"/>
            <w:noWrap/>
            <w:vAlign w:val="bottom"/>
            <w:hideMark/>
          </w:tcPr>
          <w:p w14:paraId="50FABAD8" w14:textId="77777777" w:rsidR="00D923A1" w:rsidRPr="00420008" w:rsidRDefault="00D923A1" w:rsidP="00D923A1">
            <w:pPr>
              <w:spacing w:line="240" w:lineRule="auto"/>
              <w:rPr>
                <w:rFonts w:ascii="Times New Roman" w:eastAsia="Times New Roman" w:hAnsi="Times New Roman" w:cs="Times New Roman"/>
                <w:sz w:val="18"/>
                <w:szCs w:val="18"/>
                <w:lang w:val="ru-RU"/>
              </w:rPr>
            </w:pPr>
          </w:p>
          <w:p w14:paraId="3DDECBCF"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1080" w:type="dxa"/>
            <w:gridSpan w:val="2"/>
            <w:tcBorders>
              <w:top w:val="nil"/>
              <w:left w:val="nil"/>
              <w:bottom w:val="nil"/>
              <w:right w:val="nil"/>
            </w:tcBorders>
            <w:shd w:val="clear" w:color="auto" w:fill="auto"/>
            <w:noWrap/>
            <w:vAlign w:val="bottom"/>
            <w:hideMark/>
          </w:tcPr>
          <w:p w14:paraId="273D87C9"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856" w:type="dxa"/>
            <w:gridSpan w:val="2"/>
            <w:tcBorders>
              <w:top w:val="nil"/>
              <w:left w:val="nil"/>
              <w:bottom w:val="nil"/>
              <w:right w:val="nil"/>
            </w:tcBorders>
            <w:shd w:val="clear" w:color="auto" w:fill="auto"/>
            <w:noWrap/>
            <w:vAlign w:val="bottom"/>
            <w:hideMark/>
          </w:tcPr>
          <w:p w14:paraId="7E8EFDB6"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773" w:type="dxa"/>
            <w:gridSpan w:val="2"/>
            <w:tcBorders>
              <w:top w:val="nil"/>
              <w:left w:val="nil"/>
              <w:bottom w:val="nil"/>
              <w:right w:val="nil"/>
            </w:tcBorders>
            <w:shd w:val="clear" w:color="auto" w:fill="auto"/>
            <w:noWrap/>
            <w:vAlign w:val="bottom"/>
            <w:hideMark/>
          </w:tcPr>
          <w:p w14:paraId="4EA82B33"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1341" w:type="dxa"/>
            <w:gridSpan w:val="3"/>
            <w:tcBorders>
              <w:top w:val="nil"/>
              <w:left w:val="nil"/>
              <w:bottom w:val="nil"/>
              <w:right w:val="nil"/>
            </w:tcBorders>
            <w:shd w:val="clear" w:color="auto" w:fill="auto"/>
            <w:noWrap/>
            <w:vAlign w:val="bottom"/>
            <w:hideMark/>
          </w:tcPr>
          <w:p w14:paraId="248E1593"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1170" w:type="dxa"/>
            <w:gridSpan w:val="3"/>
            <w:tcBorders>
              <w:top w:val="nil"/>
              <w:left w:val="nil"/>
              <w:bottom w:val="nil"/>
              <w:right w:val="nil"/>
            </w:tcBorders>
            <w:shd w:val="clear" w:color="auto" w:fill="auto"/>
            <w:noWrap/>
            <w:vAlign w:val="bottom"/>
            <w:hideMark/>
          </w:tcPr>
          <w:p w14:paraId="79DE7E44"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1080" w:type="dxa"/>
            <w:gridSpan w:val="2"/>
            <w:tcBorders>
              <w:top w:val="nil"/>
              <w:left w:val="nil"/>
              <w:bottom w:val="nil"/>
              <w:right w:val="nil"/>
            </w:tcBorders>
            <w:shd w:val="clear" w:color="auto" w:fill="auto"/>
            <w:noWrap/>
            <w:vAlign w:val="bottom"/>
            <w:hideMark/>
          </w:tcPr>
          <w:p w14:paraId="679EFD0C" w14:textId="77777777" w:rsidR="00D923A1" w:rsidRPr="00420008" w:rsidRDefault="00D923A1" w:rsidP="00D923A1">
            <w:pPr>
              <w:spacing w:line="240" w:lineRule="auto"/>
              <w:rPr>
                <w:rFonts w:ascii="Times New Roman" w:eastAsia="Times New Roman" w:hAnsi="Times New Roman" w:cs="Times New Roman"/>
                <w:sz w:val="18"/>
                <w:szCs w:val="18"/>
                <w:lang w:val="ru-RU"/>
              </w:rPr>
            </w:pPr>
          </w:p>
        </w:tc>
        <w:tc>
          <w:tcPr>
            <w:tcW w:w="416" w:type="dxa"/>
            <w:vAlign w:val="center"/>
            <w:hideMark/>
          </w:tcPr>
          <w:p w14:paraId="595EA96C" w14:textId="77777777" w:rsidR="00D923A1" w:rsidRPr="00420008" w:rsidRDefault="00D923A1" w:rsidP="00D923A1">
            <w:pPr>
              <w:spacing w:line="240" w:lineRule="auto"/>
              <w:rPr>
                <w:rFonts w:ascii="Times New Roman" w:eastAsia="Times New Roman" w:hAnsi="Times New Roman" w:cs="Times New Roman"/>
                <w:sz w:val="20"/>
                <w:szCs w:val="20"/>
                <w:lang w:val="ru-RU"/>
              </w:rPr>
            </w:pPr>
          </w:p>
        </w:tc>
      </w:tr>
    </w:tbl>
    <w:p w14:paraId="6B1D68A6" w14:textId="77777777" w:rsidR="00D923A1" w:rsidRPr="00420008" w:rsidRDefault="00D923A1" w:rsidP="00FC4DA4">
      <w:pPr>
        <w:spacing w:line="240" w:lineRule="auto"/>
        <w:jc w:val="both"/>
        <w:rPr>
          <w:rFonts w:ascii="Times New Roman" w:eastAsia="Times New Roman" w:hAnsi="Times New Roman" w:cs="Times New Roman"/>
          <w:i/>
          <w:sz w:val="18"/>
          <w:szCs w:val="18"/>
          <w:lang w:val="ru-RU"/>
        </w:rPr>
      </w:pPr>
    </w:p>
    <w:p w14:paraId="62448690" w14:textId="77777777" w:rsidR="00D923A1" w:rsidRPr="00420008" w:rsidRDefault="00D923A1" w:rsidP="00FC4DA4">
      <w:pPr>
        <w:spacing w:line="240" w:lineRule="auto"/>
        <w:jc w:val="both"/>
        <w:rPr>
          <w:rFonts w:ascii="Times New Roman" w:eastAsia="Times New Roman" w:hAnsi="Times New Roman" w:cs="Times New Roman"/>
          <w:i/>
          <w:sz w:val="18"/>
          <w:szCs w:val="18"/>
          <w:lang w:val="ru-RU"/>
        </w:rPr>
      </w:pPr>
    </w:p>
    <w:p w14:paraId="79EB2FA1" w14:textId="77777777" w:rsidR="00D923A1" w:rsidRPr="00420008" w:rsidRDefault="00D923A1" w:rsidP="00FC4DA4">
      <w:pPr>
        <w:spacing w:line="240" w:lineRule="auto"/>
        <w:jc w:val="both"/>
        <w:rPr>
          <w:rFonts w:ascii="Times New Roman" w:eastAsia="Times New Roman" w:hAnsi="Times New Roman" w:cs="Times New Roman"/>
          <w:sz w:val="24"/>
          <w:szCs w:val="24"/>
          <w:lang w:val="ru-RU"/>
        </w:rPr>
      </w:pPr>
    </w:p>
    <w:p w14:paraId="4E8F3437" w14:textId="77777777" w:rsidR="00D923A1" w:rsidRPr="00420008" w:rsidRDefault="00D923A1" w:rsidP="00D923A1">
      <w:pPr>
        <w:spacing w:line="240" w:lineRule="auto"/>
        <w:jc w:val="both"/>
        <w:rPr>
          <w:rFonts w:ascii="Times New Roman" w:eastAsia="Times New Roman" w:hAnsi="Times New Roman" w:cs="Times New Roman"/>
          <w:sz w:val="24"/>
          <w:szCs w:val="24"/>
          <w:lang w:val="ru-RU"/>
        </w:rPr>
      </w:pPr>
      <w:r w:rsidRPr="00420008">
        <w:rPr>
          <w:rFonts w:ascii="Times New Roman" w:eastAsia="Times New Roman" w:hAnsi="Times New Roman" w:cs="Times New Roman"/>
          <w:sz w:val="24"/>
          <w:szCs w:val="24"/>
        </w:rPr>
        <w:t>The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below</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table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lists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the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cash</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funds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that</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will</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be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transferred</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from</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SPB</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Bank</w:t>
      </w:r>
      <w:r w:rsidRPr="00420008">
        <w:rPr>
          <w:rFonts w:ascii="Times New Roman" w:eastAsia="Times New Roman" w:hAnsi="Times New Roman" w:cs="Times New Roman"/>
          <w:sz w:val="24"/>
          <w:szCs w:val="24"/>
          <w:lang w:val="ru-RU"/>
        </w:rPr>
        <w:t>’</w:t>
      </w:r>
      <w:r w:rsidRPr="00420008">
        <w:rPr>
          <w:rFonts w:ascii="Times New Roman" w:eastAsia="Times New Roman" w:hAnsi="Times New Roman" w:cs="Times New Roman"/>
          <w:sz w:val="24"/>
          <w:szCs w:val="24"/>
        </w:rPr>
        <w:t>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omnibus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account</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highlight w:val="yellow"/>
        </w:rPr>
        <w:t>to</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a</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non</w:t>
      </w:r>
      <w:r w:rsidRPr="00420008">
        <w:rPr>
          <w:rFonts w:ascii="Times New Roman" w:eastAsia="Times New Roman" w:hAnsi="Times New Roman" w:cs="Times New Roman"/>
          <w:sz w:val="24"/>
          <w:szCs w:val="24"/>
          <w:highlight w:val="yellow"/>
          <w:lang w:val="ru-RU"/>
        </w:rPr>
        <w:t>-</w:t>
      </w:r>
      <w:r w:rsidRPr="00420008">
        <w:rPr>
          <w:rFonts w:ascii="Times New Roman" w:eastAsia="Times New Roman" w:hAnsi="Times New Roman" w:cs="Times New Roman"/>
          <w:sz w:val="24"/>
          <w:szCs w:val="24"/>
          <w:highlight w:val="yellow"/>
        </w:rPr>
        <w:t>blocked</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financial</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institution</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to</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be</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sz w:val="24"/>
          <w:szCs w:val="24"/>
          <w:highlight w:val="yellow"/>
        </w:rPr>
        <w:t>determined</w:t>
      </w:r>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i/>
          <w:iCs/>
          <w:sz w:val="24"/>
          <w:szCs w:val="24"/>
          <w:highlight w:val="yellow"/>
          <w:lang w:val="ru-RU"/>
        </w:rPr>
        <w:t xml:space="preserve">если финансовое учреждение еще не определено) </w:t>
      </w:r>
      <w:r w:rsidRPr="00420008">
        <w:rPr>
          <w:rFonts w:ascii="Times New Roman" w:eastAsia="Times New Roman" w:hAnsi="Times New Roman" w:cs="Times New Roman"/>
          <w:sz w:val="24"/>
          <w:szCs w:val="24"/>
          <w:highlight w:val="yellow"/>
          <w:lang w:val="ru-RU"/>
        </w:rPr>
        <w:t>/ИЛИ (</w:t>
      </w:r>
      <w:r w:rsidRPr="00420008">
        <w:rPr>
          <w:rFonts w:ascii="Times New Roman" w:eastAsia="Times New Roman" w:hAnsi="Times New Roman" w:cs="Times New Roman"/>
          <w:i/>
          <w:iCs/>
          <w:sz w:val="24"/>
          <w:szCs w:val="24"/>
          <w:highlight w:val="yellow"/>
          <w:lang w:val="ru-RU"/>
        </w:rPr>
        <w:t xml:space="preserve">укажите </w:t>
      </w:r>
      <w:sdt>
        <w:sdtPr>
          <w:rPr>
            <w:rFonts w:ascii="Times New Roman" w:eastAsia="Times New Roman" w:hAnsi="Times New Roman" w:cs="Times New Roman"/>
            <w:i/>
            <w:iCs/>
            <w:sz w:val="24"/>
            <w:szCs w:val="24"/>
            <w:highlight w:val="yellow"/>
          </w:rPr>
          <w:id w:val="1481734716"/>
          <w:placeholder>
            <w:docPart w:val="9E6E0BE14FC056428F4249F23750F335"/>
          </w:placeholder>
        </w:sdtPr>
        <w:sdtEndPr/>
        <w:sdtContent>
          <w:r w:rsidRPr="00420008">
            <w:rPr>
              <w:rFonts w:ascii="Times New Roman" w:eastAsia="Times New Roman" w:hAnsi="Times New Roman" w:cs="Times New Roman"/>
              <w:i/>
              <w:iCs/>
              <w:sz w:val="24"/>
              <w:szCs w:val="24"/>
              <w:highlight w:val="yellow"/>
              <w:lang w:val="ru-RU"/>
            </w:rPr>
            <w:t xml:space="preserve">краткое наименование финансового учреждения-получателя </w:t>
          </w:r>
          <w:r w:rsidR="00C36000" w:rsidRPr="00420008">
            <w:rPr>
              <w:rFonts w:ascii="Times New Roman" w:eastAsia="Times New Roman" w:hAnsi="Times New Roman" w:cs="Times New Roman"/>
              <w:i/>
              <w:iCs/>
              <w:sz w:val="24"/>
              <w:szCs w:val="24"/>
              <w:highlight w:val="yellow"/>
              <w:lang w:val="ru-RU"/>
            </w:rPr>
            <w:t>денежных средств</w:t>
          </w:r>
        </w:sdtContent>
      </w:sdt>
      <w:r w:rsidRPr="00420008">
        <w:rPr>
          <w:rFonts w:ascii="Times New Roman" w:eastAsia="Times New Roman" w:hAnsi="Times New Roman" w:cs="Times New Roman"/>
          <w:sz w:val="24"/>
          <w:szCs w:val="24"/>
          <w:highlight w:val="yellow"/>
          <w:lang w:val="ru-RU"/>
        </w:rPr>
        <w:t xml:space="preserve"> (</w:t>
      </w:r>
      <w:r w:rsidRPr="00420008">
        <w:rPr>
          <w:rFonts w:ascii="Times New Roman" w:eastAsia="Times New Roman" w:hAnsi="Times New Roman" w:cs="Times New Roman"/>
          <w:i/>
          <w:iCs/>
          <w:sz w:val="24"/>
          <w:szCs w:val="24"/>
          <w:highlight w:val="yellow"/>
          <w:lang w:val="ru-RU"/>
        </w:rPr>
        <w:t xml:space="preserve">если финансовое </w:t>
      </w:r>
      <w:r w:rsidR="00C36000" w:rsidRPr="00420008">
        <w:rPr>
          <w:rFonts w:ascii="Times New Roman" w:eastAsia="Times New Roman" w:hAnsi="Times New Roman" w:cs="Times New Roman"/>
          <w:i/>
          <w:iCs/>
          <w:sz w:val="24"/>
          <w:szCs w:val="24"/>
          <w:highlight w:val="yellow"/>
          <w:lang w:val="ru-RU"/>
        </w:rPr>
        <w:t>учреждение</w:t>
      </w:r>
      <w:r w:rsidRPr="00420008">
        <w:rPr>
          <w:rFonts w:ascii="Times New Roman" w:eastAsia="Times New Roman" w:hAnsi="Times New Roman" w:cs="Times New Roman"/>
          <w:i/>
          <w:iCs/>
          <w:sz w:val="24"/>
          <w:szCs w:val="24"/>
          <w:highlight w:val="yellow"/>
          <w:lang w:val="ru-RU"/>
        </w:rPr>
        <w:t xml:space="preserve"> уже определено</w:t>
      </w:r>
      <w:r w:rsidRPr="00420008">
        <w:rPr>
          <w:rFonts w:ascii="Times New Roman" w:eastAsia="Times New Roman" w:hAnsi="Times New Roman" w:cs="Times New Roman"/>
          <w:sz w:val="24"/>
          <w:szCs w:val="24"/>
          <w:highlight w:val="yellow"/>
          <w:lang w:val="ru-RU"/>
        </w:rPr>
        <w:t>)</w:t>
      </w:r>
      <w:r w:rsidRPr="00420008">
        <w:rPr>
          <w:rFonts w:ascii="Times New Roman" w:eastAsia="Times New Roman" w:hAnsi="Times New Roman" w:cs="Times New Roman"/>
          <w:i/>
          <w:iCs/>
          <w:sz w:val="24"/>
          <w:szCs w:val="24"/>
          <w:highlight w:val="yellow"/>
          <w:lang w:val="ru-RU"/>
        </w:rPr>
        <w:t xml:space="preserve"> </w:t>
      </w:r>
      <w:r w:rsidRPr="00420008">
        <w:rPr>
          <w:rFonts w:ascii="Times New Roman" w:eastAsia="Times New Roman" w:hAnsi="Times New Roman" w:cs="Times New Roman"/>
          <w:sz w:val="24"/>
          <w:szCs w:val="24"/>
        </w:rPr>
        <w:t>as</w:t>
      </w:r>
      <w:r w:rsidRPr="00420008">
        <w:rPr>
          <w:rFonts w:ascii="Times New Roman" w:eastAsia="Times New Roman" w:hAnsi="Times New Roman" w:cs="Times New Roman"/>
          <w:sz w:val="24"/>
          <w:szCs w:val="24"/>
          <w:lang w:val="ru-RU"/>
        </w:rPr>
        <w:t xml:space="preserve"> </w:t>
      </w:r>
      <w:r w:rsidR="00C36000" w:rsidRPr="00420008">
        <w:rPr>
          <w:rFonts w:ascii="Times New Roman" w:eastAsia="Times New Roman" w:hAnsi="Times New Roman" w:cs="Times New Roman"/>
          <w:sz w:val="24"/>
          <w:szCs w:val="24"/>
        </w:rPr>
        <w:t>cash</w:t>
      </w:r>
      <w:r w:rsidR="00C36000" w:rsidRPr="00420008">
        <w:rPr>
          <w:rFonts w:ascii="Times New Roman" w:eastAsia="Times New Roman" w:hAnsi="Times New Roman" w:cs="Times New Roman"/>
          <w:sz w:val="24"/>
          <w:szCs w:val="24"/>
          <w:lang w:val="ru-RU"/>
        </w:rPr>
        <w:t xml:space="preserve"> </w:t>
      </w:r>
      <w:r w:rsidR="00C36000" w:rsidRPr="00420008">
        <w:rPr>
          <w:rFonts w:ascii="Times New Roman" w:eastAsia="Times New Roman" w:hAnsi="Times New Roman" w:cs="Times New Roman"/>
          <w:sz w:val="24"/>
          <w:szCs w:val="24"/>
        </w:rPr>
        <w:t>funds</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once</w:t>
      </w:r>
      <w:r w:rsidRPr="00420008">
        <w:rPr>
          <w:rFonts w:ascii="Times New Roman" w:eastAsia="Times New Roman" w:hAnsi="Times New Roman" w:cs="Times New Roman"/>
          <w:sz w:val="24"/>
          <w:szCs w:val="24"/>
          <w:lang w:val="ru-RU"/>
        </w:rPr>
        <w:t xml:space="preserve"> </w:t>
      </w:r>
      <w:r w:rsidRPr="00420008">
        <w:rPr>
          <w:rFonts w:ascii="Times New Roman" w:eastAsia="Times New Roman" w:hAnsi="Times New Roman" w:cs="Times New Roman"/>
          <w:sz w:val="24"/>
          <w:szCs w:val="24"/>
        </w:rPr>
        <w:t>authorized</w:t>
      </w:r>
      <w:r w:rsidRPr="00420008">
        <w:rPr>
          <w:rFonts w:ascii="Times New Roman" w:eastAsia="Times New Roman" w:hAnsi="Times New Roman" w:cs="Times New Roman"/>
          <w:sz w:val="24"/>
          <w:szCs w:val="24"/>
          <w:lang w:val="ru-RU"/>
        </w:rPr>
        <w:t>.</w:t>
      </w:r>
    </w:p>
    <w:p w14:paraId="66D2FE37" w14:textId="77777777" w:rsidR="00CF71C8" w:rsidRPr="00420008" w:rsidRDefault="00CF71C8" w:rsidP="00FC4DA4">
      <w:pPr>
        <w:spacing w:line="240" w:lineRule="auto"/>
        <w:jc w:val="both"/>
        <w:rPr>
          <w:rFonts w:ascii="Times New Roman" w:eastAsia="Times New Roman" w:hAnsi="Times New Roman" w:cs="Times New Roman"/>
          <w:sz w:val="24"/>
          <w:szCs w:val="24"/>
          <w:lang w:val="ru-RU"/>
        </w:rPr>
      </w:pPr>
    </w:p>
    <w:tbl>
      <w:tblPr>
        <w:tblW w:w="10811" w:type="dxa"/>
        <w:tblLook w:val="04A0" w:firstRow="1" w:lastRow="0" w:firstColumn="1" w:lastColumn="0" w:noHBand="0" w:noVBand="1"/>
      </w:tblPr>
      <w:tblGrid>
        <w:gridCol w:w="1441"/>
        <w:gridCol w:w="448"/>
        <w:gridCol w:w="442"/>
        <w:gridCol w:w="220"/>
        <w:gridCol w:w="730"/>
        <w:gridCol w:w="487"/>
        <w:gridCol w:w="205"/>
        <w:gridCol w:w="203"/>
        <w:gridCol w:w="299"/>
        <w:gridCol w:w="296"/>
        <w:gridCol w:w="197"/>
        <w:gridCol w:w="196"/>
        <w:gridCol w:w="74"/>
        <w:gridCol w:w="223"/>
        <w:gridCol w:w="223"/>
        <w:gridCol w:w="2514"/>
        <w:gridCol w:w="236"/>
        <w:gridCol w:w="1933"/>
        <w:gridCol w:w="222"/>
        <w:gridCol w:w="222"/>
      </w:tblGrid>
      <w:tr w:rsidR="00CC2D75" w:rsidRPr="00533FF8" w14:paraId="0ED44264" w14:textId="77777777" w:rsidTr="00CC2D75">
        <w:trPr>
          <w:gridAfter w:val="2"/>
          <w:trHeight w:val="275"/>
        </w:trPr>
        <w:tc>
          <w:tcPr>
            <w:tcW w:w="0" w:type="auto"/>
            <w:tcBorders>
              <w:top w:val="nil"/>
              <w:left w:val="nil"/>
              <w:bottom w:val="nil"/>
              <w:right w:val="nil"/>
            </w:tcBorders>
          </w:tcPr>
          <w:p w14:paraId="1DDE39E3" w14:textId="77777777" w:rsidR="00C03ED5" w:rsidRPr="00420008" w:rsidRDefault="00C03ED5" w:rsidP="00C850C2">
            <w:pPr>
              <w:spacing w:line="240" w:lineRule="auto"/>
              <w:rPr>
                <w:rFonts w:ascii="Times New Roman" w:eastAsia="Times New Roman" w:hAnsi="Times New Roman" w:cs="Times New Roman"/>
                <w:sz w:val="18"/>
                <w:szCs w:val="18"/>
                <w:lang w:val="ru-RU"/>
              </w:rPr>
            </w:pPr>
          </w:p>
        </w:tc>
        <w:tc>
          <w:tcPr>
            <w:tcW w:w="0" w:type="auto"/>
            <w:tcBorders>
              <w:top w:val="nil"/>
              <w:left w:val="nil"/>
              <w:bottom w:val="nil"/>
              <w:right w:val="nil"/>
            </w:tcBorders>
            <w:shd w:val="clear" w:color="auto" w:fill="auto"/>
            <w:noWrap/>
            <w:vAlign w:val="bottom"/>
            <w:hideMark/>
          </w:tcPr>
          <w:p w14:paraId="476F74D3" w14:textId="4671FC06" w:rsidR="00C03ED5" w:rsidRPr="00420008" w:rsidRDefault="00C03ED5" w:rsidP="00C850C2">
            <w:pPr>
              <w:spacing w:line="240" w:lineRule="auto"/>
              <w:rPr>
                <w:rFonts w:ascii="Times New Roman" w:eastAsia="Times New Roman" w:hAnsi="Times New Roman" w:cs="Times New Roman"/>
                <w:sz w:val="18"/>
                <w:szCs w:val="18"/>
                <w:lang w:val="ru-RU"/>
              </w:rPr>
            </w:pPr>
          </w:p>
        </w:tc>
        <w:tc>
          <w:tcPr>
            <w:tcW w:w="0" w:type="auto"/>
            <w:tcBorders>
              <w:top w:val="nil"/>
              <w:left w:val="nil"/>
              <w:bottom w:val="nil"/>
              <w:right w:val="nil"/>
            </w:tcBorders>
            <w:shd w:val="clear" w:color="auto" w:fill="auto"/>
            <w:noWrap/>
            <w:vAlign w:val="bottom"/>
            <w:hideMark/>
          </w:tcPr>
          <w:p w14:paraId="19E18B43" w14:textId="77777777" w:rsidR="00C03ED5" w:rsidRPr="00420008" w:rsidRDefault="00C03ED5" w:rsidP="00C850C2">
            <w:pPr>
              <w:spacing w:line="240" w:lineRule="auto"/>
              <w:rPr>
                <w:rFonts w:ascii="Times New Roman" w:eastAsia="Times New Roman" w:hAnsi="Times New Roman" w:cs="Times New Roman"/>
                <w:sz w:val="18"/>
                <w:szCs w:val="18"/>
                <w:lang w:val="ru-RU"/>
              </w:rPr>
            </w:pPr>
          </w:p>
        </w:tc>
        <w:tc>
          <w:tcPr>
            <w:tcW w:w="0" w:type="auto"/>
            <w:gridSpan w:val="2"/>
            <w:tcBorders>
              <w:top w:val="nil"/>
              <w:left w:val="nil"/>
              <w:bottom w:val="nil"/>
              <w:right w:val="nil"/>
            </w:tcBorders>
            <w:shd w:val="clear" w:color="auto" w:fill="auto"/>
            <w:noWrap/>
            <w:vAlign w:val="bottom"/>
            <w:hideMark/>
          </w:tcPr>
          <w:p w14:paraId="7CA83D30" w14:textId="77777777" w:rsidR="00C03ED5" w:rsidRPr="00420008" w:rsidRDefault="00C03ED5" w:rsidP="00C850C2">
            <w:pPr>
              <w:spacing w:line="240" w:lineRule="auto"/>
              <w:rPr>
                <w:rFonts w:ascii="Times New Roman" w:eastAsia="Times New Roman" w:hAnsi="Times New Roman" w:cs="Times New Roman"/>
                <w:sz w:val="18"/>
                <w:szCs w:val="18"/>
                <w:lang w:val="ru-RU"/>
              </w:rPr>
            </w:pPr>
          </w:p>
        </w:tc>
        <w:tc>
          <w:tcPr>
            <w:tcW w:w="0" w:type="auto"/>
            <w:gridSpan w:val="3"/>
            <w:tcBorders>
              <w:top w:val="nil"/>
              <w:left w:val="nil"/>
              <w:bottom w:val="nil"/>
              <w:right w:val="nil"/>
            </w:tcBorders>
            <w:shd w:val="clear" w:color="auto" w:fill="auto"/>
            <w:noWrap/>
            <w:vAlign w:val="bottom"/>
            <w:hideMark/>
          </w:tcPr>
          <w:p w14:paraId="5D404EF3" w14:textId="77777777" w:rsidR="00C03ED5" w:rsidRPr="00420008" w:rsidRDefault="00C03ED5" w:rsidP="00C850C2">
            <w:pPr>
              <w:spacing w:line="240" w:lineRule="auto"/>
              <w:rPr>
                <w:rFonts w:ascii="Times New Roman" w:eastAsia="Times New Roman" w:hAnsi="Times New Roman" w:cs="Times New Roman"/>
                <w:sz w:val="18"/>
                <w:szCs w:val="18"/>
                <w:lang w:val="ru-RU"/>
              </w:rPr>
            </w:pPr>
          </w:p>
          <w:p w14:paraId="0721AB81" w14:textId="77777777" w:rsidR="00C03ED5" w:rsidRPr="00420008" w:rsidRDefault="00C03ED5" w:rsidP="00C850C2">
            <w:pPr>
              <w:spacing w:line="240" w:lineRule="auto"/>
              <w:rPr>
                <w:rFonts w:ascii="Times New Roman" w:eastAsia="Times New Roman" w:hAnsi="Times New Roman" w:cs="Times New Roman"/>
                <w:sz w:val="18"/>
                <w:szCs w:val="18"/>
                <w:lang w:val="ru-RU"/>
              </w:rPr>
            </w:pPr>
          </w:p>
        </w:tc>
        <w:tc>
          <w:tcPr>
            <w:tcW w:w="0" w:type="auto"/>
            <w:gridSpan w:val="2"/>
            <w:tcBorders>
              <w:top w:val="nil"/>
              <w:left w:val="nil"/>
              <w:bottom w:val="nil"/>
              <w:right w:val="nil"/>
            </w:tcBorders>
            <w:shd w:val="clear" w:color="auto" w:fill="auto"/>
            <w:noWrap/>
            <w:vAlign w:val="bottom"/>
            <w:hideMark/>
          </w:tcPr>
          <w:p w14:paraId="31BD2491" w14:textId="77777777" w:rsidR="00C03ED5" w:rsidRPr="00420008" w:rsidRDefault="00C03ED5" w:rsidP="00C850C2">
            <w:pPr>
              <w:spacing w:line="240" w:lineRule="auto"/>
              <w:rPr>
                <w:rFonts w:ascii="Times New Roman" w:eastAsia="Times New Roman" w:hAnsi="Times New Roman" w:cs="Times New Roman"/>
                <w:sz w:val="18"/>
                <w:szCs w:val="18"/>
                <w:lang w:val="ru-RU"/>
              </w:rPr>
            </w:pPr>
          </w:p>
        </w:tc>
        <w:tc>
          <w:tcPr>
            <w:tcW w:w="0" w:type="auto"/>
            <w:gridSpan w:val="3"/>
            <w:tcBorders>
              <w:top w:val="nil"/>
              <w:left w:val="nil"/>
              <w:bottom w:val="nil"/>
              <w:right w:val="nil"/>
            </w:tcBorders>
            <w:shd w:val="clear" w:color="auto" w:fill="auto"/>
            <w:noWrap/>
            <w:vAlign w:val="bottom"/>
            <w:hideMark/>
          </w:tcPr>
          <w:p w14:paraId="4030AB10" w14:textId="77777777" w:rsidR="00C03ED5" w:rsidRPr="00420008" w:rsidRDefault="00C03ED5" w:rsidP="00C850C2">
            <w:pPr>
              <w:spacing w:line="240" w:lineRule="auto"/>
              <w:rPr>
                <w:rFonts w:ascii="Times New Roman" w:eastAsia="Times New Roman" w:hAnsi="Times New Roman" w:cs="Times New Roman"/>
                <w:sz w:val="18"/>
                <w:szCs w:val="18"/>
                <w:lang w:val="ru-RU"/>
              </w:rPr>
            </w:pPr>
          </w:p>
        </w:tc>
        <w:tc>
          <w:tcPr>
            <w:tcW w:w="0" w:type="auto"/>
            <w:tcBorders>
              <w:top w:val="nil"/>
              <w:left w:val="nil"/>
              <w:bottom w:val="nil"/>
              <w:right w:val="nil"/>
            </w:tcBorders>
            <w:shd w:val="clear" w:color="auto" w:fill="auto"/>
            <w:noWrap/>
            <w:vAlign w:val="bottom"/>
            <w:hideMark/>
          </w:tcPr>
          <w:p w14:paraId="261F5D3B" w14:textId="77777777" w:rsidR="00C03ED5" w:rsidRPr="00420008" w:rsidRDefault="00C03ED5" w:rsidP="00C850C2">
            <w:pPr>
              <w:spacing w:line="240" w:lineRule="auto"/>
              <w:rPr>
                <w:rFonts w:ascii="Times New Roman" w:eastAsia="Times New Roman" w:hAnsi="Times New Roman" w:cs="Times New Roman"/>
                <w:sz w:val="18"/>
                <w:szCs w:val="18"/>
                <w:lang w:val="ru-RU"/>
              </w:rPr>
            </w:pPr>
          </w:p>
        </w:tc>
        <w:tc>
          <w:tcPr>
            <w:tcW w:w="0" w:type="auto"/>
            <w:tcBorders>
              <w:top w:val="nil"/>
              <w:left w:val="nil"/>
              <w:bottom w:val="nil"/>
              <w:right w:val="nil"/>
            </w:tcBorders>
            <w:shd w:val="clear" w:color="auto" w:fill="auto"/>
            <w:noWrap/>
            <w:vAlign w:val="bottom"/>
            <w:hideMark/>
          </w:tcPr>
          <w:p w14:paraId="1C4860CD" w14:textId="77777777" w:rsidR="00C03ED5" w:rsidRPr="00420008" w:rsidRDefault="00C03ED5" w:rsidP="00C850C2">
            <w:pPr>
              <w:spacing w:line="240" w:lineRule="auto"/>
              <w:rPr>
                <w:rFonts w:ascii="Times New Roman" w:eastAsia="Times New Roman" w:hAnsi="Times New Roman" w:cs="Times New Roman"/>
                <w:sz w:val="18"/>
                <w:szCs w:val="18"/>
                <w:lang w:val="ru-RU"/>
              </w:rPr>
            </w:pPr>
          </w:p>
        </w:tc>
        <w:tc>
          <w:tcPr>
            <w:tcW w:w="2376" w:type="dxa"/>
            <w:tcBorders>
              <w:top w:val="nil"/>
              <w:left w:val="nil"/>
              <w:bottom w:val="nil"/>
              <w:right w:val="nil"/>
            </w:tcBorders>
            <w:shd w:val="clear" w:color="auto" w:fill="auto"/>
            <w:noWrap/>
            <w:vAlign w:val="bottom"/>
            <w:hideMark/>
          </w:tcPr>
          <w:p w14:paraId="1FB64D13" w14:textId="77777777" w:rsidR="00C03ED5" w:rsidRPr="00420008" w:rsidRDefault="00C03ED5" w:rsidP="00C850C2">
            <w:pPr>
              <w:spacing w:line="240" w:lineRule="auto"/>
              <w:rPr>
                <w:rFonts w:ascii="Times New Roman" w:eastAsia="Times New Roman" w:hAnsi="Times New Roman" w:cs="Times New Roman"/>
                <w:sz w:val="18"/>
                <w:szCs w:val="18"/>
                <w:lang w:val="ru-RU"/>
              </w:rPr>
            </w:pPr>
          </w:p>
        </w:tc>
        <w:tc>
          <w:tcPr>
            <w:tcW w:w="236" w:type="dxa"/>
            <w:tcBorders>
              <w:top w:val="nil"/>
              <w:left w:val="nil"/>
              <w:bottom w:val="nil"/>
              <w:right w:val="nil"/>
            </w:tcBorders>
            <w:shd w:val="clear" w:color="auto" w:fill="auto"/>
            <w:noWrap/>
            <w:vAlign w:val="bottom"/>
            <w:hideMark/>
          </w:tcPr>
          <w:p w14:paraId="2FB79903" w14:textId="77777777" w:rsidR="00C03ED5" w:rsidRPr="00420008" w:rsidRDefault="00C03ED5" w:rsidP="00C850C2">
            <w:pPr>
              <w:spacing w:line="240" w:lineRule="auto"/>
              <w:rPr>
                <w:rFonts w:ascii="Times New Roman" w:eastAsia="Times New Roman" w:hAnsi="Times New Roman" w:cs="Times New Roman"/>
                <w:sz w:val="18"/>
                <w:szCs w:val="18"/>
                <w:lang w:val="ru-RU"/>
              </w:rPr>
            </w:pPr>
          </w:p>
        </w:tc>
        <w:tc>
          <w:tcPr>
            <w:tcW w:w="1933" w:type="dxa"/>
            <w:vAlign w:val="center"/>
            <w:hideMark/>
          </w:tcPr>
          <w:p w14:paraId="3175CA07" w14:textId="77777777" w:rsidR="00C03ED5" w:rsidRPr="00420008" w:rsidRDefault="00C03ED5" w:rsidP="00C850C2">
            <w:pPr>
              <w:spacing w:line="240" w:lineRule="auto"/>
              <w:rPr>
                <w:rFonts w:ascii="Times New Roman" w:eastAsia="Times New Roman" w:hAnsi="Times New Roman" w:cs="Times New Roman"/>
                <w:sz w:val="20"/>
                <w:szCs w:val="20"/>
                <w:lang w:val="ru-RU"/>
              </w:rPr>
            </w:pPr>
          </w:p>
        </w:tc>
      </w:tr>
      <w:tr w:rsidR="00C03ED5" w:rsidRPr="00533FF8" w14:paraId="31CC254C" w14:textId="77777777" w:rsidTr="00CC2D75">
        <w:trPr>
          <w:gridAfter w:val="3"/>
          <w:wAfter w:w="2377" w:type="dxa"/>
          <w:trHeight w:val="275"/>
        </w:trPr>
        <w:tc>
          <w:tcPr>
            <w:tcW w:w="8198" w:type="dxa"/>
            <w:gridSpan w:val="16"/>
            <w:tcBorders>
              <w:top w:val="single" w:sz="4" w:space="0" w:color="auto"/>
              <w:left w:val="single" w:sz="4" w:space="0" w:color="auto"/>
              <w:bottom w:val="single" w:sz="4" w:space="0" w:color="auto"/>
              <w:right w:val="single" w:sz="4" w:space="0" w:color="000000"/>
            </w:tcBorders>
            <w:shd w:val="clear" w:color="000000" w:fill="BDD7EE"/>
          </w:tcPr>
          <w:p w14:paraId="0003B3A0" w14:textId="34ADEC7E" w:rsidR="00C03ED5" w:rsidRPr="00CC2D75" w:rsidRDefault="00533FF8" w:rsidP="00C850C2">
            <w:pPr>
              <w:spacing w:line="240" w:lineRule="auto"/>
              <w:jc w:val="center"/>
              <w:rPr>
                <w:rFonts w:ascii="Times New Roman" w:eastAsia="Times New Roman" w:hAnsi="Times New Roman" w:cs="Times New Roman"/>
                <w:b/>
                <w:bCs/>
                <w:sz w:val="20"/>
                <w:szCs w:val="20"/>
                <w:lang w:val="ru-RU"/>
              </w:rPr>
            </w:pPr>
            <w:sdt>
              <w:sdtPr>
                <w:rPr>
                  <w:rFonts w:ascii="Times New Roman" w:eastAsia="Times New Roman" w:hAnsi="Times New Roman" w:cs="Times New Roman"/>
                  <w:sz w:val="20"/>
                  <w:szCs w:val="20"/>
                </w:rPr>
                <w:id w:val="-1557848465"/>
                <w:placeholder>
                  <w:docPart w:val="B089FCF52FF945F1B99EBEE37D7DD5BC"/>
                </w:placeholder>
              </w:sdtPr>
              <w:sdtEndPr/>
              <w:sdtContent>
                <w:r w:rsidR="00615606" w:rsidRPr="00CC2D75">
                  <w:rPr>
                    <w:rFonts w:ascii="Times New Roman" w:eastAsia="Times New Roman" w:hAnsi="Times New Roman" w:cs="Times New Roman"/>
                    <w:b/>
                    <w:bCs/>
                    <w:sz w:val="20"/>
                    <w:szCs w:val="20"/>
                    <w:highlight w:val="yellow"/>
                    <w:lang w:val="ru-RU"/>
                  </w:rPr>
                  <w:t>Полное ФИО</w:t>
                </w:r>
                <w:r w:rsidR="00C03ED5" w:rsidRPr="00CC2D75">
                  <w:rPr>
                    <w:rFonts w:ascii="Times New Roman" w:eastAsia="Times New Roman" w:hAnsi="Times New Roman" w:cs="Times New Roman"/>
                    <w:b/>
                    <w:bCs/>
                    <w:sz w:val="20"/>
                    <w:szCs w:val="20"/>
                    <w:highlight w:val="yellow"/>
                    <w:lang w:val="ru-RU"/>
                  </w:rPr>
                  <w:t xml:space="preserve"> заявителя</w:t>
                </w:r>
              </w:sdtContent>
            </w:sdt>
            <w:r w:rsidR="00C03ED5" w:rsidRPr="00CC2D75">
              <w:rPr>
                <w:rFonts w:ascii="Times New Roman" w:eastAsia="Times New Roman" w:hAnsi="Times New Roman" w:cs="Times New Roman"/>
                <w:sz w:val="20"/>
                <w:szCs w:val="20"/>
                <w:lang w:val="ru-RU"/>
              </w:rPr>
              <w:t xml:space="preserve"> </w:t>
            </w:r>
            <w:r w:rsidR="00C03ED5" w:rsidRPr="00CC2D75">
              <w:rPr>
                <w:rFonts w:ascii="Times New Roman" w:eastAsia="Times New Roman" w:hAnsi="Times New Roman" w:cs="Times New Roman"/>
                <w:b/>
                <w:bCs/>
                <w:sz w:val="20"/>
                <w:szCs w:val="20"/>
                <w:lang w:val="ru-RU"/>
              </w:rPr>
              <w:t>'</w:t>
            </w:r>
            <w:r w:rsidR="00C03ED5" w:rsidRPr="00CC2D75">
              <w:rPr>
                <w:rFonts w:ascii="Times New Roman" w:eastAsia="Times New Roman" w:hAnsi="Times New Roman" w:cs="Times New Roman"/>
                <w:b/>
                <w:bCs/>
                <w:sz w:val="20"/>
                <w:szCs w:val="20"/>
              </w:rPr>
              <w:t>s</w:t>
            </w:r>
            <w:r w:rsidR="00C03ED5" w:rsidRPr="00CC2D75">
              <w:rPr>
                <w:rFonts w:ascii="Times New Roman" w:eastAsia="Times New Roman" w:hAnsi="Times New Roman" w:cs="Times New Roman"/>
                <w:b/>
                <w:bCs/>
                <w:sz w:val="20"/>
                <w:szCs w:val="20"/>
                <w:lang w:val="ru-RU"/>
              </w:rPr>
              <w:t xml:space="preserve"> </w:t>
            </w:r>
            <w:r w:rsidR="00C03ED5" w:rsidRPr="00CC2D75">
              <w:rPr>
                <w:rFonts w:ascii="Times New Roman" w:eastAsia="Times New Roman" w:hAnsi="Times New Roman" w:cs="Times New Roman"/>
                <w:b/>
                <w:bCs/>
                <w:sz w:val="20"/>
                <w:szCs w:val="20"/>
              </w:rPr>
              <w:t>U</w:t>
            </w:r>
            <w:r w:rsidR="00C03ED5" w:rsidRPr="00CC2D75">
              <w:rPr>
                <w:rFonts w:ascii="Times New Roman" w:eastAsia="Times New Roman" w:hAnsi="Times New Roman" w:cs="Times New Roman"/>
                <w:b/>
                <w:bCs/>
                <w:sz w:val="20"/>
                <w:szCs w:val="20"/>
                <w:lang w:val="ru-RU"/>
              </w:rPr>
              <w:t>.</w:t>
            </w:r>
            <w:r w:rsidR="00C03ED5" w:rsidRPr="00CC2D75">
              <w:rPr>
                <w:rFonts w:ascii="Times New Roman" w:eastAsia="Times New Roman" w:hAnsi="Times New Roman" w:cs="Times New Roman"/>
                <w:b/>
                <w:bCs/>
                <w:sz w:val="20"/>
                <w:szCs w:val="20"/>
              </w:rPr>
              <w:t>S</w:t>
            </w:r>
            <w:r w:rsidR="00C03ED5" w:rsidRPr="00CC2D75">
              <w:rPr>
                <w:rFonts w:ascii="Times New Roman" w:eastAsia="Times New Roman" w:hAnsi="Times New Roman" w:cs="Times New Roman"/>
                <w:b/>
                <w:bCs/>
                <w:sz w:val="20"/>
                <w:szCs w:val="20"/>
                <w:lang w:val="ru-RU"/>
              </w:rPr>
              <w:t xml:space="preserve">. </w:t>
            </w:r>
            <w:r w:rsidR="00C03ED5" w:rsidRPr="00CC2D75">
              <w:rPr>
                <w:rFonts w:ascii="Times New Roman" w:eastAsia="Times New Roman" w:hAnsi="Times New Roman" w:cs="Times New Roman"/>
                <w:b/>
                <w:bCs/>
                <w:sz w:val="20"/>
                <w:szCs w:val="20"/>
              </w:rPr>
              <w:t>cash</w:t>
            </w:r>
            <w:r w:rsidR="00C03ED5" w:rsidRPr="00CC2D75">
              <w:rPr>
                <w:rFonts w:ascii="Times New Roman" w:eastAsia="Times New Roman" w:hAnsi="Times New Roman" w:cs="Times New Roman"/>
                <w:b/>
                <w:bCs/>
                <w:sz w:val="20"/>
                <w:szCs w:val="20"/>
                <w:lang w:val="ru-RU"/>
              </w:rPr>
              <w:t xml:space="preserve"> </w:t>
            </w:r>
            <w:r w:rsidR="00C03ED5" w:rsidRPr="00CC2D75">
              <w:rPr>
                <w:rFonts w:ascii="Times New Roman" w:eastAsia="Times New Roman" w:hAnsi="Times New Roman" w:cs="Times New Roman"/>
                <w:b/>
                <w:bCs/>
                <w:sz w:val="20"/>
                <w:szCs w:val="20"/>
              </w:rPr>
              <w:t>funds</w:t>
            </w:r>
            <w:r w:rsidR="00C03ED5" w:rsidRPr="00CC2D75">
              <w:rPr>
                <w:rFonts w:ascii="Times New Roman" w:eastAsia="Times New Roman" w:hAnsi="Times New Roman" w:cs="Times New Roman"/>
                <w:b/>
                <w:bCs/>
                <w:sz w:val="20"/>
                <w:szCs w:val="20"/>
                <w:lang w:val="ru-RU"/>
              </w:rPr>
              <w:t xml:space="preserve"> </w:t>
            </w:r>
            <w:r w:rsidR="00C03ED5" w:rsidRPr="00CC2D75">
              <w:rPr>
                <w:rFonts w:ascii="Times New Roman" w:eastAsia="Times New Roman" w:hAnsi="Times New Roman" w:cs="Times New Roman"/>
                <w:b/>
                <w:bCs/>
                <w:sz w:val="20"/>
                <w:szCs w:val="20"/>
              </w:rPr>
              <w:t>held</w:t>
            </w:r>
            <w:r w:rsidR="00C03ED5" w:rsidRPr="00CC2D75">
              <w:rPr>
                <w:rFonts w:ascii="Times New Roman" w:eastAsia="Times New Roman" w:hAnsi="Times New Roman" w:cs="Times New Roman"/>
                <w:b/>
                <w:bCs/>
                <w:sz w:val="20"/>
                <w:szCs w:val="20"/>
                <w:lang w:val="ru-RU"/>
              </w:rPr>
              <w:t xml:space="preserve"> </w:t>
            </w:r>
            <w:r w:rsidR="00C03ED5" w:rsidRPr="00CC2D75">
              <w:rPr>
                <w:rFonts w:ascii="Times New Roman" w:eastAsia="Times New Roman" w:hAnsi="Times New Roman" w:cs="Times New Roman"/>
                <w:b/>
                <w:bCs/>
                <w:sz w:val="20"/>
                <w:szCs w:val="20"/>
              </w:rPr>
              <w:t>by</w:t>
            </w:r>
            <w:r w:rsidR="00C03ED5" w:rsidRPr="00CC2D75">
              <w:rPr>
                <w:rFonts w:ascii="Times New Roman" w:eastAsia="Times New Roman" w:hAnsi="Times New Roman" w:cs="Times New Roman"/>
                <w:b/>
                <w:bCs/>
                <w:sz w:val="20"/>
                <w:szCs w:val="20"/>
                <w:lang w:val="ru-RU"/>
              </w:rPr>
              <w:t xml:space="preserve"> </w:t>
            </w:r>
            <w:r w:rsidR="00C03ED5" w:rsidRPr="00CC2D75">
              <w:rPr>
                <w:rFonts w:ascii="Times New Roman" w:eastAsia="Times New Roman" w:hAnsi="Times New Roman" w:cs="Times New Roman"/>
                <w:b/>
                <w:bCs/>
                <w:sz w:val="20"/>
                <w:szCs w:val="20"/>
              </w:rPr>
              <w:t>SPB</w:t>
            </w:r>
            <w:r w:rsidR="00C03ED5" w:rsidRPr="00CC2D75">
              <w:rPr>
                <w:rFonts w:ascii="Times New Roman" w:eastAsia="Times New Roman" w:hAnsi="Times New Roman" w:cs="Times New Roman"/>
                <w:b/>
                <w:bCs/>
                <w:sz w:val="20"/>
                <w:szCs w:val="20"/>
                <w:lang w:val="ru-RU"/>
              </w:rPr>
              <w:t xml:space="preserve"> </w:t>
            </w:r>
            <w:r w:rsidR="00C03ED5" w:rsidRPr="00CC2D75">
              <w:rPr>
                <w:rFonts w:ascii="Times New Roman" w:eastAsia="Times New Roman" w:hAnsi="Times New Roman" w:cs="Times New Roman"/>
                <w:b/>
                <w:bCs/>
                <w:sz w:val="20"/>
                <w:szCs w:val="20"/>
              </w:rPr>
              <w:t>Bank</w:t>
            </w:r>
            <w:r w:rsidR="00615606" w:rsidRPr="00CC2D75">
              <w:rPr>
                <w:rFonts w:ascii="Times New Roman" w:eastAsia="Times New Roman" w:hAnsi="Times New Roman" w:cs="Times New Roman"/>
                <w:b/>
                <w:bCs/>
                <w:sz w:val="20"/>
                <w:szCs w:val="20"/>
                <w:lang w:val="ru-RU"/>
              </w:rPr>
              <w:t xml:space="preserve"> </w:t>
            </w:r>
            <w:r w:rsidR="00615606" w:rsidRPr="00CC2D75">
              <w:rPr>
                <w:rFonts w:ascii="Times New Roman" w:eastAsia="Times New Roman" w:hAnsi="Times New Roman" w:cs="Times New Roman"/>
                <w:b/>
                <w:bCs/>
                <w:i/>
                <w:iCs/>
                <w:sz w:val="20"/>
                <w:szCs w:val="20"/>
                <w:highlight w:val="yellow"/>
                <w:lang w:val="ru-RU"/>
              </w:rPr>
              <w:t>– включая дивиденды</w:t>
            </w:r>
            <w:r w:rsidR="000303D3" w:rsidRPr="00CC2D75">
              <w:rPr>
                <w:rFonts w:ascii="Times New Roman" w:eastAsia="Times New Roman" w:hAnsi="Times New Roman" w:cs="Times New Roman"/>
                <w:b/>
                <w:bCs/>
                <w:i/>
                <w:iCs/>
                <w:sz w:val="20"/>
                <w:szCs w:val="20"/>
                <w:highlight w:val="yellow"/>
                <w:lang w:val="ru-RU"/>
              </w:rPr>
              <w:t xml:space="preserve"> и иные доходы заявителя</w:t>
            </w:r>
          </w:p>
        </w:tc>
        <w:tc>
          <w:tcPr>
            <w:tcW w:w="236" w:type="dxa"/>
            <w:vAlign w:val="center"/>
            <w:hideMark/>
          </w:tcPr>
          <w:p w14:paraId="290EA491" w14:textId="77777777" w:rsidR="00C03ED5" w:rsidRPr="00CC2D75" w:rsidRDefault="00C03ED5" w:rsidP="00C850C2">
            <w:pPr>
              <w:spacing w:line="240" w:lineRule="auto"/>
              <w:rPr>
                <w:rFonts w:ascii="Times New Roman" w:eastAsia="Times New Roman" w:hAnsi="Times New Roman" w:cs="Times New Roman"/>
                <w:lang w:val="ru-RU"/>
              </w:rPr>
            </w:pPr>
          </w:p>
        </w:tc>
      </w:tr>
      <w:tr w:rsidR="00CC2D75" w:rsidRPr="00CC2D75" w14:paraId="7C40404A" w14:textId="77777777" w:rsidTr="00CC2D75">
        <w:trPr>
          <w:gridAfter w:val="3"/>
          <w:wAfter w:w="2377" w:type="dxa"/>
          <w:trHeight w:val="275"/>
        </w:trPr>
        <w:tc>
          <w:tcPr>
            <w:tcW w:w="0" w:type="auto"/>
            <w:vMerge w:val="restart"/>
            <w:tcBorders>
              <w:top w:val="nil"/>
              <w:left w:val="single" w:sz="4" w:space="0" w:color="auto"/>
              <w:right w:val="single" w:sz="4" w:space="0" w:color="auto"/>
            </w:tcBorders>
            <w:shd w:val="clear" w:color="000000" w:fill="BDD7EE"/>
            <w:vAlign w:val="center"/>
          </w:tcPr>
          <w:p w14:paraId="2A7DAA6E" w14:textId="51E17456" w:rsidR="00CC2D75" w:rsidRPr="00CC2D75" w:rsidRDefault="00CC2D75" w:rsidP="00AF246A">
            <w:pPr>
              <w:spacing w:line="240" w:lineRule="auto"/>
              <w:jc w:val="center"/>
              <w:rPr>
                <w:rFonts w:ascii="Times New Roman" w:eastAsia="Times New Roman" w:hAnsi="Times New Roman" w:cs="Times New Roman"/>
                <w:sz w:val="20"/>
                <w:szCs w:val="20"/>
              </w:rPr>
            </w:pPr>
            <w:r w:rsidRPr="00CC2D75">
              <w:rPr>
                <w:rFonts w:ascii="Times New Roman" w:eastAsia="Times New Roman" w:hAnsi="Times New Roman" w:cs="Times New Roman"/>
                <w:sz w:val="20"/>
                <w:szCs w:val="20"/>
              </w:rPr>
              <w:t xml:space="preserve">Type of blocked </w:t>
            </w:r>
            <w:r w:rsidR="009439A3" w:rsidRPr="00CC2D75">
              <w:rPr>
                <w:rFonts w:ascii="Times New Roman" w:eastAsia="Times New Roman" w:hAnsi="Times New Roman" w:cs="Times New Roman"/>
                <w:sz w:val="20"/>
                <w:szCs w:val="20"/>
              </w:rPr>
              <w:t>money (</w:t>
            </w:r>
            <w:r w:rsidRPr="00CC2D75">
              <w:rPr>
                <w:rFonts w:ascii="Times New Roman" w:eastAsia="Times New Roman" w:hAnsi="Times New Roman" w:cs="Times New Roman"/>
                <w:sz w:val="20"/>
                <w:szCs w:val="20"/>
              </w:rPr>
              <w:t>dividends, interest, etc.)</w:t>
            </w:r>
          </w:p>
        </w:tc>
        <w:tc>
          <w:tcPr>
            <w:tcW w:w="0" w:type="auto"/>
            <w:gridSpan w:val="3"/>
            <w:vMerge w:val="restart"/>
            <w:tcBorders>
              <w:top w:val="nil"/>
              <w:left w:val="single" w:sz="4" w:space="0" w:color="auto"/>
              <w:bottom w:val="single" w:sz="4" w:space="0" w:color="auto"/>
              <w:right w:val="single" w:sz="4" w:space="0" w:color="auto"/>
            </w:tcBorders>
            <w:shd w:val="clear" w:color="000000" w:fill="BDD7EE"/>
            <w:vAlign w:val="center"/>
            <w:hideMark/>
          </w:tcPr>
          <w:p w14:paraId="73C45F5A" w14:textId="76BD9A7F" w:rsidR="00CC2D75" w:rsidRPr="009439A3" w:rsidRDefault="00CC2D75" w:rsidP="00C850C2">
            <w:pPr>
              <w:spacing w:line="240" w:lineRule="auto"/>
              <w:jc w:val="center"/>
              <w:rPr>
                <w:rFonts w:ascii="Times New Roman" w:eastAsia="Times New Roman" w:hAnsi="Times New Roman" w:cs="Times New Roman"/>
                <w:sz w:val="20"/>
                <w:szCs w:val="20"/>
              </w:rPr>
            </w:pPr>
            <w:r w:rsidRPr="00CC2D75">
              <w:rPr>
                <w:rFonts w:ascii="Times New Roman" w:eastAsia="Times New Roman" w:hAnsi="Times New Roman" w:cs="Times New Roman"/>
                <w:sz w:val="20"/>
                <w:szCs w:val="20"/>
              </w:rPr>
              <w:t>Amount of Cash funds</w:t>
            </w:r>
            <w:r w:rsidR="009439A3">
              <w:rPr>
                <w:rFonts w:ascii="Times New Roman" w:eastAsia="Times New Roman" w:hAnsi="Times New Roman" w:cs="Times New Roman"/>
                <w:sz w:val="20"/>
                <w:szCs w:val="20"/>
              </w:rPr>
              <w:t xml:space="preserve"> in USD</w:t>
            </w:r>
          </w:p>
        </w:tc>
        <w:tc>
          <w:tcPr>
            <w:tcW w:w="0" w:type="auto"/>
            <w:gridSpan w:val="2"/>
            <w:vMerge w:val="restart"/>
            <w:tcBorders>
              <w:top w:val="nil"/>
              <w:left w:val="single" w:sz="4" w:space="0" w:color="auto"/>
              <w:right w:val="single" w:sz="4" w:space="0" w:color="auto"/>
            </w:tcBorders>
            <w:shd w:val="clear" w:color="000000" w:fill="BDD7EE"/>
            <w:vAlign w:val="center"/>
          </w:tcPr>
          <w:p w14:paraId="4F8AFE66" w14:textId="77777777" w:rsidR="00CC2D75" w:rsidRPr="00CC2D75" w:rsidRDefault="00CC2D75" w:rsidP="00C850C2">
            <w:pPr>
              <w:spacing w:line="240" w:lineRule="auto"/>
              <w:jc w:val="center"/>
              <w:rPr>
                <w:rFonts w:ascii="Times New Roman" w:eastAsia="Times New Roman" w:hAnsi="Times New Roman" w:cs="Times New Roman"/>
                <w:sz w:val="20"/>
                <w:szCs w:val="20"/>
              </w:rPr>
            </w:pPr>
            <w:r w:rsidRPr="00CC2D75">
              <w:rPr>
                <w:rFonts w:ascii="Times New Roman" w:eastAsia="Times New Roman" w:hAnsi="Times New Roman" w:cs="Times New Roman"/>
                <w:sz w:val="20"/>
                <w:szCs w:val="20"/>
              </w:rPr>
              <w:t>Remitting Financial Institution</w:t>
            </w:r>
            <w:r w:rsidRPr="00CC2D75" w:rsidDel="005E7360">
              <w:rPr>
                <w:rFonts w:ascii="Times New Roman" w:eastAsia="Times New Roman" w:hAnsi="Times New Roman" w:cs="Times New Roman"/>
                <w:sz w:val="20"/>
                <w:szCs w:val="20"/>
              </w:rPr>
              <w:t xml:space="preserve"> </w:t>
            </w:r>
          </w:p>
        </w:tc>
        <w:tc>
          <w:tcPr>
            <w:tcW w:w="0" w:type="auto"/>
            <w:gridSpan w:val="6"/>
            <w:vMerge w:val="restart"/>
            <w:tcBorders>
              <w:top w:val="nil"/>
              <w:left w:val="single" w:sz="4" w:space="0" w:color="auto"/>
              <w:bottom w:val="single" w:sz="4" w:space="0" w:color="auto"/>
              <w:right w:val="single" w:sz="4" w:space="0" w:color="auto"/>
            </w:tcBorders>
            <w:shd w:val="clear" w:color="000000" w:fill="BDD7EE"/>
            <w:vAlign w:val="center"/>
            <w:hideMark/>
          </w:tcPr>
          <w:p w14:paraId="224E6EE4" w14:textId="77777777" w:rsidR="00CC2D75" w:rsidRPr="00CC2D75" w:rsidRDefault="00CC2D75" w:rsidP="00C850C2">
            <w:pPr>
              <w:spacing w:line="240" w:lineRule="auto"/>
              <w:jc w:val="center"/>
              <w:rPr>
                <w:rFonts w:ascii="Times New Roman" w:eastAsia="Times New Roman" w:hAnsi="Times New Roman" w:cs="Times New Roman"/>
                <w:sz w:val="20"/>
                <w:szCs w:val="20"/>
              </w:rPr>
            </w:pPr>
            <w:r w:rsidRPr="00CC2D75">
              <w:rPr>
                <w:rFonts w:ascii="Times New Roman" w:eastAsia="Times New Roman" w:hAnsi="Times New Roman" w:cs="Times New Roman"/>
                <w:sz w:val="20"/>
                <w:szCs w:val="20"/>
              </w:rPr>
              <w:t>Place of Keeping</w:t>
            </w:r>
          </w:p>
        </w:tc>
        <w:tc>
          <w:tcPr>
            <w:tcW w:w="3062" w:type="dxa"/>
            <w:gridSpan w:val="4"/>
            <w:vMerge w:val="restart"/>
            <w:tcBorders>
              <w:top w:val="nil"/>
              <w:left w:val="single" w:sz="4" w:space="0" w:color="auto"/>
              <w:bottom w:val="single" w:sz="4" w:space="0" w:color="000000"/>
              <w:right w:val="single" w:sz="4" w:space="0" w:color="auto"/>
            </w:tcBorders>
            <w:shd w:val="clear" w:color="000000" w:fill="BDD7EE"/>
            <w:vAlign w:val="center"/>
            <w:hideMark/>
          </w:tcPr>
          <w:p w14:paraId="3600E085" w14:textId="77777777" w:rsidR="00CC2D75" w:rsidRPr="00CC2D75" w:rsidRDefault="00CC2D75" w:rsidP="00C850C2">
            <w:pPr>
              <w:spacing w:line="240" w:lineRule="auto"/>
              <w:jc w:val="center"/>
              <w:rPr>
                <w:rFonts w:ascii="Times New Roman" w:eastAsia="Times New Roman" w:hAnsi="Times New Roman" w:cs="Times New Roman"/>
                <w:sz w:val="20"/>
                <w:szCs w:val="20"/>
              </w:rPr>
            </w:pPr>
            <w:r w:rsidRPr="00CC2D75">
              <w:rPr>
                <w:rFonts w:ascii="Times New Roman" w:eastAsia="Times New Roman" w:hAnsi="Times New Roman" w:cs="Times New Roman"/>
                <w:sz w:val="20"/>
                <w:szCs w:val="20"/>
              </w:rPr>
              <w:t>Beneficiary Financial Institution</w:t>
            </w:r>
          </w:p>
        </w:tc>
        <w:tc>
          <w:tcPr>
            <w:tcW w:w="236" w:type="dxa"/>
            <w:vAlign w:val="center"/>
            <w:hideMark/>
          </w:tcPr>
          <w:p w14:paraId="5AB210ED" w14:textId="77777777" w:rsidR="00CC2D75" w:rsidRPr="00CC2D75" w:rsidRDefault="00CC2D75" w:rsidP="00C850C2">
            <w:pPr>
              <w:spacing w:line="240" w:lineRule="auto"/>
              <w:rPr>
                <w:rFonts w:ascii="Times New Roman" w:eastAsia="Times New Roman" w:hAnsi="Times New Roman" w:cs="Times New Roman"/>
              </w:rPr>
            </w:pPr>
          </w:p>
        </w:tc>
      </w:tr>
      <w:tr w:rsidR="00CC2D75" w:rsidRPr="00CC2D75" w14:paraId="5FC7C33C" w14:textId="77777777" w:rsidTr="00CC2D75">
        <w:trPr>
          <w:gridAfter w:val="3"/>
          <w:wAfter w:w="2377" w:type="dxa"/>
          <w:trHeight w:val="275"/>
        </w:trPr>
        <w:tc>
          <w:tcPr>
            <w:tcW w:w="0" w:type="auto"/>
            <w:vMerge/>
            <w:tcBorders>
              <w:left w:val="single" w:sz="4" w:space="0" w:color="auto"/>
              <w:bottom w:val="single" w:sz="4" w:space="0" w:color="000000"/>
              <w:right w:val="single" w:sz="4" w:space="0" w:color="auto"/>
            </w:tcBorders>
          </w:tcPr>
          <w:p w14:paraId="46DA9973" w14:textId="77777777" w:rsidR="00CC2D75" w:rsidRPr="00CC2D75" w:rsidRDefault="00CC2D75" w:rsidP="00C850C2">
            <w:pPr>
              <w:spacing w:line="240" w:lineRule="auto"/>
              <w:rPr>
                <w:rFonts w:ascii="Times New Roman" w:eastAsia="Times New Roman" w:hAnsi="Times New Roman" w:cs="Times New Roman"/>
                <w:sz w:val="20"/>
                <w:szCs w:val="20"/>
              </w:rPr>
            </w:pPr>
          </w:p>
        </w:tc>
        <w:tc>
          <w:tcPr>
            <w:tcW w:w="0" w:type="auto"/>
            <w:gridSpan w:val="3"/>
            <w:vMerge/>
            <w:tcBorders>
              <w:top w:val="nil"/>
              <w:left w:val="single" w:sz="4" w:space="0" w:color="auto"/>
              <w:bottom w:val="single" w:sz="4" w:space="0" w:color="auto"/>
              <w:right w:val="single" w:sz="4" w:space="0" w:color="auto"/>
            </w:tcBorders>
            <w:vAlign w:val="center"/>
            <w:hideMark/>
          </w:tcPr>
          <w:p w14:paraId="45962599" w14:textId="77777777" w:rsidR="00CC2D75" w:rsidRPr="00CC2D75" w:rsidRDefault="00CC2D75" w:rsidP="00C850C2">
            <w:pPr>
              <w:spacing w:line="240" w:lineRule="auto"/>
              <w:rPr>
                <w:rFonts w:ascii="Times New Roman" w:eastAsia="Times New Roman" w:hAnsi="Times New Roman" w:cs="Times New Roman"/>
                <w:sz w:val="20"/>
                <w:szCs w:val="20"/>
              </w:rPr>
            </w:pPr>
          </w:p>
        </w:tc>
        <w:tc>
          <w:tcPr>
            <w:tcW w:w="0" w:type="auto"/>
            <w:gridSpan w:val="2"/>
            <w:vMerge/>
            <w:tcBorders>
              <w:left w:val="single" w:sz="4" w:space="0" w:color="auto"/>
              <w:bottom w:val="single" w:sz="4" w:space="0" w:color="auto"/>
              <w:right w:val="single" w:sz="4" w:space="0" w:color="auto"/>
            </w:tcBorders>
            <w:vAlign w:val="center"/>
          </w:tcPr>
          <w:p w14:paraId="2C2D42D6" w14:textId="77777777" w:rsidR="00CC2D75" w:rsidRPr="00CC2D75" w:rsidRDefault="00CC2D75" w:rsidP="00C850C2">
            <w:pPr>
              <w:spacing w:line="240" w:lineRule="auto"/>
              <w:rPr>
                <w:rFonts w:ascii="Times New Roman" w:eastAsia="Times New Roman" w:hAnsi="Times New Roman" w:cs="Times New Roman"/>
                <w:sz w:val="20"/>
                <w:szCs w:val="20"/>
              </w:rPr>
            </w:pPr>
          </w:p>
        </w:tc>
        <w:tc>
          <w:tcPr>
            <w:tcW w:w="0" w:type="auto"/>
            <w:gridSpan w:val="6"/>
            <w:vMerge/>
            <w:tcBorders>
              <w:top w:val="nil"/>
              <w:left w:val="single" w:sz="4" w:space="0" w:color="auto"/>
              <w:bottom w:val="single" w:sz="4" w:space="0" w:color="auto"/>
              <w:right w:val="single" w:sz="4" w:space="0" w:color="auto"/>
            </w:tcBorders>
            <w:vAlign w:val="center"/>
            <w:hideMark/>
          </w:tcPr>
          <w:p w14:paraId="5F69E6EE" w14:textId="77777777" w:rsidR="00CC2D75" w:rsidRPr="00CC2D75" w:rsidRDefault="00CC2D75" w:rsidP="00C850C2">
            <w:pPr>
              <w:spacing w:line="240" w:lineRule="auto"/>
              <w:rPr>
                <w:rFonts w:ascii="Times New Roman" w:eastAsia="Times New Roman" w:hAnsi="Times New Roman" w:cs="Times New Roman"/>
                <w:sz w:val="20"/>
                <w:szCs w:val="20"/>
              </w:rPr>
            </w:pPr>
          </w:p>
        </w:tc>
        <w:tc>
          <w:tcPr>
            <w:tcW w:w="3062" w:type="dxa"/>
            <w:gridSpan w:val="4"/>
            <w:vMerge/>
            <w:tcBorders>
              <w:top w:val="nil"/>
              <w:left w:val="single" w:sz="4" w:space="0" w:color="auto"/>
              <w:bottom w:val="single" w:sz="4" w:space="0" w:color="000000"/>
              <w:right w:val="single" w:sz="4" w:space="0" w:color="auto"/>
            </w:tcBorders>
            <w:vAlign w:val="center"/>
            <w:hideMark/>
          </w:tcPr>
          <w:p w14:paraId="7CCD1478" w14:textId="77777777" w:rsidR="00CC2D75" w:rsidRPr="00CC2D75" w:rsidRDefault="00CC2D75" w:rsidP="00C850C2">
            <w:pPr>
              <w:spacing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29741E4" w14:textId="77777777" w:rsidR="00CC2D75" w:rsidRPr="00CC2D75" w:rsidRDefault="00CC2D75" w:rsidP="00C850C2">
            <w:pPr>
              <w:spacing w:line="240" w:lineRule="auto"/>
              <w:jc w:val="center"/>
              <w:rPr>
                <w:rFonts w:ascii="Times New Roman" w:eastAsia="Times New Roman" w:hAnsi="Times New Roman" w:cs="Times New Roman"/>
              </w:rPr>
            </w:pPr>
          </w:p>
        </w:tc>
      </w:tr>
      <w:tr w:rsidR="00CC2D75" w:rsidRPr="00CC2D75" w14:paraId="365EB18B" w14:textId="77777777" w:rsidTr="00CC2D75">
        <w:trPr>
          <w:gridAfter w:val="3"/>
          <w:wAfter w:w="2377" w:type="dxa"/>
          <w:trHeight w:val="129"/>
        </w:trPr>
        <w:tc>
          <w:tcPr>
            <w:tcW w:w="0" w:type="auto"/>
            <w:tcBorders>
              <w:top w:val="nil"/>
              <w:left w:val="single" w:sz="4" w:space="0" w:color="auto"/>
              <w:bottom w:val="single" w:sz="4" w:space="0" w:color="auto"/>
              <w:right w:val="single" w:sz="4" w:space="0" w:color="auto"/>
            </w:tcBorders>
            <w:vAlign w:val="center"/>
          </w:tcPr>
          <w:p w14:paraId="5E348DA6" w14:textId="77777777" w:rsidR="00CC2D75" w:rsidRPr="00CC2D75" w:rsidRDefault="00533FF8" w:rsidP="00C03ED5">
            <w:pPr>
              <w:spacing w:line="240" w:lineRule="auto"/>
              <w:jc w:val="center"/>
              <w:rPr>
                <w:rFonts w:ascii="Times New Roman" w:eastAsia="Times New Roman" w:hAnsi="Times New Roman" w:cs="Times New Roman"/>
                <w:sz w:val="20"/>
                <w:szCs w:val="20"/>
                <w:lang w:val="ru-RU"/>
              </w:rPr>
            </w:pPr>
            <w:sdt>
              <w:sdtPr>
                <w:rPr>
                  <w:rFonts w:ascii="Times New Roman" w:eastAsia="Times New Roman" w:hAnsi="Times New Roman" w:cs="Times New Roman"/>
                  <w:sz w:val="20"/>
                  <w:szCs w:val="20"/>
                </w:rPr>
                <w:id w:val="-954403910"/>
                <w:placeholder>
                  <w:docPart w:val="49AE89BB63F34940803217C1C5E03BDA"/>
                </w:placeholder>
              </w:sdtPr>
              <w:sdtEndPr/>
              <w:sdtContent>
                <w:sdt>
                  <w:sdtPr>
                    <w:rPr>
                      <w:rFonts w:ascii="Times New Roman" w:eastAsia="Times New Roman" w:hAnsi="Times New Roman" w:cs="Times New Roman"/>
                      <w:sz w:val="20"/>
                      <w:szCs w:val="20"/>
                    </w:rPr>
                    <w:id w:val="-1653678802"/>
                    <w:placeholder>
                      <w:docPart w:val="DB535BAE71E54744BDF8E2FDFEBFC5FA"/>
                    </w:placeholder>
                  </w:sdtPr>
                  <w:sdtEndPr/>
                  <w:sdtContent>
                    <w:r w:rsidR="00CC2D75" w:rsidRPr="00CC2D75">
                      <w:rPr>
                        <w:rFonts w:ascii="Times New Roman" w:eastAsia="Times New Roman" w:hAnsi="Times New Roman" w:cs="Times New Roman"/>
                        <w:sz w:val="20"/>
                        <w:szCs w:val="20"/>
                        <w:highlight w:val="yellow"/>
                        <w:lang w:val="ru-RU"/>
                      </w:rPr>
                      <w:t>Введите данные.</w:t>
                    </w:r>
                  </w:sdtContent>
                </w:sdt>
              </w:sdtContent>
            </w:sdt>
          </w:p>
        </w:tc>
        <w:sdt>
          <w:sdtPr>
            <w:rPr>
              <w:rFonts w:ascii="Times New Roman" w:eastAsia="Times New Roman" w:hAnsi="Times New Roman" w:cs="Times New Roman"/>
              <w:sz w:val="20"/>
              <w:szCs w:val="20"/>
            </w:rPr>
            <w:id w:val="727113993"/>
            <w:placeholder>
              <w:docPart w:val="19CB20080A2E3A429F75D8311C4637C2"/>
            </w:placeholder>
          </w:sdtPr>
          <w:sdtEndPr/>
          <w:sdtContent>
            <w:sdt>
              <w:sdtPr>
                <w:rPr>
                  <w:rFonts w:ascii="Times New Roman" w:eastAsia="Times New Roman" w:hAnsi="Times New Roman" w:cs="Times New Roman"/>
                  <w:sz w:val="20"/>
                  <w:szCs w:val="20"/>
                </w:rPr>
                <w:id w:val="1963911966"/>
                <w:placeholder>
                  <w:docPart w:val="774F5ABE8ADF994E8940E770D5A1DF67"/>
                </w:placeholder>
              </w:sdtPr>
              <w:sdtEndPr/>
              <w:sdtContent>
                <w:tc>
                  <w:tcPr>
                    <w:tcW w:w="0" w:type="auto"/>
                    <w:gridSpan w:val="3"/>
                    <w:tcBorders>
                      <w:top w:val="nil"/>
                      <w:left w:val="nil"/>
                      <w:bottom w:val="single" w:sz="4" w:space="0" w:color="auto"/>
                      <w:right w:val="single" w:sz="4" w:space="0" w:color="auto"/>
                    </w:tcBorders>
                    <w:shd w:val="clear" w:color="auto" w:fill="auto"/>
                    <w:vAlign w:val="center"/>
                  </w:tcPr>
                  <w:p w14:paraId="5CBC0A27" w14:textId="77777777" w:rsidR="00CC2D75" w:rsidRPr="00CC2D75" w:rsidRDefault="00CC2D75" w:rsidP="00C850C2">
                    <w:pPr>
                      <w:spacing w:line="240" w:lineRule="auto"/>
                      <w:jc w:val="center"/>
                      <w:rPr>
                        <w:rFonts w:ascii="Times New Roman" w:eastAsia="Times New Roman" w:hAnsi="Times New Roman" w:cs="Times New Roman"/>
                        <w:sz w:val="20"/>
                        <w:szCs w:val="20"/>
                        <w:lang w:val="ru-RU"/>
                      </w:rPr>
                    </w:pPr>
                    <w:r w:rsidRPr="00CC2D75">
                      <w:rPr>
                        <w:rFonts w:ascii="Times New Roman" w:eastAsia="Times New Roman" w:hAnsi="Times New Roman" w:cs="Times New Roman"/>
                        <w:sz w:val="20"/>
                        <w:szCs w:val="20"/>
                        <w:highlight w:val="yellow"/>
                        <w:lang w:val="ru-RU"/>
                      </w:rPr>
                      <w:t>Введите данные.</w:t>
                    </w:r>
                  </w:p>
                </w:tc>
              </w:sdtContent>
            </w:sdt>
          </w:sdtContent>
        </w:sdt>
        <w:sdt>
          <w:sdtPr>
            <w:rPr>
              <w:rFonts w:ascii="Times New Roman" w:eastAsia="Times New Roman" w:hAnsi="Times New Roman" w:cs="Times New Roman"/>
              <w:sz w:val="20"/>
              <w:szCs w:val="20"/>
            </w:rPr>
            <w:id w:val="1457916322"/>
            <w:placeholder>
              <w:docPart w:val="52DEACAEF753C04A9FA24A9B4551F429"/>
            </w:placeholder>
          </w:sdtPr>
          <w:sdtEndPr/>
          <w:sdtContent>
            <w:sdt>
              <w:sdtPr>
                <w:rPr>
                  <w:rFonts w:ascii="Times New Roman" w:eastAsia="Times New Roman" w:hAnsi="Times New Roman" w:cs="Times New Roman"/>
                  <w:sz w:val="20"/>
                  <w:szCs w:val="20"/>
                </w:rPr>
                <w:id w:val="-472831058"/>
                <w:placeholder>
                  <w:docPart w:val="D79284B0D86D3E469DDAD76FA3A32306"/>
                </w:placeholder>
              </w:sdtPr>
              <w:sdtEndPr/>
              <w:sdtContent>
                <w:tc>
                  <w:tcPr>
                    <w:tcW w:w="0" w:type="auto"/>
                    <w:gridSpan w:val="2"/>
                    <w:tcBorders>
                      <w:top w:val="nil"/>
                      <w:left w:val="nil"/>
                      <w:bottom w:val="single" w:sz="4" w:space="0" w:color="auto"/>
                      <w:right w:val="single" w:sz="4" w:space="0" w:color="auto"/>
                    </w:tcBorders>
                    <w:shd w:val="clear" w:color="auto" w:fill="auto"/>
                    <w:vAlign w:val="center"/>
                  </w:tcPr>
                  <w:p w14:paraId="34DE56C8" w14:textId="77777777" w:rsidR="00CC2D75" w:rsidRPr="00CC2D75" w:rsidRDefault="00CC2D75" w:rsidP="00C850C2">
                    <w:pPr>
                      <w:spacing w:line="240" w:lineRule="auto"/>
                      <w:jc w:val="center"/>
                      <w:rPr>
                        <w:rFonts w:ascii="Times New Roman" w:eastAsia="Times New Roman" w:hAnsi="Times New Roman" w:cs="Times New Roman"/>
                        <w:sz w:val="20"/>
                        <w:szCs w:val="20"/>
                        <w:lang w:val="ru-RU"/>
                      </w:rPr>
                    </w:pPr>
                    <w:r w:rsidRPr="00CC2D75">
                      <w:rPr>
                        <w:rFonts w:ascii="Times New Roman" w:eastAsia="Times New Roman" w:hAnsi="Times New Roman" w:cs="Times New Roman"/>
                        <w:sz w:val="20"/>
                        <w:szCs w:val="20"/>
                      </w:rPr>
                      <w:t>SPB Bank</w:t>
                    </w:r>
                  </w:p>
                </w:tc>
              </w:sdtContent>
            </w:sdt>
          </w:sdtContent>
        </w:sdt>
        <w:tc>
          <w:tcPr>
            <w:tcW w:w="0" w:type="auto"/>
            <w:gridSpan w:val="6"/>
            <w:tcBorders>
              <w:top w:val="nil"/>
              <w:left w:val="nil"/>
              <w:bottom w:val="single" w:sz="4" w:space="0" w:color="auto"/>
              <w:right w:val="single" w:sz="4" w:space="0" w:color="auto"/>
            </w:tcBorders>
            <w:shd w:val="clear" w:color="auto" w:fill="auto"/>
            <w:vAlign w:val="center"/>
          </w:tcPr>
          <w:p w14:paraId="50B3FD9D" w14:textId="77777777" w:rsidR="00CC2D75" w:rsidRPr="00CC2D75" w:rsidRDefault="00CC2D75" w:rsidP="00C850C2">
            <w:pPr>
              <w:spacing w:line="240" w:lineRule="auto"/>
              <w:jc w:val="center"/>
              <w:rPr>
                <w:rFonts w:ascii="Times New Roman" w:eastAsia="Times New Roman" w:hAnsi="Times New Roman" w:cs="Times New Roman"/>
                <w:color w:val="000000" w:themeColor="text1"/>
                <w:sz w:val="20"/>
                <w:szCs w:val="20"/>
              </w:rPr>
            </w:pPr>
          </w:p>
          <w:p w14:paraId="24154A67" w14:textId="77777777" w:rsidR="00CC2D75" w:rsidRPr="00CC2D75" w:rsidRDefault="00CC2D75" w:rsidP="00C850C2">
            <w:pPr>
              <w:spacing w:line="240" w:lineRule="auto"/>
              <w:jc w:val="both"/>
              <w:rPr>
                <w:rFonts w:ascii="Times New Roman" w:eastAsia="Times New Roman" w:hAnsi="Times New Roman" w:cs="Times New Roman"/>
                <w:color w:val="000000" w:themeColor="text1"/>
                <w:sz w:val="20"/>
                <w:szCs w:val="20"/>
              </w:rPr>
            </w:pPr>
            <w:r w:rsidRPr="00CC2D75">
              <w:rPr>
                <w:rFonts w:ascii="Times New Roman" w:eastAsia="Times New Roman" w:hAnsi="Times New Roman" w:cs="Times New Roman"/>
                <w:color w:val="000000" w:themeColor="text1"/>
                <w:sz w:val="20"/>
                <w:szCs w:val="20"/>
              </w:rPr>
              <w:t>Omnibus custody system (non-fixed custodial chain):</w:t>
            </w:r>
          </w:p>
          <w:p w14:paraId="5FD40724" w14:textId="77777777" w:rsidR="00CC2D75" w:rsidRPr="00CC2D75" w:rsidRDefault="00CC2D75" w:rsidP="00C850C2">
            <w:pPr>
              <w:spacing w:line="240" w:lineRule="auto"/>
              <w:jc w:val="both"/>
              <w:rPr>
                <w:rFonts w:ascii="Times New Roman" w:eastAsia="Times New Roman" w:hAnsi="Times New Roman" w:cs="Times New Roman"/>
                <w:color w:val="000000" w:themeColor="text1"/>
                <w:sz w:val="20"/>
                <w:szCs w:val="20"/>
              </w:rPr>
            </w:pPr>
            <w:r w:rsidRPr="00CC2D75">
              <w:rPr>
                <w:rFonts w:ascii="Times New Roman" w:eastAsia="Times New Roman" w:hAnsi="Times New Roman" w:cs="Times New Roman"/>
                <w:color w:val="000000" w:themeColor="text1"/>
                <w:sz w:val="20"/>
                <w:szCs w:val="20"/>
              </w:rPr>
              <w:t xml:space="preserve">1. The Bank of New York Mellon SA/NV </w:t>
            </w:r>
          </w:p>
          <w:p w14:paraId="6422D2FB" w14:textId="77777777" w:rsidR="00CC2D75" w:rsidRPr="00CC2D75" w:rsidRDefault="00CC2D75" w:rsidP="00C850C2">
            <w:pPr>
              <w:spacing w:line="240" w:lineRule="auto"/>
              <w:jc w:val="both"/>
              <w:rPr>
                <w:rFonts w:ascii="Times New Roman" w:eastAsia="Times New Roman" w:hAnsi="Times New Roman" w:cs="Times New Roman"/>
                <w:color w:val="000000" w:themeColor="text1"/>
                <w:sz w:val="20"/>
                <w:szCs w:val="20"/>
              </w:rPr>
            </w:pPr>
            <w:r w:rsidRPr="00CC2D75">
              <w:rPr>
                <w:rFonts w:ascii="Times New Roman" w:eastAsia="Times New Roman" w:hAnsi="Times New Roman" w:cs="Times New Roman"/>
                <w:color w:val="000000" w:themeColor="text1"/>
                <w:sz w:val="20"/>
                <w:szCs w:val="20"/>
              </w:rPr>
              <w:t xml:space="preserve">2. Freedom Finance Europe Ltd. </w:t>
            </w:r>
          </w:p>
          <w:p w14:paraId="2704DE65" w14:textId="77777777" w:rsidR="00CC2D75" w:rsidRPr="00CC2D75" w:rsidRDefault="00CC2D75" w:rsidP="00C850C2">
            <w:pPr>
              <w:spacing w:line="240" w:lineRule="auto"/>
              <w:jc w:val="both"/>
              <w:rPr>
                <w:rFonts w:ascii="Times New Roman" w:eastAsia="Times New Roman" w:hAnsi="Times New Roman" w:cs="Times New Roman"/>
                <w:color w:val="000000" w:themeColor="text1"/>
                <w:sz w:val="20"/>
                <w:szCs w:val="20"/>
              </w:rPr>
            </w:pPr>
            <w:r w:rsidRPr="00CC2D75">
              <w:rPr>
                <w:rFonts w:ascii="Times New Roman" w:eastAsia="Times New Roman" w:hAnsi="Times New Roman" w:cs="Times New Roman"/>
                <w:color w:val="000000" w:themeColor="text1"/>
                <w:sz w:val="20"/>
                <w:szCs w:val="20"/>
              </w:rPr>
              <w:t xml:space="preserve">3. GTN </w:t>
            </w:r>
            <w:r w:rsidRPr="00CC2D75">
              <w:rPr>
                <w:rFonts w:ascii="Times New Roman" w:eastAsia="Times New Roman" w:hAnsi="Times New Roman" w:cs="Times New Roman"/>
                <w:color w:val="000000" w:themeColor="text1"/>
                <w:sz w:val="20"/>
                <w:szCs w:val="20"/>
              </w:rPr>
              <w:lastRenderedPageBreak/>
              <w:t xml:space="preserve">Middle East Financial Services (DIFC) Limited </w:t>
            </w:r>
          </w:p>
          <w:p w14:paraId="00D4A229" w14:textId="77777777" w:rsidR="00CC2D75" w:rsidRPr="00CC2D75" w:rsidRDefault="00CC2D75" w:rsidP="00C850C2">
            <w:pPr>
              <w:spacing w:line="240" w:lineRule="auto"/>
              <w:jc w:val="both"/>
              <w:rPr>
                <w:rFonts w:ascii="Times New Roman" w:eastAsia="Times New Roman" w:hAnsi="Times New Roman" w:cs="Times New Roman"/>
                <w:color w:val="000000" w:themeColor="text1"/>
                <w:sz w:val="20"/>
                <w:szCs w:val="20"/>
              </w:rPr>
            </w:pPr>
            <w:r w:rsidRPr="00CC2D75">
              <w:rPr>
                <w:rFonts w:ascii="Times New Roman" w:eastAsia="Times New Roman" w:hAnsi="Times New Roman" w:cs="Times New Roman"/>
                <w:color w:val="000000" w:themeColor="text1"/>
                <w:sz w:val="20"/>
                <w:szCs w:val="20"/>
              </w:rPr>
              <w:t>4. Euroclear Bank S.A/N.V.</w:t>
            </w:r>
          </w:p>
          <w:p w14:paraId="785DADB9" w14:textId="77777777" w:rsidR="00CC2D75" w:rsidRPr="00CC2D75" w:rsidRDefault="00CC2D75" w:rsidP="00C850C2">
            <w:pPr>
              <w:spacing w:line="240" w:lineRule="auto"/>
              <w:jc w:val="both"/>
              <w:rPr>
                <w:rFonts w:ascii="Times New Roman" w:eastAsia="Times New Roman" w:hAnsi="Times New Roman" w:cs="Times New Roman"/>
                <w:color w:val="000000" w:themeColor="text1"/>
                <w:sz w:val="20"/>
                <w:szCs w:val="20"/>
              </w:rPr>
            </w:pPr>
            <w:r w:rsidRPr="00CC2D75">
              <w:rPr>
                <w:rFonts w:ascii="Times New Roman" w:eastAsia="Times New Roman" w:hAnsi="Times New Roman" w:cs="Times New Roman"/>
                <w:color w:val="000000" w:themeColor="text1"/>
                <w:sz w:val="20"/>
                <w:szCs w:val="20"/>
                <w:lang w:val="ru-RU"/>
              </w:rPr>
              <w:t>5</w:t>
            </w:r>
            <w:r w:rsidRPr="00CC2D75">
              <w:rPr>
                <w:rFonts w:ascii="Times New Roman" w:eastAsia="Times New Roman" w:hAnsi="Times New Roman" w:cs="Times New Roman"/>
                <w:color w:val="000000" w:themeColor="text1"/>
                <w:sz w:val="20"/>
                <w:szCs w:val="20"/>
              </w:rPr>
              <w:t xml:space="preserve">. Credit Suisse AG </w:t>
            </w:r>
          </w:p>
          <w:p w14:paraId="3CDE8034" w14:textId="77777777" w:rsidR="00CC2D75" w:rsidRPr="00CC2D75" w:rsidRDefault="00CC2D75" w:rsidP="00C850C2">
            <w:pPr>
              <w:spacing w:line="240" w:lineRule="auto"/>
              <w:jc w:val="center"/>
              <w:rPr>
                <w:rFonts w:ascii="Times New Roman" w:eastAsia="Times New Roman" w:hAnsi="Times New Roman" w:cs="Times New Roman"/>
                <w:sz w:val="20"/>
                <w:szCs w:val="20"/>
                <w:lang w:val="ru-RU"/>
              </w:rPr>
            </w:pPr>
          </w:p>
        </w:tc>
        <w:tc>
          <w:tcPr>
            <w:tcW w:w="3062" w:type="dxa"/>
            <w:gridSpan w:val="4"/>
            <w:tcBorders>
              <w:top w:val="nil"/>
              <w:left w:val="nil"/>
              <w:bottom w:val="single" w:sz="4" w:space="0" w:color="auto"/>
              <w:right w:val="single" w:sz="4" w:space="0" w:color="auto"/>
            </w:tcBorders>
            <w:shd w:val="clear" w:color="auto" w:fill="auto"/>
            <w:vAlign w:val="center"/>
          </w:tcPr>
          <w:p w14:paraId="3EE922C8" w14:textId="77777777" w:rsidR="00CC2D75" w:rsidRPr="00CC2D75" w:rsidRDefault="00533FF8" w:rsidP="00C850C2">
            <w:pPr>
              <w:spacing w:line="240" w:lineRule="auto"/>
              <w:jc w:val="center"/>
              <w:rPr>
                <w:rFonts w:ascii="Times New Roman" w:eastAsia="Times New Roman" w:hAnsi="Times New Roman" w:cs="Times New Roman"/>
                <w:sz w:val="20"/>
                <w:szCs w:val="20"/>
                <w:lang w:val="ru-RU"/>
              </w:rPr>
            </w:pPr>
            <w:sdt>
              <w:sdtPr>
                <w:rPr>
                  <w:rFonts w:ascii="Times New Roman" w:eastAsia="Times New Roman" w:hAnsi="Times New Roman" w:cs="Times New Roman"/>
                  <w:sz w:val="20"/>
                  <w:szCs w:val="20"/>
                </w:rPr>
                <w:id w:val="-34892326"/>
                <w:placeholder>
                  <w:docPart w:val="0054510D4137E74B828BD5802EC71A23"/>
                </w:placeholder>
              </w:sdtPr>
              <w:sdtEndPr/>
              <w:sdtContent>
                <w:sdt>
                  <w:sdtPr>
                    <w:rPr>
                      <w:rFonts w:ascii="Times New Roman" w:eastAsia="Times New Roman" w:hAnsi="Times New Roman" w:cs="Times New Roman"/>
                      <w:sz w:val="20"/>
                      <w:szCs w:val="20"/>
                    </w:rPr>
                    <w:id w:val="613952161"/>
                    <w:placeholder>
                      <w:docPart w:val="5CB8B4E8AF664643BD9C4B601EF28DE3"/>
                    </w:placeholder>
                  </w:sdtPr>
                  <w:sdtEndPr/>
                  <w:sdtContent>
                    <w:r w:rsidR="00CC2D75" w:rsidRPr="00CC2D75">
                      <w:rPr>
                        <w:rFonts w:ascii="Times New Roman" w:eastAsia="Times New Roman" w:hAnsi="Times New Roman" w:cs="Times New Roman"/>
                        <w:sz w:val="20"/>
                        <w:szCs w:val="20"/>
                        <w:highlight w:val="yellow"/>
                        <w:lang w:val="ru-RU"/>
                      </w:rPr>
                      <w:t>Введите данные при наличии.</w:t>
                    </w:r>
                  </w:sdtContent>
                </w:sdt>
              </w:sdtContent>
            </w:sdt>
          </w:p>
        </w:tc>
        <w:tc>
          <w:tcPr>
            <w:tcW w:w="236" w:type="dxa"/>
            <w:vAlign w:val="center"/>
            <w:hideMark/>
          </w:tcPr>
          <w:p w14:paraId="10E82EF9" w14:textId="77777777" w:rsidR="00CC2D75" w:rsidRPr="00CC2D75" w:rsidRDefault="00CC2D75" w:rsidP="00C850C2">
            <w:pPr>
              <w:spacing w:line="240" w:lineRule="auto"/>
              <w:rPr>
                <w:rFonts w:ascii="Times New Roman" w:eastAsia="Times New Roman" w:hAnsi="Times New Roman" w:cs="Times New Roman"/>
                <w:lang w:val="ru-RU"/>
              </w:rPr>
            </w:pPr>
          </w:p>
        </w:tc>
      </w:tr>
      <w:tr w:rsidR="00CC2D75" w:rsidRPr="00CC2D75" w14:paraId="70209134" w14:textId="77777777" w:rsidTr="00CC2D75">
        <w:trPr>
          <w:gridAfter w:val="2"/>
          <w:trHeight w:val="275"/>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tcPr>
          <w:p w14:paraId="69CDE5FA" w14:textId="03772322" w:rsidR="00C03ED5" w:rsidRPr="00CC2D75" w:rsidRDefault="00C03ED5" w:rsidP="00C850C2">
            <w:pPr>
              <w:spacing w:line="240" w:lineRule="auto"/>
              <w:jc w:val="center"/>
              <w:rPr>
                <w:rFonts w:ascii="Times New Roman" w:eastAsia="Times New Roman" w:hAnsi="Times New Roman" w:cs="Times New Roman"/>
                <w:b/>
                <w:bCs/>
                <w:sz w:val="20"/>
                <w:szCs w:val="20"/>
                <w:lang w:val="ru-RU"/>
              </w:rPr>
            </w:pPr>
            <w:r w:rsidRPr="00CC2D75">
              <w:rPr>
                <w:rFonts w:ascii="Times New Roman" w:eastAsia="Times New Roman" w:hAnsi="Times New Roman" w:cs="Times New Roman"/>
                <w:b/>
                <w:bCs/>
                <w:sz w:val="20"/>
                <w:szCs w:val="20"/>
              </w:rPr>
              <w:t>Total</w:t>
            </w:r>
            <w:r w:rsidRPr="00CC2D75">
              <w:rPr>
                <w:rFonts w:ascii="Times New Roman" w:eastAsia="Times New Roman" w:hAnsi="Times New Roman" w:cs="Times New Roman"/>
                <w:b/>
                <w:bCs/>
                <w:sz w:val="20"/>
                <w:szCs w:val="20"/>
                <w:lang w:val="ru-RU"/>
              </w:rPr>
              <w:t xml:space="preserve"> (</w:t>
            </w:r>
            <w:sdt>
              <w:sdtPr>
                <w:rPr>
                  <w:rFonts w:ascii="Times New Roman" w:eastAsia="Times New Roman" w:hAnsi="Times New Roman" w:cs="Times New Roman"/>
                  <w:b/>
                  <w:bCs/>
                  <w:sz w:val="20"/>
                  <w:szCs w:val="20"/>
                </w:rPr>
                <w:id w:val="-1189133879"/>
                <w:placeholder>
                  <w:docPart w:val="82CACBC90CFA438F873B9BED2772F743"/>
                </w:placeholder>
              </w:sdtPr>
              <w:sdtEndPr/>
              <w:sdtContent>
                <w:r w:rsidRPr="00CC2D75">
                  <w:rPr>
                    <w:rFonts w:ascii="Times New Roman" w:eastAsia="Times New Roman" w:hAnsi="Times New Roman" w:cs="Times New Roman"/>
                    <w:b/>
                    <w:bCs/>
                    <w:sz w:val="20"/>
                    <w:szCs w:val="20"/>
                    <w:highlight w:val="yellow"/>
                    <w:lang w:val="ru-RU"/>
                  </w:rPr>
                  <w:t>валюта</w:t>
                </w:r>
              </w:sdtContent>
            </w:sdt>
            <w:r w:rsidRPr="00CC2D75">
              <w:rPr>
                <w:rFonts w:ascii="Times New Roman" w:eastAsia="Times New Roman" w:hAnsi="Times New Roman" w:cs="Times New Roman"/>
                <w:b/>
                <w:bCs/>
                <w:sz w:val="20"/>
                <w:szCs w:val="20"/>
                <w:lang w:val="ru-RU"/>
              </w:rPr>
              <w:t>)</w:t>
            </w:r>
          </w:p>
        </w:tc>
        <w:sdt>
          <w:sdtPr>
            <w:rPr>
              <w:rFonts w:ascii="Times New Roman" w:eastAsia="Times New Roman" w:hAnsi="Times New Roman" w:cs="Times New Roman"/>
              <w:b/>
              <w:bCs/>
              <w:sz w:val="20"/>
              <w:szCs w:val="20"/>
              <w:highlight w:val="yellow"/>
            </w:rPr>
            <w:id w:val="33088102"/>
            <w:placeholder>
              <w:docPart w:val="49E71A69390A41A1A694419AD8B3D444"/>
            </w:placeholder>
          </w:sdtPr>
          <w:sdtEndPr/>
          <w:sdtContent>
            <w:tc>
              <w:tcPr>
                <w:tcW w:w="0" w:type="auto"/>
                <w:gridSpan w:val="7"/>
                <w:tcBorders>
                  <w:top w:val="single" w:sz="4" w:space="0" w:color="auto"/>
                  <w:left w:val="nil"/>
                  <w:bottom w:val="single" w:sz="4" w:space="0" w:color="auto"/>
                  <w:right w:val="single" w:sz="4" w:space="0" w:color="auto"/>
                </w:tcBorders>
                <w:shd w:val="clear" w:color="000000" w:fill="D9D9D9"/>
                <w:noWrap/>
                <w:vAlign w:val="bottom"/>
                <w:hideMark/>
              </w:tcPr>
              <w:p w14:paraId="1AFCA8C6" w14:textId="77777777" w:rsidR="00C03ED5" w:rsidRPr="00CC2D75" w:rsidRDefault="00C03ED5" w:rsidP="00C850C2">
                <w:pPr>
                  <w:spacing w:line="240" w:lineRule="auto"/>
                  <w:jc w:val="center"/>
                  <w:rPr>
                    <w:rFonts w:ascii="Times New Roman" w:eastAsia="Times New Roman" w:hAnsi="Times New Roman" w:cs="Times New Roman"/>
                    <w:b/>
                    <w:bCs/>
                    <w:sz w:val="20"/>
                    <w:szCs w:val="20"/>
                    <w:lang w:val="ru-RU"/>
                  </w:rPr>
                </w:pPr>
                <w:r w:rsidRPr="00CC2D75">
                  <w:rPr>
                    <w:rFonts w:ascii="Times New Roman" w:eastAsia="Times New Roman" w:hAnsi="Times New Roman" w:cs="Times New Roman"/>
                    <w:b/>
                    <w:bCs/>
                    <w:sz w:val="20"/>
                    <w:szCs w:val="20"/>
                    <w:highlight w:val="yellow"/>
                    <w:lang w:val="ru-RU"/>
                  </w:rPr>
                  <w:t>Введите данные</w:t>
                </w:r>
              </w:p>
            </w:tc>
          </w:sdtContent>
        </w:sdt>
        <w:tc>
          <w:tcPr>
            <w:tcW w:w="0" w:type="auto"/>
            <w:gridSpan w:val="3"/>
            <w:tcBorders>
              <w:top w:val="nil"/>
              <w:left w:val="nil"/>
              <w:bottom w:val="nil"/>
              <w:right w:val="nil"/>
            </w:tcBorders>
            <w:shd w:val="clear" w:color="auto" w:fill="auto"/>
            <w:noWrap/>
            <w:vAlign w:val="bottom"/>
            <w:hideMark/>
          </w:tcPr>
          <w:p w14:paraId="69E37E8E" w14:textId="77777777" w:rsidR="00C03ED5" w:rsidRPr="00CC2D75" w:rsidRDefault="00C03ED5" w:rsidP="00C850C2">
            <w:pPr>
              <w:spacing w:line="240" w:lineRule="auto"/>
              <w:jc w:val="center"/>
              <w:rPr>
                <w:rFonts w:ascii="Times New Roman" w:eastAsia="Times New Roman" w:hAnsi="Times New Roman" w:cs="Times New Roman"/>
                <w:b/>
                <w:bCs/>
                <w:sz w:val="20"/>
                <w:szCs w:val="20"/>
                <w:lang w:val="ru-RU"/>
              </w:rPr>
            </w:pPr>
          </w:p>
        </w:tc>
        <w:tc>
          <w:tcPr>
            <w:tcW w:w="0" w:type="auto"/>
            <w:tcBorders>
              <w:top w:val="nil"/>
              <w:left w:val="nil"/>
              <w:bottom w:val="nil"/>
              <w:right w:val="nil"/>
            </w:tcBorders>
            <w:shd w:val="clear" w:color="auto" w:fill="auto"/>
            <w:noWrap/>
            <w:vAlign w:val="bottom"/>
            <w:hideMark/>
          </w:tcPr>
          <w:p w14:paraId="577B0A7E"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0" w:type="auto"/>
            <w:tcBorders>
              <w:top w:val="nil"/>
              <w:left w:val="nil"/>
              <w:bottom w:val="nil"/>
              <w:right w:val="nil"/>
            </w:tcBorders>
            <w:shd w:val="clear" w:color="auto" w:fill="auto"/>
            <w:noWrap/>
            <w:vAlign w:val="bottom"/>
            <w:hideMark/>
          </w:tcPr>
          <w:p w14:paraId="264E55BF"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2376" w:type="dxa"/>
            <w:tcBorders>
              <w:top w:val="nil"/>
              <w:left w:val="nil"/>
              <w:bottom w:val="nil"/>
              <w:right w:val="nil"/>
            </w:tcBorders>
            <w:shd w:val="clear" w:color="auto" w:fill="auto"/>
            <w:noWrap/>
            <w:vAlign w:val="bottom"/>
            <w:hideMark/>
          </w:tcPr>
          <w:p w14:paraId="263C4F4A"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236" w:type="dxa"/>
            <w:tcBorders>
              <w:top w:val="nil"/>
              <w:left w:val="nil"/>
              <w:bottom w:val="nil"/>
              <w:right w:val="nil"/>
            </w:tcBorders>
            <w:shd w:val="clear" w:color="auto" w:fill="auto"/>
            <w:noWrap/>
            <w:vAlign w:val="bottom"/>
            <w:hideMark/>
          </w:tcPr>
          <w:p w14:paraId="72BA879F" w14:textId="77777777" w:rsidR="00C03ED5" w:rsidRPr="00CC2D75" w:rsidRDefault="00C03ED5" w:rsidP="00C850C2">
            <w:pPr>
              <w:spacing w:line="240" w:lineRule="auto"/>
              <w:rPr>
                <w:rFonts w:ascii="Times New Roman" w:eastAsia="Times New Roman" w:hAnsi="Times New Roman" w:cs="Times New Roman"/>
                <w:lang w:val="ru-RU"/>
              </w:rPr>
            </w:pPr>
          </w:p>
        </w:tc>
        <w:tc>
          <w:tcPr>
            <w:tcW w:w="1933" w:type="dxa"/>
            <w:vAlign w:val="center"/>
            <w:hideMark/>
          </w:tcPr>
          <w:p w14:paraId="78F1D25F" w14:textId="77777777" w:rsidR="00C03ED5" w:rsidRPr="00CC2D75" w:rsidRDefault="00C03ED5" w:rsidP="00C850C2">
            <w:pPr>
              <w:spacing w:line="240" w:lineRule="auto"/>
              <w:rPr>
                <w:rFonts w:ascii="Times New Roman" w:eastAsia="Times New Roman" w:hAnsi="Times New Roman" w:cs="Times New Roman"/>
                <w:lang w:val="ru-RU"/>
              </w:rPr>
            </w:pPr>
          </w:p>
        </w:tc>
      </w:tr>
      <w:tr w:rsidR="00CC2D75" w:rsidRPr="00CC2D75" w14:paraId="7B98E111" w14:textId="77777777" w:rsidTr="00CC2D75">
        <w:trPr>
          <w:trHeight w:val="275"/>
        </w:trPr>
        <w:tc>
          <w:tcPr>
            <w:tcW w:w="0" w:type="auto"/>
            <w:tcBorders>
              <w:top w:val="nil"/>
              <w:left w:val="nil"/>
              <w:bottom w:val="nil"/>
              <w:right w:val="nil"/>
            </w:tcBorders>
          </w:tcPr>
          <w:p w14:paraId="2E2D574C"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0" w:type="auto"/>
            <w:tcBorders>
              <w:top w:val="nil"/>
              <w:left w:val="nil"/>
              <w:bottom w:val="nil"/>
              <w:right w:val="nil"/>
            </w:tcBorders>
            <w:shd w:val="clear" w:color="auto" w:fill="auto"/>
            <w:noWrap/>
            <w:vAlign w:val="bottom"/>
            <w:hideMark/>
          </w:tcPr>
          <w:p w14:paraId="2C6F5A20" w14:textId="5EF31304"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0" w:type="auto"/>
            <w:tcBorders>
              <w:top w:val="nil"/>
              <w:left w:val="nil"/>
              <w:bottom w:val="nil"/>
              <w:right w:val="nil"/>
            </w:tcBorders>
          </w:tcPr>
          <w:p w14:paraId="46E13632"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0" w:type="auto"/>
            <w:gridSpan w:val="4"/>
            <w:tcBorders>
              <w:top w:val="nil"/>
              <w:left w:val="nil"/>
              <w:bottom w:val="nil"/>
              <w:right w:val="nil"/>
            </w:tcBorders>
            <w:shd w:val="clear" w:color="auto" w:fill="auto"/>
            <w:noWrap/>
            <w:vAlign w:val="bottom"/>
            <w:hideMark/>
          </w:tcPr>
          <w:p w14:paraId="48E8FB53"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0" w:type="auto"/>
            <w:gridSpan w:val="2"/>
            <w:tcBorders>
              <w:top w:val="nil"/>
              <w:left w:val="nil"/>
              <w:bottom w:val="nil"/>
              <w:right w:val="nil"/>
            </w:tcBorders>
            <w:shd w:val="clear" w:color="auto" w:fill="auto"/>
            <w:noWrap/>
            <w:vAlign w:val="bottom"/>
            <w:hideMark/>
          </w:tcPr>
          <w:p w14:paraId="2CFE6CDB"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0" w:type="auto"/>
            <w:gridSpan w:val="2"/>
            <w:tcBorders>
              <w:top w:val="nil"/>
              <w:left w:val="nil"/>
              <w:bottom w:val="nil"/>
              <w:right w:val="nil"/>
            </w:tcBorders>
            <w:shd w:val="clear" w:color="auto" w:fill="auto"/>
            <w:noWrap/>
            <w:vAlign w:val="bottom"/>
            <w:hideMark/>
          </w:tcPr>
          <w:p w14:paraId="37A2CEE6" w14:textId="77777777" w:rsidR="00C03ED5" w:rsidRPr="00CC2D75" w:rsidRDefault="00C03ED5" w:rsidP="00C850C2">
            <w:pPr>
              <w:spacing w:line="240" w:lineRule="auto"/>
              <w:rPr>
                <w:rFonts w:ascii="Times New Roman" w:eastAsia="Times New Roman" w:hAnsi="Times New Roman" w:cs="Times New Roman"/>
                <w:sz w:val="20"/>
                <w:szCs w:val="20"/>
                <w:lang w:val="ru-RU"/>
              </w:rPr>
            </w:pPr>
          </w:p>
          <w:p w14:paraId="7BE81003"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0" w:type="auto"/>
            <w:gridSpan w:val="3"/>
            <w:tcBorders>
              <w:top w:val="nil"/>
              <w:left w:val="nil"/>
              <w:bottom w:val="nil"/>
              <w:right w:val="nil"/>
            </w:tcBorders>
            <w:shd w:val="clear" w:color="auto" w:fill="auto"/>
            <w:noWrap/>
            <w:vAlign w:val="bottom"/>
            <w:hideMark/>
          </w:tcPr>
          <w:p w14:paraId="10BB47B7"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0" w:type="auto"/>
            <w:tcBorders>
              <w:top w:val="nil"/>
              <w:left w:val="nil"/>
              <w:bottom w:val="nil"/>
              <w:right w:val="nil"/>
            </w:tcBorders>
            <w:shd w:val="clear" w:color="auto" w:fill="auto"/>
            <w:noWrap/>
            <w:vAlign w:val="bottom"/>
            <w:hideMark/>
          </w:tcPr>
          <w:p w14:paraId="7BBAFE6F"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2376" w:type="dxa"/>
            <w:tcBorders>
              <w:top w:val="nil"/>
              <w:left w:val="nil"/>
              <w:bottom w:val="nil"/>
              <w:right w:val="nil"/>
            </w:tcBorders>
            <w:shd w:val="clear" w:color="auto" w:fill="auto"/>
            <w:noWrap/>
            <w:vAlign w:val="bottom"/>
            <w:hideMark/>
          </w:tcPr>
          <w:p w14:paraId="4FBFE90D"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236" w:type="dxa"/>
            <w:tcBorders>
              <w:top w:val="nil"/>
              <w:left w:val="nil"/>
              <w:bottom w:val="nil"/>
              <w:right w:val="nil"/>
            </w:tcBorders>
            <w:shd w:val="clear" w:color="auto" w:fill="auto"/>
            <w:noWrap/>
            <w:vAlign w:val="bottom"/>
            <w:hideMark/>
          </w:tcPr>
          <w:p w14:paraId="105C73F6" w14:textId="77777777" w:rsidR="00C03ED5" w:rsidRPr="00CC2D75" w:rsidRDefault="00C03ED5" w:rsidP="00C850C2">
            <w:pPr>
              <w:spacing w:line="240" w:lineRule="auto"/>
              <w:rPr>
                <w:rFonts w:ascii="Times New Roman" w:eastAsia="Times New Roman" w:hAnsi="Times New Roman" w:cs="Times New Roman"/>
                <w:lang w:val="ru-RU"/>
              </w:rPr>
            </w:pPr>
          </w:p>
        </w:tc>
        <w:tc>
          <w:tcPr>
            <w:tcW w:w="1933" w:type="dxa"/>
            <w:tcBorders>
              <w:top w:val="nil"/>
              <w:left w:val="nil"/>
              <w:bottom w:val="nil"/>
              <w:right w:val="nil"/>
            </w:tcBorders>
            <w:shd w:val="clear" w:color="auto" w:fill="auto"/>
            <w:noWrap/>
            <w:vAlign w:val="bottom"/>
            <w:hideMark/>
          </w:tcPr>
          <w:p w14:paraId="45D96ED9" w14:textId="77777777" w:rsidR="00C03ED5" w:rsidRPr="00CC2D75" w:rsidRDefault="00C03ED5" w:rsidP="00C850C2">
            <w:pPr>
              <w:spacing w:line="240" w:lineRule="auto"/>
              <w:rPr>
                <w:rFonts w:ascii="Times New Roman" w:eastAsia="Times New Roman" w:hAnsi="Times New Roman" w:cs="Times New Roman"/>
                <w:lang w:val="ru-RU"/>
              </w:rPr>
            </w:pPr>
          </w:p>
        </w:tc>
        <w:tc>
          <w:tcPr>
            <w:tcW w:w="0" w:type="auto"/>
            <w:tcBorders>
              <w:top w:val="nil"/>
              <w:left w:val="nil"/>
              <w:bottom w:val="nil"/>
              <w:right w:val="nil"/>
            </w:tcBorders>
            <w:shd w:val="clear" w:color="auto" w:fill="auto"/>
            <w:noWrap/>
            <w:vAlign w:val="bottom"/>
            <w:hideMark/>
          </w:tcPr>
          <w:p w14:paraId="417E4370"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c>
          <w:tcPr>
            <w:tcW w:w="0" w:type="auto"/>
            <w:vAlign w:val="center"/>
            <w:hideMark/>
          </w:tcPr>
          <w:p w14:paraId="23EDF9E7" w14:textId="77777777" w:rsidR="00C03ED5" w:rsidRPr="00CC2D75" w:rsidRDefault="00C03ED5" w:rsidP="00C850C2">
            <w:pPr>
              <w:spacing w:line="240" w:lineRule="auto"/>
              <w:rPr>
                <w:rFonts w:ascii="Times New Roman" w:eastAsia="Times New Roman" w:hAnsi="Times New Roman" w:cs="Times New Roman"/>
                <w:sz w:val="20"/>
                <w:szCs w:val="20"/>
                <w:lang w:val="ru-RU"/>
              </w:rPr>
            </w:pPr>
          </w:p>
        </w:tc>
      </w:tr>
    </w:tbl>
    <w:p w14:paraId="32FF3453" w14:textId="77777777" w:rsidR="00A80328" w:rsidRPr="00CC2D75" w:rsidRDefault="00A80328" w:rsidP="00FC4DA4">
      <w:pPr>
        <w:spacing w:line="240" w:lineRule="auto"/>
        <w:jc w:val="both"/>
        <w:rPr>
          <w:rFonts w:ascii="Times New Roman" w:eastAsia="Times New Roman" w:hAnsi="Times New Roman" w:cs="Times New Roman"/>
          <w:lang w:val="ru-RU"/>
        </w:rPr>
      </w:pPr>
    </w:p>
    <w:p w14:paraId="03872468" w14:textId="77777777" w:rsidR="00A80328" w:rsidRPr="00420008" w:rsidRDefault="00A80328" w:rsidP="00FC4DA4">
      <w:pPr>
        <w:spacing w:line="240" w:lineRule="auto"/>
        <w:jc w:val="both"/>
        <w:rPr>
          <w:rFonts w:ascii="Times New Roman" w:eastAsia="Times New Roman" w:hAnsi="Times New Roman" w:cs="Times New Roman"/>
          <w:sz w:val="24"/>
          <w:szCs w:val="24"/>
          <w:lang w:val="ru-RU"/>
        </w:rPr>
      </w:pPr>
    </w:p>
    <w:p w14:paraId="728C4B7F" w14:textId="77777777" w:rsidR="009A08B6" w:rsidRPr="00420008" w:rsidRDefault="009A08B6" w:rsidP="00FC4DA4">
      <w:pPr>
        <w:spacing w:line="240" w:lineRule="auto"/>
        <w:jc w:val="both"/>
        <w:rPr>
          <w:rFonts w:ascii="Times New Roman" w:eastAsia="Times New Roman" w:hAnsi="Times New Roman" w:cs="Times New Roman"/>
          <w:sz w:val="24"/>
          <w:szCs w:val="24"/>
          <w:lang w:val="ru-RU"/>
        </w:rPr>
      </w:pPr>
    </w:p>
    <w:p w14:paraId="0B393D4D" w14:textId="77777777" w:rsidR="00C36000" w:rsidRPr="00420008" w:rsidRDefault="00C36000" w:rsidP="00FC4DA4">
      <w:pPr>
        <w:spacing w:line="240" w:lineRule="auto"/>
        <w:jc w:val="both"/>
        <w:rPr>
          <w:rFonts w:ascii="Times New Roman" w:eastAsia="Times New Roman" w:hAnsi="Times New Roman" w:cs="Times New Roman"/>
          <w:sz w:val="24"/>
          <w:szCs w:val="24"/>
          <w:lang w:val="ru-RU"/>
        </w:rPr>
      </w:pPr>
    </w:p>
    <w:p w14:paraId="2DF177AF" w14:textId="77777777" w:rsidR="00FE2E50" w:rsidRPr="00420008" w:rsidRDefault="00E24B11" w:rsidP="00FC4DA4">
      <w:pPr>
        <w:numPr>
          <w:ilvl w:val="0"/>
          <w:numId w:val="2"/>
        </w:numPr>
        <w:pBdr>
          <w:left w:val="none" w:sz="0" w:space="31" w:color="auto"/>
        </w:pBdr>
        <w:spacing w:line="240" w:lineRule="auto"/>
        <w:ind w:left="1080" w:hanging="1080"/>
        <w:jc w:val="both"/>
        <w:rPr>
          <w:rFonts w:ascii="Times New Roman" w:eastAsia="Times New Roman" w:hAnsi="Times New Roman" w:cs="Times New Roman"/>
          <w:b/>
          <w:bCs/>
          <w:sz w:val="24"/>
          <w:szCs w:val="24"/>
        </w:rPr>
      </w:pPr>
      <w:r w:rsidRPr="00420008">
        <w:rPr>
          <w:rFonts w:ascii="Times New Roman" w:eastAsia="Times New Roman" w:hAnsi="Times New Roman" w:cs="Times New Roman"/>
          <w:b/>
          <w:bCs/>
          <w:sz w:val="24"/>
          <w:szCs w:val="24"/>
          <w:u w:val="single"/>
        </w:rPr>
        <w:t>Conclusion</w:t>
      </w:r>
    </w:p>
    <w:p w14:paraId="23893DB5" w14:textId="77777777" w:rsidR="008A38C1" w:rsidRPr="00420008" w:rsidRDefault="008A38C1" w:rsidP="00E671EB">
      <w:pPr>
        <w:spacing w:line="240" w:lineRule="auto"/>
        <w:jc w:val="both"/>
        <w:rPr>
          <w:rFonts w:ascii="Times New Roman" w:eastAsia="Times New Roman" w:hAnsi="Times New Roman" w:cs="Times New Roman"/>
          <w:sz w:val="24"/>
          <w:szCs w:val="24"/>
        </w:rPr>
      </w:pPr>
    </w:p>
    <w:p w14:paraId="63110704" w14:textId="77777777" w:rsidR="00234E34" w:rsidRPr="00420008" w:rsidRDefault="00234E34" w:rsidP="00234E34">
      <w:pPr>
        <w:spacing w:line="240" w:lineRule="auto"/>
        <w:jc w:val="both"/>
        <w:rPr>
          <w:rFonts w:ascii="Times New Roman" w:hAnsi="Times New Roman" w:cs="Times New Roman"/>
          <w:sz w:val="24"/>
          <w:szCs w:val="24"/>
        </w:rPr>
      </w:pPr>
      <w:r w:rsidRPr="00420008">
        <w:rPr>
          <w:rFonts w:ascii="Times New Roman" w:eastAsia="Times New Roman" w:hAnsi="Times New Roman" w:cs="Times New Roman"/>
          <w:sz w:val="24"/>
          <w:szCs w:val="24"/>
        </w:rPr>
        <w:t>We respectfully request that OFAC</w:t>
      </w:r>
      <w:r w:rsidR="008C1F0C" w:rsidRPr="00420008">
        <w:rPr>
          <w:rFonts w:ascii="Times New Roman" w:eastAsia="Times New Roman" w:hAnsi="Times New Roman" w:cs="Times New Roman"/>
          <w:sz w:val="24"/>
          <w:szCs w:val="24"/>
        </w:rPr>
        <w:t xml:space="preserve"> </w:t>
      </w:r>
      <w:r w:rsidR="00EB5F67" w:rsidRPr="00420008">
        <w:rPr>
          <w:rFonts w:ascii="Times New Roman" w:eastAsia="Times New Roman" w:hAnsi="Times New Roman" w:cs="Times New Roman"/>
          <w:sz w:val="24"/>
          <w:szCs w:val="24"/>
        </w:rPr>
        <w:t xml:space="preserve">issue an authorization letter </w:t>
      </w:r>
      <w:r w:rsidR="00A857E9" w:rsidRPr="00420008">
        <w:rPr>
          <w:rFonts w:ascii="Times New Roman" w:eastAsia="Times New Roman" w:hAnsi="Times New Roman" w:cs="Times New Roman"/>
          <w:sz w:val="24"/>
          <w:szCs w:val="24"/>
        </w:rPr>
        <w:t xml:space="preserve">to </w:t>
      </w:r>
      <w:r w:rsidRPr="00420008">
        <w:rPr>
          <w:rFonts w:ascii="Times New Roman" w:eastAsia="Times New Roman" w:hAnsi="Times New Roman" w:cs="Times New Roman"/>
          <w:sz w:val="24"/>
          <w:szCs w:val="24"/>
        </w:rPr>
        <w:t xml:space="preserve">unblock </w:t>
      </w:r>
      <w:sdt>
        <w:sdtPr>
          <w:rPr>
            <w:rFonts w:ascii="Times New Roman" w:eastAsia="Times New Roman" w:hAnsi="Times New Roman" w:cs="Times New Roman"/>
            <w:sz w:val="24"/>
            <w:szCs w:val="24"/>
            <w:highlight w:val="yellow"/>
          </w:rPr>
          <w:id w:val="1861001638"/>
          <w:placeholder>
            <w:docPart w:val="D1B35C93E5781E498BCFF6B91B7F5724"/>
          </w:placeholder>
          <w:showingPlcHdr/>
          <w:dropDownList>
            <w:listItem w:value="Choose an item."/>
            <w:listItem w:displayText="Mr." w:value="Mr."/>
            <w:listItem w:displayText="Mrs." w:value="Mrs."/>
          </w:dropDownList>
        </w:sdtPr>
        <w:sdtEndPr/>
        <w:sdtContent>
          <w:r w:rsidR="00C36000" w:rsidRPr="00420008">
            <w:rPr>
              <w:rStyle w:val="af5"/>
              <w:rFonts w:ascii="Times New Roman" w:hAnsi="Times New Roman" w:cs="Times New Roman"/>
              <w:color w:val="auto"/>
              <w:highlight w:val="yellow"/>
            </w:rPr>
            <w:t>Mr./Mrs.</w:t>
          </w:r>
        </w:sdtContent>
      </w:sdt>
      <w:r w:rsidR="00C36000" w:rsidRPr="00420008">
        <w:rPr>
          <w:rFonts w:ascii="Times New Roman" w:eastAsia="Times New Roman" w:hAnsi="Times New Roman" w:cs="Times New Roman"/>
          <w:sz w:val="24"/>
          <w:szCs w:val="24"/>
          <w:highlight w:val="yellow"/>
        </w:rPr>
        <w:t xml:space="preserve"> </w:t>
      </w:r>
      <w:r w:rsidR="00855AE4" w:rsidRPr="00420008">
        <w:rPr>
          <w:rFonts w:ascii="Times New Roman" w:eastAsia="Times New Roman" w:hAnsi="Times New Roman" w:cs="Times New Roman"/>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укажите</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в</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зависимости</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от</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пола</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заявителя</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Мистер</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мужчина</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Миссис</w:t>
      </w:r>
      <w:r w:rsidR="00855AE4" w:rsidRPr="00420008">
        <w:rPr>
          <w:rFonts w:ascii="Times New Roman" w:eastAsia="Times New Roman" w:hAnsi="Times New Roman" w:cs="Times New Roman"/>
          <w:i/>
          <w:iCs/>
          <w:sz w:val="24"/>
          <w:szCs w:val="24"/>
          <w:highlight w:val="yellow"/>
        </w:rPr>
        <w:t xml:space="preserve"> (</w:t>
      </w:r>
      <w:r w:rsidR="00855AE4" w:rsidRPr="00420008">
        <w:rPr>
          <w:rFonts w:ascii="Times New Roman" w:eastAsia="Times New Roman" w:hAnsi="Times New Roman" w:cs="Times New Roman"/>
          <w:i/>
          <w:iCs/>
          <w:sz w:val="24"/>
          <w:szCs w:val="24"/>
          <w:highlight w:val="yellow"/>
          <w:lang w:val="ru-RU"/>
        </w:rPr>
        <w:t>женщина</w:t>
      </w:r>
      <w:r w:rsidR="00855AE4" w:rsidRPr="00420008">
        <w:rPr>
          <w:rFonts w:ascii="Times New Roman" w:eastAsia="Times New Roman" w:hAnsi="Times New Roman" w:cs="Times New Roman"/>
          <w:i/>
          <w:iCs/>
          <w:sz w:val="24"/>
          <w:szCs w:val="24"/>
          <w:highlight w:val="yellow"/>
        </w:rPr>
        <w:t xml:space="preserve">) - </w:t>
      </w:r>
      <w:sdt>
        <w:sdtPr>
          <w:rPr>
            <w:rFonts w:ascii="Times New Roman" w:eastAsia="Times New Roman" w:hAnsi="Times New Roman" w:cs="Times New Roman"/>
            <w:sz w:val="24"/>
            <w:szCs w:val="24"/>
            <w:highlight w:val="yellow"/>
          </w:rPr>
          <w:id w:val="-1342775064"/>
          <w:placeholder>
            <w:docPart w:val="FC238BD9130DD740A42DFDA883ED0973"/>
          </w:placeholder>
        </w:sdtPr>
        <w:sdtEndPr/>
        <w:sdtContent>
          <w:sdt>
            <w:sdtPr>
              <w:rPr>
                <w:rFonts w:ascii="Times New Roman" w:eastAsia="Times New Roman" w:hAnsi="Times New Roman" w:cs="Times New Roman"/>
                <w:sz w:val="24"/>
                <w:szCs w:val="24"/>
                <w:highlight w:val="yellow"/>
              </w:rPr>
              <w:id w:val="-2089525574"/>
              <w:placeholder>
                <w:docPart w:val="5A3C0FC69939B243AD5EB051FF3D0390"/>
              </w:placeholder>
            </w:sdtPr>
            <w:sdtEndPr/>
            <w:sdtContent>
              <w:r w:rsidR="00C36000" w:rsidRPr="00420008">
                <w:rPr>
                  <w:rFonts w:ascii="Times New Roman" w:eastAsia="Times New Roman" w:hAnsi="Times New Roman" w:cs="Times New Roman"/>
                  <w:sz w:val="24"/>
                  <w:szCs w:val="24"/>
                  <w:highlight w:val="yellow"/>
                  <w:lang w:val="ru-RU"/>
                </w:rPr>
                <w:t>фамилия</w:t>
              </w:r>
              <w:r w:rsidR="00C36000" w:rsidRPr="00420008">
                <w:rPr>
                  <w:rFonts w:ascii="Times New Roman" w:eastAsia="Times New Roman" w:hAnsi="Times New Roman" w:cs="Times New Roman"/>
                  <w:sz w:val="24"/>
                  <w:szCs w:val="24"/>
                  <w:highlight w:val="yellow"/>
                </w:rPr>
                <w:t xml:space="preserve"> </w:t>
              </w:r>
              <w:r w:rsidR="00C36000" w:rsidRPr="00420008">
                <w:rPr>
                  <w:rFonts w:ascii="Times New Roman" w:eastAsia="Times New Roman" w:hAnsi="Times New Roman" w:cs="Times New Roman"/>
                  <w:sz w:val="24"/>
                  <w:szCs w:val="24"/>
                  <w:highlight w:val="yellow"/>
                  <w:lang w:val="ru-RU"/>
                </w:rPr>
                <w:t>заявителя</w:t>
              </w:r>
            </w:sdtContent>
          </w:sdt>
        </w:sdtContent>
      </w:sdt>
      <w:r w:rsidRPr="00420008">
        <w:rPr>
          <w:rFonts w:ascii="Times New Roman" w:eastAsia="Times New Roman" w:hAnsi="Times New Roman" w:cs="Times New Roman"/>
          <w:sz w:val="24"/>
          <w:szCs w:val="24"/>
        </w:rPr>
        <w:t xml:space="preserve">’s </w:t>
      </w:r>
      <w:sdt>
        <w:sdtPr>
          <w:rPr>
            <w:rFonts w:ascii="Times New Roman" w:eastAsia="Times New Roman" w:hAnsi="Times New Roman" w:cs="Times New Roman"/>
            <w:sz w:val="24"/>
            <w:szCs w:val="24"/>
          </w:rPr>
          <w:id w:val="-746339628"/>
          <w:placeholder>
            <w:docPart w:val="ADB81EDAA5184A009541029BF631164E"/>
          </w:placeholder>
        </w:sdtPr>
        <w:sdtEndPr/>
        <w:sdtContent>
          <w:r w:rsidR="00E35DD7" w:rsidRPr="00420008">
            <w:rPr>
              <w:rFonts w:ascii="Times New Roman" w:eastAsia="Times New Roman" w:hAnsi="Times New Roman" w:cs="Times New Roman"/>
              <w:sz w:val="24"/>
              <w:szCs w:val="24"/>
            </w:rPr>
            <w:t xml:space="preserve"> </w:t>
          </w:r>
        </w:sdtContent>
      </w:sdt>
      <w:r w:rsidRPr="00420008">
        <w:rPr>
          <w:rFonts w:ascii="Times New Roman" w:eastAsia="Times New Roman" w:hAnsi="Times New Roman" w:cs="Times New Roman"/>
          <w:sz w:val="24"/>
          <w:szCs w:val="24"/>
        </w:rPr>
        <w:t>funds</w:t>
      </w:r>
      <w:r w:rsidR="00A857E9" w:rsidRPr="00420008">
        <w:rPr>
          <w:rFonts w:ascii="Times New Roman" w:eastAsia="Times New Roman" w:hAnsi="Times New Roman" w:cs="Times New Roman"/>
          <w:sz w:val="24"/>
          <w:szCs w:val="24"/>
        </w:rPr>
        <w:t xml:space="preserve"> and assets</w:t>
      </w:r>
      <w:r w:rsidR="009E4B67" w:rsidRPr="00420008">
        <w:rPr>
          <w:rFonts w:ascii="Times New Roman" w:eastAsia="Times New Roman" w:hAnsi="Times New Roman" w:cs="Times New Roman"/>
          <w:sz w:val="24"/>
          <w:szCs w:val="24"/>
        </w:rPr>
        <w:t xml:space="preserve"> </w:t>
      </w:r>
      <w:r w:rsidR="00A04A4A" w:rsidRPr="00420008">
        <w:rPr>
          <w:rFonts w:ascii="Times New Roman" w:eastAsia="Times New Roman" w:hAnsi="Times New Roman" w:cs="Times New Roman"/>
          <w:sz w:val="24"/>
          <w:szCs w:val="24"/>
        </w:rPr>
        <w:t>held</w:t>
      </w:r>
      <w:r w:rsidR="00904A19" w:rsidRPr="00420008">
        <w:rPr>
          <w:rFonts w:ascii="Times New Roman" w:eastAsia="Times New Roman" w:hAnsi="Times New Roman" w:cs="Times New Roman"/>
          <w:sz w:val="24"/>
          <w:szCs w:val="24"/>
        </w:rPr>
        <w:t xml:space="preserve"> </w:t>
      </w:r>
      <w:r w:rsidR="00796AB9" w:rsidRPr="00420008">
        <w:rPr>
          <w:rFonts w:ascii="Times New Roman" w:eastAsia="Times New Roman" w:hAnsi="Times New Roman" w:cs="Times New Roman"/>
          <w:sz w:val="24"/>
          <w:szCs w:val="24"/>
        </w:rPr>
        <w:t>in</w:t>
      </w:r>
      <w:r w:rsidR="00A857E9" w:rsidRPr="00420008">
        <w:rPr>
          <w:rFonts w:ascii="Times New Roman" w:eastAsia="Times New Roman" w:hAnsi="Times New Roman" w:cs="Times New Roman"/>
          <w:sz w:val="24"/>
          <w:szCs w:val="24"/>
        </w:rPr>
        <w:t xml:space="preserve"> </w:t>
      </w:r>
      <w:r w:rsidR="00293068" w:rsidRPr="00420008">
        <w:rPr>
          <w:rFonts w:ascii="Times New Roman" w:eastAsia="Times New Roman" w:hAnsi="Times New Roman" w:cs="Times New Roman"/>
          <w:sz w:val="24"/>
          <w:szCs w:val="24"/>
        </w:rPr>
        <w:t>SPB Bank</w:t>
      </w:r>
      <w:r w:rsidR="00796AB9" w:rsidRPr="00420008">
        <w:rPr>
          <w:rFonts w:ascii="Times New Roman" w:eastAsia="Times New Roman" w:hAnsi="Times New Roman" w:cs="Times New Roman"/>
          <w:sz w:val="24"/>
          <w:szCs w:val="24"/>
        </w:rPr>
        <w:t xml:space="preserve">’s omnibus accounts with </w:t>
      </w:r>
      <w:r w:rsidR="00D61EFE" w:rsidRPr="00420008">
        <w:rPr>
          <w:rFonts w:ascii="Times New Roman" w:eastAsia="Times New Roman" w:hAnsi="Times New Roman" w:cs="Times New Roman"/>
          <w:sz w:val="24"/>
          <w:szCs w:val="24"/>
        </w:rPr>
        <w:t>The Bank of New York Mellon SA/NV</w:t>
      </w:r>
      <w:r w:rsidR="00494753" w:rsidRPr="00420008">
        <w:rPr>
          <w:rFonts w:ascii="Times New Roman" w:eastAsia="Times New Roman" w:hAnsi="Times New Roman" w:cs="Times New Roman"/>
          <w:sz w:val="24"/>
          <w:szCs w:val="24"/>
        </w:rPr>
        <w:t>,</w:t>
      </w:r>
      <w:r w:rsidR="00425D7C" w:rsidRPr="00420008">
        <w:rPr>
          <w:rFonts w:ascii="Times New Roman" w:eastAsia="Times New Roman" w:hAnsi="Times New Roman" w:cs="Times New Roman"/>
          <w:sz w:val="24"/>
          <w:szCs w:val="24"/>
        </w:rPr>
        <w:t xml:space="preserve"> </w:t>
      </w:r>
      <w:r w:rsidR="00494753" w:rsidRPr="00420008">
        <w:rPr>
          <w:rFonts w:ascii="Times New Roman" w:eastAsia="Times New Roman" w:hAnsi="Times New Roman" w:cs="Times New Roman"/>
          <w:sz w:val="24"/>
          <w:szCs w:val="24"/>
        </w:rPr>
        <w:t xml:space="preserve">Freedom Finance Europe Ltd., GTN Middle East Financial Services (DIFC) Limited, Euroclear </w:t>
      </w:r>
      <w:r w:rsidR="00715B88" w:rsidRPr="00420008">
        <w:rPr>
          <w:rFonts w:ascii="Times New Roman" w:eastAsia="Times New Roman" w:hAnsi="Times New Roman" w:cs="Times New Roman"/>
          <w:sz w:val="24"/>
          <w:szCs w:val="24"/>
        </w:rPr>
        <w:t>Bank S.A/N.V., Credit Suisse AG</w:t>
      </w:r>
      <w:r w:rsidR="00494753" w:rsidRPr="00420008">
        <w:rPr>
          <w:rFonts w:ascii="Times New Roman" w:eastAsia="Times New Roman" w:hAnsi="Times New Roman" w:cs="Times New Roman"/>
          <w:sz w:val="24"/>
          <w:szCs w:val="24"/>
        </w:rPr>
        <w:t xml:space="preserve"> Limited </w:t>
      </w:r>
      <w:r w:rsidR="00796AB9" w:rsidRPr="00420008">
        <w:rPr>
          <w:rFonts w:ascii="Times New Roman" w:eastAsia="Times New Roman" w:hAnsi="Times New Roman" w:cs="Times New Roman"/>
          <w:sz w:val="24"/>
          <w:szCs w:val="24"/>
        </w:rPr>
        <w:t xml:space="preserve">and to authorize the transfer of those unblocked assets </w:t>
      </w:r>
      <w:r w:rsidR="00796AB9" w:rsidRPr="00420008">
        <w:rPr>
          <w:rFonts w:ascii="Times New Roman" w:eastAsia="Times New Roman" w:hAnsi="Times New Roman" w:cs="Times New Roman"/>
          <w:sz w:val="24"/>
          <w:szCs w:val="24"/>
          <w:highlight w:val="yellow"/>
        </w:rPr>
        <w:t>to</w:t>
      </w:r>
      <w:r w:rsidR="00A51E06" w:rsidRPr="00420008">
        <w:rPr>
          <w:rFonts w:ascii="Times New Roman" w:eastAsia="Times New Roman" w:hAnsi="Times New Roman" w:cs="Times New Roman"/>
          <w:sz w:val="24"/>
          <w:szCs w:val="24"/>
          <w:highlight w:val="yellow"/>
        </w:rPr>
        <w:t xml:space="preserve"> a non-blocked financial institution to be determined</w:t>
      </w:r>
      <w:r w:rsidR="00110741" w:rsidRPr="00420008">
        <w:rPr>
          <w:rFonts w:ascii="Times New Roman" w:eastAsia="Times New Roman" w:hAnsi="Times New Roman" w:cs="Times New Roman"/>
          <w:sz w:val="24"/>
          <w:szCs w:val="24"/>
          <w:highlight w:val="yellow"/>
        </w:rPr>
        <w:t xml:space="preserve"> (</w:t>
      </w:r>
      <w:r w:rsidR="00110741" w:rsidRPr="00420008">
        <w:rPr>
          <w:rFonts w:ascii="Times New Roman" w:eastAsia="Times New Roman" w:hAnsi="Times New Roman" w:cs="Times New Roman"/>
          <w:i/>
          <w:iCs/>
          <w:sz w:val="24"/>
          <w:szCs w:val="24"/>
          <w:highlight w:val="yellow"/>
          <w:lang w:val="ru-RU"/>
        </w:rPr>
        <w:t>если</w:t>
      </w:r>
      <w:r w:rsidR="00110741" w:rsidRPr="00420008">
        <w:rPr>
          <w:rFonts w:ascii="Times New Roman" w:eastAsia="Times New Roman" w:hAnsi="Times New Roman" w:cs="Times New Roman"/>
          <w:i/>
          <w:iCs/>
          <w:sz w:val="24"/>
          <w:szCs w:val="24"/>
          <w:highlight w:val="yellow"/>
        </w:rPr>
        <w:t xml:space="preserve"> </w:t>
      </w:r>
      <w:r w:rsidR="00110741" w:rsidRPr="00420008">
        <w:rPr>
          <w:rFonts w:ascii="Times New Roman" w:eastAsia="Times New Roman" w:hAnsi="Times New Roman" w:cs="Times New Roman"/>
          <w:i/>
          <w:iCs/>
          <w:sz w:val="24"/>
          <w:szCs w:val="24"/>
          <w:highlight w:val="yellow"/>
          <w:lang w:val="ru-RU"/>
        </w:rPr>
        <w:t>финансовое</w:t>
      </w:r>
      <w:r w:rsidR="00110741" w:rsidRPr="00420008">
        <w:rPr>
          <w:rFonts w:ascii="Times New Roman" w:eastAsia="Times New Roman" w:hAnsi="Times New Roman" w:cs="Times New Roman"/>
          <w:i/>
          <w:iCs/>
          <w:sz w:val="24"/>
          <w:szCs w:val="24"/>
          <w:highlight w:val="yellow"/>
        </w:rPr>
        <w:t xml:space="preserve"> </w:t>
      </w:r>
      <w:r w:rsidR="00110741" w:rsidRPr="00420008">
        <w:rPr>
          <w:rFonts w:ascii="Times New Roman" w:eastAsia="Times New Roman" w:hAnsi="Times New Roman" w:cs="Times New Roman"/>
          <w:i/>
          <w:iCs/>
          <w:sz w:val="24"/>
          <w:szCs w:val="24"/>
          <w:highlight w:val="yellow"/>
          <w:lang w:val="ru-RU"/>
        </w:rPr>
        <w:t>учреждение</w:t>
      </w:r>
      <w:r w:rsidR="00110741" w:rsidRPr="00420008">
        <w:rPr>
          <w:rFonts w:ascii="Times New Roman" w:eastAsia="Times New Roman" w:hAnsi="Times New Roman" w:cs="Times New Roman"/>
          <w:i/>
          <w:iCs/>
          <w:sz w:val="24"/>
          <w:szCs w:val="24"/>
          <w:highlight w:val="yellow"/>
        </w:rPr>
        <w:t xml:space="preserve"> </w:t>
      </w:r>
      <w:r w:rsidR="00110741" w:rsidRPr="00420008">
        <w:rPr>
          <w:rFonts w:ascii="Times New Roman" w:eastAsia="Times New Roman" w:hAnsi="Times New Roman" w:cs="Times New Roman"/>
          <w:i/>
          <w:iCs/>
          <w:sz w:val="24"/>
          <w:szCs w:val="24"/>
          <w:highlight w:val="yellow"/>
          <w:lang w:val="ru-RU"/>
        </w:rPr>
        <w:t>еще</w:t>
      </w:r>
      <w:r w:rsidR="00110741" w:rsidRPr="00420008">
        <w:rPr>
          <w:rFonts w:ascii="Times New Roman" w:eastAsia="Times New Roman" w:hAnsi="Times New Roman" w:cs="Times New Roman"/>
          <w:i/>
          <w:iCs/>
          <w:sz w:val="24"/>
          <w:szCs w:val="24"/>
          <w:highlight w:val="yellow"/>
        </w:rPr>
        <w:t xml:space="preserve"> </w:t>
      </w:r>
      <w:r w:rsidR="00110741" w:rsidRPr="00420008">
        <w:rPr>
          <w:rFonts w:ascii="Times New Roman" w:eastAsia="Times New Roman" w:hAnsi="Times New Roman" w:cs="Times New Roman"/>
          <w:i/>
          <w:iCs/>
          <w:sz w:val="24"/>
          <w:szCs w:val="24"/>
          <w:highlight w:val="yellow"/>
          <w:lang w:val="ru-RU"/>
        </w:rPr>
        <w:t>не</w:t>
      </w:r>
      <w:r w:rsidR="00110741" w:rsidRPr="00420008">
        <w:rPr>
          <w:rFonts w:ascii="Times New Roman" w:eastAsia="Times New Roman" w:hAnsi="Times New Roman" w:cs="Times New Roman"/>
          <w:i/>
          <w:iCs/>
          <w:sz w:val="24"/>
          <w:szCs w:val="24"/>
          <w:highlight w:val="yellow"/>
        </w:rPr>
        <w:t xml:space="preserve"> </w:t>
      </w:r>
      <w:r w:rsidR="00110741" w:rsidRPr="00420008">
        <w:rPr>
          <w:rFonts w:ascii="Times New Roman" w:eastAsia="Times New Roman" w:hAnsi="Times New Roman" w:cs="Times New Roman"/>
          <w:i/>
          <w:iCs/>
          <w:sz w:val="24"/>
          <w:szCs w:val="24"/>
          <w:highlight w:val="yellow"/>
          <w:lang w:val="ru-RU"/>
        </w:rPr>
        <w:t>определено</w:t>
      </w:r>
      <w:r w:rsidR="00110741" w:rsidRPr="00420008">
        <w:rPr>
          <w:rFonts w:ascii="Times New Roman" w:eastAsia="Times New Roman" w:hAnsi="Times New Roman" w:cs="Times New Roman"/>
          <w:i/>
          <w:iCs/>
          <w:sz w:val="24"/>
          <w:szCs w:val="24"/>
          <w:highlight w:val="yellow"/>
        </w:rPr>
        <w:t>)</w:t>
      </w:r>
      <w:r w:rsidR="00A51E06" w:rsidRPr="00420008">
        <w:rPr>
          <w:rFonts w:ascii="Times New Roman" w:eastAsia="Times New Roman" w:hAnsi="Times New Roman" w:cs="Times New Roman"/>
          <w:sz w:val="24"/>
          <w:szCs w:val="24"/>
          <w:highlight w:val="yellow"/>
        </w:rPr>
        <w:t xml:space="preserve"> / </w:t>
      </w:r>
      <w:sdt>
        <w:sdtPr>
          <w:rPr>
            <w:rFonts w:ascii="Times New Roman" w:eastAsia="Times New Roman" w:hAnsi="Times New Roman" w:cs="Times New Roman"/>
            <w:sz w:val="24"/>
            <w:szCs w:val="24"/>
            <w:highlight w:val="yellow"/>
          </w:rPr>
          <w:id w:val="325717307"/>
          <w:placeholder>
            <w:docPart w:val="DF0C7DEFB4914EADB156A6F13456E95C"/>
          </w:placeholder>
        </w:sdtPr>
        <w:sdtEndPr/>
        <w:sdtContent>
          <w:r w:rsidR="00A51E06" w:rsidRPr="00420008">
            <w:rPr>
              <w:rFonts w:ascii="Times New Roman" w:eastAsia="Times New Roman" w:hAnsi="Times New Roman" w:cs="Times New Roman"/>
              <w:i/>
              <w:iCs/>
              <w:sz w:val="24"/>
              <w:szCs w:val="24"/>
              <w:highlight w:val="yellow"/>
              <w:lang w:val="ru-RU"/>
            </w:rPr>
            <w:t>краткое</w:t>
          </w:r>
          <w:r w:rsidR="00A51E06" w:rsidRPr="00420008">
            <w:rPr>
              <w:rFonts w:ascii="Times New Roman" w:eastAsia="Times New Roman" w:hAnsi="Times New Roman" w:cs="Times New Roman"/>
              <w:i/>
              <w:iCs/>
              <w:sz w:val="24"/>
              <w:szCs w:val="24"/>
              <w:highlight w:val="yellow"/>
            </w:rPr>
            <w:t xml:space="preserve"> </w:t>
          </w:r>
          <w:r w:rsidR="00A51E06" w:rsidRPr="00420008">
            <w:rPr>
              <w:rFonts w:ascii="Times New Roman" w:eastAsia="Times New Roman" w:hAnsi="Times New Roman" w:cs="Times New Roman"/>
              <w:i/>
              <w:iCs/>
              <w:sz w:val="24"/>
              <w:szCs w:val="24"/>
              <w:highlight w:val="yellow"/>
              <w:lang w:val="ru-RU"/>
            </w:rPr>
            <w:t>наименование</w:t>
          </w:r>
          <w:r w:rsidR="00A51E06" w:rsidRPr="00420008">
            <w:rPr>
              <w:rFonts w:ascii="Times New Roman" w:eastAsia="Times New Roman" w:hAnsi="Times New Roman" w:cs="Times New Roman"/>
              <w:i/>
              <w:iCs/>
              <w:sz w:val="24"/>
              <w:szCs w:val="24"/>
              <w:highlight w:val="yellow"/>
            </w:rPr>
            <w:t xml:space="preserve"> </w:t>
          </w:r>
          <w:r w:rsidR="00A51E06" w:rsidRPr="00420008">
            <w:rPr>
              <w:rFonts w:ascii="Times New Roman" w:eastAsia="Times New Roman" w:hAnsi="Times New Roman" w:cs="Times New Roman"/>
              <w:i/>
              <w:iCs/>
              <w:sz w:val="24"/>
              <w:szCs w:val="24"/>
              <w:highlight w:val="yellow"/>
              <w:lang w:val="ru-RU"/>
            </w:rPr>
            <w:t>финансового</w:t>
          </w:r>
          <w:r w:rsidR="00A51E06" w:rsidRPr="00420008">
            <w:rPr>
              <w:rFonts w:ascii="Times New Roman" w:eastAsia="Times New Roman" w:hAnsi="Times New Roman" w:cs="Times New Roman"/>
              <w:i/>
              <w:iCs/>
              <w:sz w:val="24"/>
              <w:szCs w:val="24"/>
              <w:highlight w:val="yellow"/>
            </w:rPr>
            <w:t xml:space="preserve"> </w:t>
          </w:r>
          <w:r w:rsidR="00A51E06" w:rsidRPr="00420008">
            <w:rPr>
              <w:rFonts w:ascii="Times New Roman" w:eastAsia="Times New Roman" w:hAnsi="Times New Roman" w:cs="Times New Roman"/>
              <w:i/>
              <w:iCs/>
              <w:sz w:val="24"/>
              <w:szCs w:val="24"/>
              <w:highlight w:val="yellow"/>
              <w:lang w:val="ru-RU"/>
            </w:rPr>
            <w:t>учреждения</w:t>
          </w:r>
          <w:r w:rsidR="00A51E06" w:rsidRPr="00420008">
            <w:rPr>
              <w:rFonts w:ascii="Times New Roman" w:eastAsia="Times New Roman" w:hAnsi="Times New Roman" w:cs="Times New Roman"/>
              <w:i/>
              <w:iCs/>
              <w:sz w:val="24"/>
              <w:szCs w:val="24"/>
              <w:highlight w:val="yellow"/>
            </w:rPr>
            <w:t>-</w:t>
          </w:r>
          <w:r w:rsidR="00A51E06" w:rsidRPr="00420008">
            <w:rPr>
              <w:rFonts w:ascii="Times New Roman" w:eastAsia="Times New Roman" w:hAnsi="Times New Roman" w:cs="Times New Roman"/>
              <w:i/>
              <w:iCs/>
              <w:sz w:val="24"/>
              <w:szCs w:val="24"/>
              <w:highlight w:val="yellow"/>
              <w:lang w:val="ru-RU"/>
            </w:rPr>
            <w:t>получателя</w:t>
          </w:r>
          <w:r w:rsidR="00E35DD7" w:rsidRPr="00420008">
            <w:rPr>
              <w:rFonts w:ascii="Times New Roman" w:eastAsia="Times New Roman" w:hAnsi="Times New Roman" w:cs="Times New Roman"/>
              <w:sz w:val="24"/>
              <w:szCs w:val="24"/>
              <w:highlight w:val="yellow"/>
            </w:rPr>
            <w:t xml:space="preserve"> as detailed above</w:t>
          </w:r>
        </w:sdtContent>
      </w:sdt>
      <w:r w:rsidR="00A51E06" w:rsidRPr="00420008">
        <w:rPr>
          <w:rFonts w:ascii="Times New Roman" w:eastAsia="Times New Roman" w:hAnsi="Times New Roman" w:cs="Times New Roman"/>
          <w:i/>
          <w:iCs/>
          <w:sz w:val="24"/>
          <w:szCs w:val="24"/>
          <w:highlight w:val="yellow"/>
        </w:rPr>
        <w:t xml:space="preserve"> </w:t>
      </w:r>
      <w:r w:rsidR="00110741" w:rsidRPr="00420008">
        <w:rPr>
          <w:rFonts w:ascii="Times New Roman" w:eastAsia="Times New Roman" w:hAnsi="Times New Roman" w:cs="Times New Roman"/>
          <w:sz w:val="24"/>
          <w:szCs w:val="24"/>
          <w:highlight w:val="yellow"/>
        </w:rPr>
        <w:t>(</w:t>
      </w:r>
      <w:r w:rsidR="00110741" w:rsidRPr="00420008">
        <w:rPr>
          <w:rFonts w:ascii="Times New Roman" w:eastAsia="Times New Roman" w:hAnsi="Times New Roman" w:cs="Times New Roman"/>
          <w:i/>
          <w:iCs/>
          <w:sz w:val="24"/>
          <w:szCs w:val="24"/>
          <w:highlight w:val="yellow"/>
          <w:lang w:val="ru-RU"/>
        </w:rPr>
        <w:t>если</w:t>
      </w:r>
      <w:r w:rsidR="00110741" w:rsidRPr="00420008">
        <w:rPr>
          <w:rFonts w:ascii="Times New Roman" w:eastAsia="Times New Roman" w:hAnsi="Times New Roman" w:cs="Times New Roman"/>
          <w:i/>
          <w:iCs/>
          <w:sz w:val="24"/>
          <w:szCs w:val="24"/>
          <w:highlight w:val="yellow"/>
        </w:rPr>
        <w:t xml:space="preserve"> </w:t>
      </w:r>
      <w:r w:rsidR="00110741" w:rsidRPr="00420008">
        <w:rPr>
          <w:rFonts w:ascii="Times New Roman" w:eastAsia="Times New Roman" w:hAnsi="Times New Roman" w:cs="Times New Roman"/>
          <w:i/>
          <w:iCs/>
          <w:sz w:val="24"/>
          <w:szCs w:val="24"/>
          <w:highlight w:val="yellow"/>
          <w:lang w:val="ru-RU"/>
        </w:rPr>
        <w:t>финансовое</w:t>
      </w:r>
      <w:r w:rsidR="00110741" w:rsidRPr="00420008">
        <w:rPr>
          <w:rFonts w:ascii="Times New Roman" w:eastAsia="Times New Roman" w:hAnsi="Times New Roman" w:cs="Times New Roman"/>
          <w:i/>
          <w:iCs/>
          <w:sz w:val="24"/>
          <w:szCs w:val="24"/>
          <w:highlight w:val="yellow"/>
        </w:rPr>
        <w:t xml:space="preserve"> </w:t>
      </w:r>
      <w:r w:rsidR="00110741" w:rsidRPr="00420008">
        <w:rPr>
          <w:rFonts w:ascii="Times New Roman" w:eastAsia="Times New Roman" w:hAnsi="Times New Roman" w:cs="Times New Roman"/>
          <w:i/>
          <w:iCs/>
          <w:sz w:val="24"/>
          <w:szCs w:val="24"/>
          <w:highlight w:val="yellow"/>
          <w:lang w:val="ru-RU"/>
        </w:rPr>
        <w:t>учреждение</w:t>
      </w:r>
      <w:r w:rsidR="00110741" w:rsidRPr="00420008">
        <w:rPr>
          <w:rFonts w:ascii="Times New Roman" w:eastAsia="Times New Roman" w:hAnsi="Times New Roman" w:cs="Times New Roman"/>
          <w:i/>
          <w:iCs/>
          <w:sz w:val="24"/>
          <w:szCs w:val="24"/>
          <w:highlight w:val="yellow"/>
        </w:rPr>
        <w:t xml:space="preserve"> </w:t>
      </w:r>
      <w:r w:rsidR="00110741" w:rsidRPr="00420008">
        <w:rPr>
          <w:rFonts w:ascii="Times New Roman" w:eastAsia="Times New Roman" w:hAnsi="Times New Roman" w:cs="Times New Roman"/>
          <w:i/>
          <w:iCs/>
          <w:sz w:val="24"/>
          <w:szCs w:val="24"/>
          <w:highlight w:val="yellow"/>
          <w:lang w:val="ru-RU"/>
        </w:rPr>
        <w:t>определено</w:t>
      </w:r>
      <w:r w:rsidR="00110741" w:rsidRPr="00420008">
        <w:rPr>
          <w:rFonts w:ascii="Times New Roman" w:eastAsia="Times New Roman" w:hAnsi="Times New Roman" w:cs="Times New Roman"/>
          <w:i/>
          <w:iCs/>
          <w:sz w:val="24"/>
          <w:szCs w:val="24"/>
          <w:highlight w:val="yellow"/>
        </w:rPr>
        <w:t>)</w:t>
      </w:r>
      <w:r w:rsidR="00813BE1" w:rsidRPr="00420008">
        <w:rPr>
          <w:rFonts w:ascii="Times New Roman" w:eastAsia="Times New Roman" w:hAnsi="Times New Roman" w:cs="Times New Roman"/>
          <w:i/>
          <w:iCs/>
          <w:sz w:val="24"/>
          <w:szCs w:val="24"/>
        </w:rPr>
        <w:t xml:space="preserve">. </w:t>
      </w:r>
    </w:p>
    <w:p w14:paraId="1F47227C" w14:textId="77777777" w:rsidR="00234E34" w:rsidRPr="00420008" w:rsidRDefault="00234E34" w:rsidP="00234E34">
      <w:pPr>
        <w:spacing w:line="240" w:lineRule="auto"/>
        <w:jc w:val="both"/>
        <w:rPr>
          <w:rFonts w:ascii="Times New Roman" w:eastAsia="Times New Roman" w:hAnsi="Times New Roman" w:cs="Times New Roman"/>
          <w:sz w:val="24"/>
          <w:szCs w:val="24"/>
        </w:rPr>
      </w:pPr>
    </w:p>
    <w:p w14:paraId="0702B675" w14:textId="77777777" w:rsidR="00234E34" w:rsidRPr="00420008" w:rsidRDefault="00234E34" w:rsidP="00234E34">
      <w:pPr>
        <w:spacing w:line="240" w:lineRule="auto"/>
        <w:jc w:val="both"/>
        <w:rPr>
          <w:rFonts w:ascii="Times New Roman" w:hAnsi="Times New Roman" w:cs="Times New Roman"/>
          <w:sz w:val="24"/>
          <w:szCs w:val="24"/>
        </w:rPr>
      </w:pPr>
      <w:r w:rsidRPr="00420008">
        <w:rPr>
          <w:rFonts w:ascii="Times New Roman" w:eastAsia="Times New Roman" w:hAnsi="Times New Roman" w:cs="Times New Roman"/>
          <w:sz w:val="24"/>
          <w:szCs w:val="24"/>
        </w:rPr>
        <w:t>If you have any questions or require additional information, please contact the undersigned</w:t>
      </w:r>
      <w:r w:rsidR="00FB7284" w:rsidRPr="00420008">
        <w:rPr>
          <w:rFonts w:ascii="Times New Roman" w:eastAsia="Times New Roman" w:hAnsi="Times New Roman" w:cs="Times New Roman"/>
          <w:sz w:val="24"/>
          <w:szCs w:val="24"/>
        </w:rPr>
        <w:t xml:space="preserve"> </w:t>
      </w:r>
      <w:r w:rsidRPr="00420008">
        <w:rPr>
          <w:rFonts w:ascii="Times New Roman" w:eastAsia="Times New Roman" w:hAnsi="Times New Roman" w:cs="Times New Roman"/>
          <w:sz w:val="24"/>
          <w:szCs w:val="24"/>
        </w:rPr>
        <w:t xml:space="preserve">by email. Thank you for your consideration of this application. </w:t>
      </w:r>
    </w:p>
    <w:p w14:paraId="0E1E5DF4" w14:textId="77777777" w:rsidR="00234E34" w:rsidRPr="00420008" w:rsidRDefault="00234E34" w:rsidP="00234E34">
      <w:pPr>
        <w:spacing w:line="240" w:lineRule="auto"/>
        <w:jc w:val="both"/>
        <w:rPr>
          <w:rFonts w:ascii="Times New Roman" w:eastAsia="Times New Roman" w:hAnsi="Times New Roman" w:cs="Times New Roman"/>
          <w:sz w:val="24"/>
          <w:szCs w:val="24"/>
        </w:rPr>
      </w:pPr>
    </w:p>
    <w:p w14:paraId="3E071D00" w14:textId="77777777" w:rsidR="00234E34" w:rsidRPr="00420008" w:rsidRDefault="00234E34" w:rsidP="00234E34">
      <w:pPr>
        <w:spacing w:line="240" w:lineRule="auto"/>
        <w:jc w:val="center"/>
        <w:rPr>
          <w:rFonts w:ascii="Times New Roman" w:hAnsi="Times New Roman" w:cs="Times New Roman"/>
          <w:sz w:val="24"/>
          <w:szCs w:val="24"/>
        </w:rPr>
      </w:pPr>
      <w:r w:rsidRPr="00420008">
        <w:rPr>
          <w:rFonts w:ascii="Times New Roman" w:eastAsia="Times New Roman" w:hAnsi="Times New Roman" w:cs="Times New Roman"/>
          <w:sz w:val="24"/>
          <w:szCs w:val="24"/>
        </w:rPr>
        <w:t>*</w:t>
      </w:r>
      <w:r w:rsidRPr="00420008">
        <w:rPr>
          <w:rFonts w:ascii="Times New Roman" w:hAnsi="Times New Roman" w:cs="Times New Roman"/>
          <w:sz w:val="24"/>
          <w:szCs w:val="24"/>
        </w:rPr>
        <w:tab/>
      </w:r>
      <w:r w:rsidRPr="00420008">
        <w:rPr>
          <w:rFonts w:ascii="Times New Roman" w:hAnsi="Times New Roman" w:cs="Times New Roman"/>
          <w:sz w:val="24"/>
          <w:szCs w:val="24"/>
        </w:rPr>
        <w:tab/>
      </w:r>
      <w:r w:rsidRPr="00420008">
        <w:rPr>
          <w:rFonts w:ascii="Times New Roman" w:eastAsia="Times New Roman" w:hAnsi="Times New Roman" w:cs="Times New Roman"/>
          <w:sz w:val="24"/>
          <w:szCs w:val="24"/>
        </w:rPr>
        <w:t xml:space="preserve"> *</w:t>
      </w:r>
      <w:r w:rsidRPr="00420008">
        <w:rPr>
          <w:rFonts w:ascii="Times New Roman" w:hAnsi="Times New Roman" w:cs="Times New Roman"/>
          <w:sz w:val="24"/>
          <w:szCs w:val="24"/>
        </w:rPr>
        <w:tab/>
      </w:r>
      <w:r w:rsidRPr="00420008">
        <w:rPr>
          <w:rFonts w:ascii="Times New Roman" w:hAnsi="Times New Roman" w:cs="Times New Roman"/>
          <w:sz w:val="24"/>
          <w:szCs w:val="24"/>
        </w:rPr>
        <w:tab/>
      </w:r>
      <w:r w:rsidRPr="00420008">
        <w:rPr>
          <w:rFonts w:ascii="Times New Roman" w:eastAsia="Times New Roman" w:hAnsi="Times New Roman" w:cs="Times New Roman"/>
          <w:sz w:val="24"/>
          <w:szCs w:val="24"/>
        </w:rPr>
        <w:t xml:space="preserve"> *</w:t>
      </w:r>
    </w:p>
    <w:p w14:paraId="31F06E28" w14:textId="77777777" w:rsidR="00234E34" w:rsidRPr="00420008" w:rsidRDefault="00234E34" w:rsidP="00234E34">
      <w:pPr>
        <w:spacing w:line="240" w:lineRule="auto"/>
        <w:jc w:val="center"/>
        <w:rPr>
          <w:rFonts w:ascii="Times New Roman" w:eastAsia="Times New Roman" w:hAnsi="Times New Roman" w:cs="Times New Roman"/>
          <w:sz w:val="24"/>
          <w:szCs w:val="24"/>
        </w:rPr>
      </w:pPr>
    </w:p>
    <w:p w14:paraId="6FBEB03F" w14:textId="77777777" w:rsidR="00234E34" w:rsidRPr="00420008" w:rsidRDefault="00234E34" w:rsidP="00234E34">
      <w:pPr>
        <w:spacing w:line="240" w:lineRule="auto"/>
        <w:jc w:val="both"/>
        <w:rPr>
          <w:rFonts w:ascii="Times New Roman" w:hAnsi="Times New Roman" w:cs="Times New Roman"/>
          <w:sz w:val="24"/>
          <w:szCs w:val="24"/>
        </w:rPr>
      </w:pPr>
      <w:r w:rsidRPr="00420008">
        <w:rPr>
          <w:rFonts w:ascii="Times New Roman" w:eastAsia="Times New Roman" w:hAnsi="Times New Roman" w:cs="Times New Roman"/>
          <w:i/>
          <w:iCs/>
          <w:sz w:val="24"/>
          <w:szCs w:val="24"/>
        </w:rPr>
        <w:t xml:space="preserve">Please be advised that this disclosure contains confidential commercial information, the disclosure of which would cause substantial competitive harm to </w:t>
      </w:r>
      <w:sdt>
        <w:sdtPr>
          <w:rPr>
            <w:rFonts w:ascii="Times New Roman" w:eastAsia="Times New Roman" w:hAnsi="Times New Roman" w:cs="Times New Roman"/>
            <w:sz w:val="24"/>
            <w:szCs w:val="24"/>
          </w:rPr>
          <w:id w:val="587739992"/>
          <w:placeholder>
            <w:docPart w:val="1CB424726A8245F79064EC2C3371908F"/>
          </w:placeholder>
        </w:sdtPr>
        <w:sdtEndPr/>
        <w:sdtContent>
          <w:r w:rsidR="001D3230" w:rsidRPr="00420008">
            <w:rPr>
              <w:rFonts w:ascii="Times New Roman" w:eastAsia="Times New Roman" w:hAnsi="Times New Roman" w:cs="Times New Roman"/>
              <w:i/>
              <w:iCs/>
              <w:sz w:val="24"/>
              <w:szCs w:val="24"/>
              <w:highlight w:val="yellow"/>
              <w:lang w:val="ru-RU"/>
            </w:rPr>
            <w:t>полное</w:t>
          </w:r>
          <w:r w:rsidR="001D3230" w:rsidRPr="00420008">
            <w:rPr>
              <w:rFonts w:ascii="Times New Roman" w:eastAsia="Times New Roman" w:hAnsi="Times New Roman" w:cs="Times New Roman"/>
              <w:i/>
              <w:iCs/>
              <w:sz w:val="24"/>
              <w:szCs w:val="24"/>
              <w:highlight w:val="yellow"/>
            </w:rPr>
            <w:t xml:space="preserve"> </w:t>
          </w:r>
          <w:r w:rsidR="00463F50" w:rsidRPr="00420008">
            <w:rPr>
              <w:rFonts w:ascii="Times New Roman" w:eastAsia="Times New Roman" w:hAnsi="Times New Roman" w:cs="Times New Roman"/>
              <w:i/>
              <w:iCs/>
              <w:sz w:val="24"/>
              <w:szCs w:val="24"/>
              <w:highlight w:val="yellow"/>
              <w:lang w:val="ru-RU"/>
            </w:rPr>
            <w:t>ФИО</w:t>
          </w:r>
          <w:r w:rsidR="00463F50" w:rsidRPr="00420008">
            <w:rPr>
              <w:rFonts w:ascii="Times New Roman" w:eastAsia="Times New Roman" w:hAnsi="Times New Roman" w:cs="Times New Roman"/>
              <w:i/>
              <w:iCs/>
              <w:sz w:val="24"/>
              <w:szCs w:val="24"/>
              <w:highlight w:val="yellow"/>
            </w:rPr>
            <w:t xml:space="preserve"> </w:t>
          </w:r>
          <w:r w:rsidR="001D3230" w:rsidRPr="00420008">
            <w:rPr>
              <w:rFonts w:ascii="Times New Roman" w:eastAsia="Times New Roman" w:hAnsi="Times New Roman" w:cs="Times New Roman"/>
              <w:i/>
              <w:iCs/>
              <w:sz w:val="24"/>
              <w:szCs w:val="24"/>
              <w:highlight w:val="yellow"/>
              <w:lang w:val="ru-RU"/>
            </w:rPr>
            <w:t>заявителя</w:t>
          </w:r>
        </w:sdtContent>
      </w:sdt>
      <w:r w:rsidR="00C87849" w:rsidRPr="00420008">
        <w:rPr>
          <w:rFonts w:ascii="Times New Roman" w:eastAsia="Times New Roman" w:hAnsi="Times New Roman" w:cs="Times New Roman"/>
          <w:sz w:val="24"/>
          <w:szCs w:val="24"/>
        </w:rPr>
        <w:t xml:space="preserve"> </w:t>
      </w:r>
      <w:r w:rsidRPr="00420008">
        <w:rPr>
          <w:rFonts w:ascii="Times New Roman" w:eastAsia="Times New Roman" w:hAnsi="Times New Roman" w:cs="Times New Roman"/>
          <w:i/>
          <w:iCs/>
          <w:sz w:val="24"/>
          <w:szCs w:val="24"/>
        </w:rPr>
        <w:t xml:space="preserve">and affiliates. Accordingly, we request confidential treatment for this letter under 5 U.S.C. § 552(b)(4) and 31 CFR Part 1. </w:t>
      </w:r>
    </w:p>
    <w:p w14:paraId="017C582D" w14:textId="77777777" w:rsidR="00234E34" w:rsidRPr="00420008" w:rsidRDefault="00234E34" w:rsidP="00234E34">
      <w:pPr>
        <w:spacing w:line="240" w:lineRule="auto"/>
        <w:jc w:val="both"/>
        <w:rPr>
          <w:rFonts w:ascii="Times New Roman" w:eastAsia="Times New Roman" w:hAnsi="Times New Roman" w:cs="Times New Roman"/>
          <w:sz w:val="24"/>
          <w:szCs w:val="24"/>
        </w:rPr>
      </w:pPr>
    </w:p>
    <w:p w14:paraId="1A4F706B" w14:textId="77777777" w:rsidR="00234E34" w:rsidRPr="00420008" w:rsidRDefault="00234E34" w:rsidP="00234E34">
      <w:pPr>
        <w:spacing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 xml:space="preserve">Respectfully submitted, </w:t>
      </w:r>
    </w:p>
    <w:p w14:paraId="749889F1" w14:textId="77777777" w:rsidR="00110741" w:rsidRPr="00420008" w:rsidRDefault="00533FF8" w:rsidP="00234E34">
      <w:pPr>
        <w:spacing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45587314"/>
          <w:placeholder>
            <w:docPart w:val="ED747483225AFC4D8EF838339E03AEAC"/>
          </w:placeholder>
        </w:sdtPr>
        <w:sdtEndPr/>
        <w:sdtContent>
          <w:r w:rsidR="00110741" w:rsidRPr="00420008">
            <w:rPr>
              <w:rFonts w:ascii="Times New Roman" w:eastAsia="Times New Roman" w:hAnsi="Times New Roman" w:cs="Times New Roman"/>
              <w:i/>
              <w:iCs/>
              <w:sz w:val="24"/>
              <w:szCs w:val="24"/>
              <w:highlight w:val="yellow"/>
              <w:lang w:val="ru-RU"/>
            </w:rPr>
            <w:t>полное</w:t>
          </w:r>
          <w:r w:rsidR="00110741" w:rsidRPr="00420008">
            <w:rPr>
              <w:rFonts w:ascii="Times New Roman" w:eastAsia="Times New Roman" w:hAnsi="Times New Roman" w:cs="Times New Roman"/>
              <w:i/>
              <w:iCs/>
              <w:sz w:val="24"/>
              <w:szCs w:val="24"/>
              <w:highlight w:val="yellow"/>
            </w:rPr>
            <w:t xml:space="preserve"> </w:t>
          </w:r>
          <w:r w:rsidR="00110741" w:rsidRPr="00420008">
            <w:rPr>
              <w:rFonts w:ascii="Times New Roman" w:eastAsia="Times New Roman" w:hAnsi="Times New Roman" w:cs="Times New Roman"/>
              <w:i/>
              <w:iCs/>
              <w:sz w:val="24"/>
              <w:szCs w:val="24"/>
              <w:highlight w:val="yellow"/>
              <w:lang w:val="ru-RU"/>
            </w:rPr>
            <w:t>ФИО</w:t>
          </w:r>
          <w:r w:rsidR="00110741" w:rsidRPr="00420008">
            <w:rPr>
              <w:rFonts w:ascii="Times New Roman" w:eastAsia="Times New Roman" w:hAnsi="Times New Roman" w:cs="Times New Roman"/>
              <w:i/>
              <w:iCs/>
              <w:sz w:val="24"/>
              <w:szCs w:val="24"/>
              <w:highlight w:val="yellow"/>
            </w:rPr>
            <w:t xml:space="preserve"> </w:t>
          </w:r>
          <w:r w:rsidR="00110741" w:rsidRPr="00420008">
            <w:rPr>
              <w:rFonts w:ascii="Times New Roman" w:eastAsia="Times New Roman" w:hAnsi="Times New Roman" w:cs="Times New Roman"/>
              <w:i/>
              <w:iCs/>
              <w:sz w:val="24"/>
              <w:szCs w:val="24"/>
              <w:highlight w:val="yellow"/>
              <w:lang w:val="ru-RU"/>
            </w:rPr>
            <w:t>заявителя</w:t>
          </w:r>
        </w:sdtContent>
      </w:sdt>
    </w:p>
    <w:p w14:paraId="1AF0DC6D" w14:textId="77777777" w:rsidR="00094630" w:rsidRPr="00420008" w:rsidRDefault="00094630" w:rsidP="00234E34">
      <w:pPr>
        <w:spacing w:line="240" w:lineRule="auto"/>
        <w:jc w:val="both"/>
        <w:rPr>
          <w:rFonts w:ascii="Times New Roman" w:hAnsi="Times New Roman" w:cs="Times New Roman"/>
          <w:sz w:val="24"/>
          <w:szCs w:val="24"/>
        </w:rPr>
      </w:pPr>
    </w:p>
    <w:p w14:paraId="2544F2D4" w14:textId="77777777" w:rsidR="00DB6C33" w:rsidRPr="00420008" w:rsidRDefault="00DB6C33" w:rsidP="0063410D">
      <w:pPr>
        <w:spacing w:line="240" w:lineRule="auto"/>
        <w:jc w:val="both"/>
        <w:rPr>
          <w:rFonts w:ascii="Times New Roman" w:eastAsia="Times New Roman" w:hAnsi="Times New Roman" w:cs="Times New Roman"/>
          <w:sz w:val="24"/>
          <w:szCs w:val="24"/>
        </w:rPr>
      </w:pPr>
    </w:p>
    <w:p w14:paraId="61246F74" w14:textId="77777777" w:rsidR="00DB6C33" w:rsidRPr="00420008" w:rsidRDefault="00BE336A" w:rsidP="0063410D">
      <w:pPr>
        <w:spacing w:line="240" w:lineRule="auto"/>
        <w:jc w:val="both"/>
        <w:rPr>
          <w:rFonts w:ascii="Times New Roman" w:eastAsia="Times New Roman" w:hAnsi="Times New Roman" w:cs="Times New Roman"/>
          <w:b/>
          <w:bCs/>
          <w:sz w:val="24"/>
          <w:szCs w:val="24"/>
        </w:rPr>
      </w:pPr>
      <w:r w:rsidRPr="00420008">
        <w:rPr>
          <w:rFonts w:ascii="Times New Roman" w:eastAsia="Times New Roman" w:hAnsi="Times New Roman" w:cs="Times New Roman"/>
          <w:b/>
          <w:bCs/>
          <w:sz w:val="24"/>
          <w:szCs w:val="24"/>
        </w:rPr>
        <w:t>Exhibits</w:t>
      </w:r>
      <w:r w:rsidR="00DB6C33" w:rsidRPr="00420008">
        <w:rPr>
          <w:rFonts w:ascii="Times New Roman" w:eastAsia="Times New Roman" w:hAnsi="Times New Roman" w:cs="Times New Roman"/>
          <w:b/>
          <w:bCs/>
          <w:sz w:val="24"/>
          <w:szCs w:val="24"/>
        </w:rPr>
        <w:t xml:space="preserve">: </w:t>
      </w:r>
    </w:p>
    <w:p w14:paraId="4DD49712" w14:textId="77777777" w:rsidR="00DB6C33" w:rsidRPr="00420008" w:rsidRDefault="00DB6C33" w:rsidP="0063410D">
      <w:pPr>
        <w:spacing w:line="240" w:lineRule="auto"/>
        <w:jc w:val="both"/>
        <w:rPr>
          <w:rFonts w:ascii="Times New Roman" w:eastAsia="Times New Roman" w:hAnsi="Times New Roman" w:cs="Times New Roman"/>
          <w:sz w:val="24"/>
          <w:szCs w:val="24"/>
        </w:rPr>
      </w:pPr>
    </w:p>
    <w:p w14:paraId="6FB476E3" w14:textId="77777777" w:rsidR="00110741" w:rsidRPr="00420008" w:rsidRDefault="00DB6C33" w:rsidP="00110741">
      <w:pPr>
        <w:spacing w:line="240" w:lineRule="auto"/>
        <w:jc w:val="both"/>
        <w:rPr>
          <w:rFonts w:ascii="Times New Roman" w:eastAsia="Times New Roman" w:hAnsi="Times New Roman" w:cs="Times New Roman"/>
          <w:sz w:val="24"/>
          <w:szCs w:val="24"/>
          <w:u w:val="single"/>
        </w:rPr>
      </w:pPr>
      <w:r w:rsidRPr="00420008">
        <w:rPr>
          <w:rFonts w:ascii="Times New Roman" w:eastAsia="Times New Roman" w:hAnsi="Times New Roman" w:cs="Times New Roman"/>
          <w:sz w:val="24"/>
          <w:szCs w:val="24"/>
        </w:rPr>
        <w:t xml:space="preserve">1. </w:t>
      </w:r>
      <w:r w:rsidR="00BE336A" w:rsidRPr="00420008">
        <w:rPr>
          <w:rFonts w:ascii="Times New Roman" w:eastAsia="Times New Roman" w:hAnsi="Times New Roman" w:cs="Times New Roman"/>
          <w:sz w:val="24"/>
          <w:szCs w:val="24"/>
          <w:highlight w:val="yellow"/>
          <w:u w:val="single"/>
          <w:lang w:val="ru-RU"/>
        </w:rPr>
        <w:t>Указывается</w:t>
      </w:r>
      <w:r w:rsidR="00BE336A" w:rsidRPr="00420008">
        <w:rPr>
          <w:rFonts w:ascii="Times New Roman" w:eastAsia="Times New Roman" w:hAnsi="Times New Roman" w:cs="Times New Roman"/>
          <w:sz w:val="24"/>
          <w:szCs w:val="24"/>
          <w:highlight w:val="yellow"/>
          <w:u w:val="single"/>
        </w:rPr>
        <w:t xml:space="preserve"> </w:t>
      </w:r>
      <w:r w:rsidR="00BE336A" w:rsidRPr="00420008">
        <w:rPr>
          <w:rFonts w:ascii="Times New Roman" w:eastAsia="Times New Roman" w:hAnsi="Times New Roman" w:cs="Times New Roman"/>
          <w:sz w:val="24"/>
          <w:szCs w:val="24"/>
          <w:highlight w:val="yellow"/>
          <w:u w:val="single"/>
          <w:lang w:val="ru-RU"/>
        </w:rPr>
        <w:t>ФИО</w:t>
      </w:r>
      <w:r w:rsidR="00BE336A" w:rsidRPr="00420008">
        <w:rPr>
          <w:rFonts w:ascii="Times New Roman" w:eastAsia="Times New Roman" w:hAnsi="Times New Roman" w:cs="Times New Roman"/>
          <w:sz w:val="24"/>
          <w:szCs w:val="24"/>
          <w:highlight w:val="yellow"/>
          <w:u w:val="single"/>
        </w:rPr>
        <w:t xml:space="preserve"> </w:t>
      </w:r>
      <w:r w:rsidR="00BE336A" w:rsidRPr="00420008">
        <w:rPr>
          <w:rFonts w:ascii="Times New Roman" w:eastAsia="Times New Roman" w:hAnsi="Times New Roman" w:cs="Times New Roman"/>
          <w:sz w:val="24"/>
          <w:szCs w:val="24"/>
          <w:highlight w:val="yellow"/>
          <w:u w:val="single"/>
          <w:lang w:val="ru-RU"/>
        </w:rPr>
        <w:t>заявителя</w:t>
      </w:r>
      <w:r w:rsidR="00BE336A" w:rsidRPr="00420008">
        <w:rPr>
          <w:rFonts w:ascii="Times New Roman" w:eastAsia="Times New Roman" w:hAnsi="Times New Roman" w:cs="Times New Roman"/>
          <w:sz w:val="24"/>
          <w:szCs w:val="24"/>
          <w:u w:val="single"/>
        </w:rPr>
        <w:t xml:space="preserve">’s </w:t>
      </w:r>
      <w:r w:rsidR="00110741" w:rsidRPr="00420008">
        <w:rPr>
          <w:rFonts w:ascii="Times New Roman" w:eastAsia="Times New Roman" w:hAnsi="Times New Roman" w:cs="Times New Roman"/>
          <w:sz w:val="24"/>
          <w:szCs w:val="24"/>
          <w:u w:val="single"/>
        </w:rPr>
        <w:t>Passport</w:t>
      </w:r>
      <w:r w:rsidR="00586078" w:rsidRPr="00420008">
        <w:rPr>
          <w:rFonts w:ascii="Times New Roman" w:eastAsia="Times New Roman" w:hAnsi="Times New Roman" w:cs="Times New Roman"/>
          <w:sz w:val="24"/>
          <w:szCs w:val="24"/>
          <w:u w:val="single"/>
        </w:rPr>
        <w:t xml:space="preserve"> </w:t>
      </w:r>
      <w:r w:rsidR="00586078" w:rsidRPr="00420008">
        <w:rPr>
          <w:rFonts w:ascii="Times New Roman" w:eastAsia="Times New Roman" w:hAnsi="Times New Roman" w:cs="Times New Roman"/>
          <w:sz w:val="24"/>
          <w:szCs w:val="24"/>
          <w:highlight w:val="yellow"/>
          <w:u w:val="single"/>
        </w:rPr>
        <w:t>–</w:t>
      </w:r>
      <w:r w:rsidR="00110741" w:rsidRPr="00420008">
        <w:rPr>
          <w:rFonts w:ascii="Times New Roman" w:eastAsia="Times New Roman" w:hAnsi="Times New Roman" w:cs="Times New Roman"/>
          <w:sz w:val="24"/>
          <w:szCs w:val="24"/>
          <w:highlight w:val="yellow"/>
          <w:u w:val="single"/>
        </w:rPr>
        <w:t xml:space="preserve"> </w:t>
      </w:r>
      <w:r w:rsidR="00586078" w:rsidRPr="00420008">
        <w:rPr>
          <w:rFonts w:ascii="Times New Roman" w:eastAsia="Times New Roman" w:hAnsi="Times New Roman" w:cs="Times New Roman"/>
          <w:sz w:val="24"/>
          <w:szCs w:val="24"/>
          <w:highlight w:val="yellow"/>
          <w:u w:val="single"/>
          <w:lang w:val="ru-RU"/>
        </w:rPr>
        <w:t>н</w:t>
      </w:r>
      <w:r w:rsidR="00110741" w:rsidRPr="00420008">
        <w:rPr>
          <w:rFonts w:ascii="Times New Roman" w:eastAsia="Times New Roman" w:hAnsi="Times New Roman" w:cs="Times New Roman"/>
          <w:sz w:val="24"/>
          <w:szCs w:val="24"/>
          <w:highlight w:val="yellow"/>
          <w:u w:val="single"/>
          <w:lang w:val="ru-RU"/>
        </w:rPr>
        <w:t>апример</w:t>
      </w:r>
      <w:r w:rsidR="00110741" w:rsidRPr="00420008">
        <w:rPr>
          <w:rFonts w:ascii="Times New Roman" w:eastAsia="Times New Roman" w:hAnsi="Times New Roman" w:cs="Times New Roman"/>
          <w:sz w:val="24"/>
          <w:szCs w:val="24"/>
          <w:highlight w:val="yellow"/>
          <w:u w:val="single"/>
        </w:rPr>
        <w:t>, I.I. Ivanov Passport</w:t>
      </w:r>
    </w:p>
    <w:p w14:paraId="7941CB23" w14:textId="77777777" w:rsidR="00CE75A8" w:rsidRPr="00420008" w:rsidRDefault="00024700" w:rsidP="00170E8F">
      <w:pPr>
        <w:spacing w:after="160"/>
        <w:contextualSpacing/>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2</w:t>
      </w:r>
      <w:r w:rsidR="00CE75A8" w:rsidRPr="00420008">
        <w:rPr>
          <w:rFonts w:ascii="Times New Roman" w:eastAsia="Times New Roman" w:hAnsi="Times New Roman" w:cs="Times New Roman"/>
          <w:sz w:val="24"/>
          <w:szCs w:val="24"/>
        </w:rPr>
        <w:t xml:space="preserve">. </w:t>
      </w:r>
      <w:r w:rsidR="00CE75A8" w:rsidRPr="00420008">
        <w:rPr>
          <w:rFonts w:ascii="Times New Roman" w:eastAsia="Times New Roman" w:hAnsi="Times New Roman" w:cs="Times New Roman"/>
          <w:sz w:val="24"/>
          <w:szCs w:val="24"/>
          <w:highlight w:val="yellow"/>
          <w:u w:val="single"/>
          <w:lang w:val="ru-RU"/>
        </w:rPr>
        <w:t>Указывается</w:t>
      </w:r>
      <w:r w:rsidR="00CE75A8" w:rsidRPr="00420008">
        <w:rPr>
          <w:rFonts w:ascii="Times New Roman" w:eastAsia="Times New Roman" w:hAnsi="Times New Roman" w:cs="Times New Roman"/>
          <w:sz w:val="24"/>
          <w:szCs w:val="24"/>
          <w:highlight w:val="yellow"/>
          <w:u w:val="single"/>
        </w:rPr>
        <w:t xml:space="preserve"> </w:t>
      </w:r>
      <w:r w:rsidR="00CE75A8" w:rsidRPr="00420008">
        <w:rPr>
          <w:rFonts w:ascii="Times New Roman" w:eastAsia="Times New Roman" w:hAnsi="Times New Roman" w:cs="Times New Roman"/>
          <w:sz w:val="24"/>
          <w:szCs w:val="24"/>
          <w:highlight w:val="yellow"/>
          <w:u w:val="single"/>
          <w:lang w:val="ru-RU"/>
        </w:rPr>
        <w:t>ФИО</w:t>
      </w:r>
      <w:r w:rsidR="00CE75A8" w:rsidRPr="00420008">
        <w:rPr>
          <w:rFonts w:ascii="Times New Roman" w:eastAsia="Times New Roman" w:hAnsi="Times New Roman" w:cs="Times New Roman"/>
          <w:sz w:val="24"/>
          <w:szCs w:val="24"/>
          <w:highlight w:val="yellow"/>
          <w:u w:val="single"/>
        </w:rPr>
        <w:t xml:space="preserve"> </w:t>
      </w:r>
      <w:r w:rsidR="00CE75A8" w:rsidRPr="00420008">
        <w:rPr>
          <w:rFonts w:ascii="Times New Roman" w:eastAsia="Times New Roman" w:hAnsi="Times New Roman" w:cs="Times New Roman"/>
          <w:sz w:val="24"/>
          <w:szCs w:val="24"/>
          <w:highlight w:val="yellow"/>
          <w:u w:val="single"/>
          <w:lang w:val="ru-RU"/>
        </w:rPr>
        <w:t>заявителя</w:t>
      </w:r>
      <w:r w:rsidR="00CE75A8" w:rsidRPr="00420008">
        <w:rPr>
          <w:rFonts w:ascii="Times New Roman" w:hAnsi="Times New Roman" w:cs="Times New Roman"/>
        </w:rPr>
        <w:t xml:space="preserve"> </w:t>
      </w:r>
      <w:r w:rsidR="00CE75A8" w:rsidRPr="00420008">
        <w:rPr>
          <w:rFonts w:ascii="Times New Roman" w:eastAsia="Times New Roman" w:hAnsi="Times New Roman" w:cs="Times New Roman"/>
          <w:sz w:val="24"/>
          <w:szCs w:val="24"/>
          <w:u w:val="single"/>
        </w:rPr>
        <w:t>Foreign citizenship/residence document</w:t>
      </w:r>
      <w:r w:rsidR="00CE75A8" w:rsidRPr="00420008">
        <w:rPr>
          <w:rFonts w:ascii="Times New Roman" w:eastAsia="Times New Roman" w:hAnsi="Times New Roman" w:cs="Times New Roman"/>
          <w:sz w:val="24"/>
          <w:szCs w:val="24"/>
        </w:rPr>
        <w:t xml:space="preserve"> </w:t>
      </w:r>
    </w:p>
    <w:p w14:paraId="6C1AF479" w14:textId="77777777" w:rsidR="00A53D04" w:rsidRPr="00420008" w:rsidRDefault="00024700" w:rsidP="0063410D">
      <w:pPr>
        <w:spacing w:line="240" w:lineRule="auto"/>
        <w:contextualSpacing/>
        <w:jc w:val="both"/>
        <w:rPr>
          <w:rFonts w:ascii="Times New Roman" w:eastAsia="Times New Roman" w:hAnsi="Times New Roman" w:cs="Times New Roman"/>
          <w:sz w:val="24"/>
          <w:szCs w:val="24"/>
          <w:u w:val="single"/>
        </w:rPr>
      </w:pPr>
      <w:r w:rsidRPr="00420008">
        <w:rPr>
          <w:rFonts w:ascii="Times New Roman" w:eastAsia="Times New Roman" w:hAnsi="Times New Roman" w:cs="Times New Roman"/>
          <w:sz w:val="24"/>
          <w:szCs w:val="24"/>
        </w:rPr>
        <w:lastRenderedPageBreak/>
        <w:t>3</w:t>
      </w:r>
      <w:r w:rsidR="00DB6C33" w:rsidRPr="00420008">
        <w:rPr>
          <w:rFonts w:ascii="Times New Roman" w:eastAsia="Times New Roman" w:hAnsi="Times New Roman" w:cs="Times New Roman"/>
          <w:sz w:val="24"/>
          <w:szCs w:val="24"/>
        </w:rPr>
        <w:t>.</w:t>
      </w:r>
      <w:r w:rsidR="00A53D04" w:rsidRPr="00420008">
        <w:rPr>
          <w:rFonts w:ascii="Times New Roman" w:eastAsia="Times New Roman" w:hAnsi="Times New Roman" w:cs="Times New Roman"/>
          <w:sz w:val="24"/>
          <w:szCs w:val="24"/>
        </w:rPr>
        <w:t xml:space="preserve"> </w:t>
      </w:r>
      <w:r w:rsidR="00A53D04" w:rsidRPr="00420008">
        <w:rPr>
          <w:rFonts w:ascii="Times New Roman" w:eastAsia="Times New Roman" w:hAnsi="Times New Roman" w:cs="Times New Roman"/>
          <w:sz w:val="24"/>
          <w:szCs w:val="24"/>
          <w:u w:val="single"/>
        </w:rPr>
        <w:t>Sanctioned Party Search Results</w:t>
      </w:r>
    </w:p>
    <w:p w14:paraId="6121C269" w14:textId="77777777" w:rsidR="00A53D04" w:rsidRPr="00420008" w:rsidRDefault="00024700" w:rsidP="0063410D">
      <w:pPr>
        <w:spacing w:line="240" w:lineRule="auto"/>
        <w:contextualSpacing/>
        <w:jc w:val="both"/>
        <w:rPr>
          <w:rFonts w:ascii="Times New Roman" w:eastAsia="Times New Roman" w:hAnsi="Times New Roman" w:cs="Times New Roman"/>
          <w:sz w:val="24"/>
          <w:szCs w:val="24"/>
          <w:u w:val="single"/>
        </w:rPr>
      </w:pPr>
      <w:r w:rsidRPr="00420008">
        <w:rPr>
          <w:rFonts w:ascii="Times New Roman" w:eastAsia="Times New Roman" w:hAnsi="Times New Roman" w:cs="Times New Roman"/>
          <w:sz w:val="24"/>
          <w:szCs w:val="24"/>
        </w:rPr>
        <w:t>4</w:t>
      </w:r>
      <w:r w:rsidR="00A53D04" w:rsidRPr="00420008">
        <w:rPr>
          <w:rFonts w:ascii="Times New Roman" w:eastAsia="Times New Roman" w:hAnsi="Times New Roman" w:cs="Times New Roman"/>
          <w:sz w:val="24"/>
          <w:szCs w:val="24"/>
        </w:rPr>
        <w:t xml:space="preserve">. </w:t>
      </w:r>
      <w:r w:rsidR="00A53D04" w:rsidRPr="00420008">
        <w:rPr>
          <w:rFonts w:ascii="Times New Roman" w:eastAsia="Times New Roman" w:hAnsi="Times New Roman" w:cs="Times New Roman"/>
          <w:sz w:val="24"/>
          <w:szCs w:val="24"/>
          <w:u w:val="single"/>
        </w:rPr>
        <w:t>Agreement with Custodian</w:t>
      </w:r>
    </w:p>
    <w:p w14:paraId="672C2B1B" w14:textId="77777777" w:rsidR="00A53D04" w:rsidRPr="00420008" w:rsidRDefault="00024700" w:rsidP="0063410D">
      <w:pPr>
        <w:spacing w:line="240" w:lineRule="auto"/>
        <w:contextualSpacing/>
        <w:jc w:val="both"/>
        <w:rPr>
          <w:rFonts w:ascii="Times New Roman" w:eastAsia="Times New Roman" w:hAnsi="Times New Roman" w:cs="Times New Roman"/>
          <w:sz w:val="24"/>
          <w:szCs w:val="24"/>
          <w:u w:val="single"/>
        </w:rPr>
      </w:pPr>
      <w:r w:rsidRPr="00420008">
        <w:rPr>
          <w:rFonts w:ascii="Times New Roman" w:eastAsia="Times New Roman" w:hAnsi="Times New Roman" w:cs="Times New Roman"/>
          <w:sz w:val="24"/>
          <w:szCs w:val="24"/>
        </w:rPr>
        <w:t>5</w:t>
      </w:r>
      <w:r w:rsidR="00A53D04" w:rsidRPr="00420008">
        <w:rPr>
          <w:rFonts w:ascii="Times New Roman" w:eastAsia="Times New Roman" w:hAnsi="Times New Roman" w:cs="Times New Roman"/>
          <w:sz w:val="24"/>
          <w:szCs w:val="24"/>
        </w:rPr>
        <w:t xml:space="preserve">. </w:t>
      </w:r>
      <w:r w:rsidR="00A53D04" w:rsidRPr="00420008">
        <w:rPr>
          <w:rFonts w:ascii="Times New Roman" w:eastAsia="Times New Roman" w:hAnsi="Times New Roman" w:cs="Times New Roman"/>
          <w:sz w:val="24"/>
          <w:szCs w:val="24"/>
          <w:u w:val="single"/>
        </w:rPr>
        <w:t xml:space="preserve">Information on </w:t>
      </w:r>
      <w:r w:rsidR="00110741" w:rsidRPr="00420008">
        <w:rPr>
          <w:rFonts w:ascii="Times New Roman" w:eastAsia="Times New Roman" w:hAnsi="Times New Roman" w:cs="Times New Roman"/>
          <w:sz w:val="24"/>
          <w:szCs w:val="24"/>
          <w:highlight w:val="yellow"/>
          <w:u w:val="single"/>
          <w:lang w:val="ru-RU"/>
        </w:rPr>
        <w:t>указывается</w:t>
      </w:r>
      <w:r w:rsidR="00110741" w:rsidRPr="00420008">
        <w:rPr>
          <w:rFonts w:ascii="Times New Roman" w:eastAsia="Times New Roman" w:hAnsi="Times New Roman" w:cs="Times New Roman"/>
          <w:sz w:val="24"/>
          <w:szCs w:val="24"/>
          <w:highlight w:val="yellow"/>
          <w:u w:val="single"/>
        </w:rPr>
        <w:t xml:space="preserve"> </w:t>
      </w:r>
      <w:r w:rsidR="00110741" w:rsidRPr="00420008">
        <w:rPr>
          <w:rFonts w:ascii="Times New Roman" w:eastAsia="Times New Roman" w:hAnsi="Times New Roman" w:cs="Times New Roman"/>
          <w:sz w:val="24"/>
          <w:szCs w:val="24"/>
          <w:highlight w:val="yellow"/>
          <w:u w:val="single"/>
          <w:lang w:val="ru-RU"/>
        </w:rPr>
        <w:t>н</w:t>
      </w:r>
      <w:r w:rsidR="00A53D04" w:rsidRPr="00420008">
        <w:rPr>
          <w:rFonts w:ascii="Times New Roman" w:eastAsia="Times New Roman" w:hAnsi="Times New Roman" w:cs="Times New Roman"/>
          <w:sz w:val="24"/>
          <w:szCs w:val="24"/>
          <w:highlight w:val="yellow"/>
          <w:u w:val="single"/>
          <w:lang w:val="ru-RU"/>
        </w:rPr>
        <w:t>аименование</w:t>
      </w:r>
      <w:r w:rsidR="00A53D04" w:rsidRPr="00420008">
        <w:rPr>
          <w:rFonts w:ascii="Times New Roman" w:eastAsia="Times New Roman" w:hAnsi="Times New Roman" w:cs="Times New Roman"/>
          <w:sz w:val="24"/>
          <w:szCs w:val="24"/>
          <w:highlight w:val="yellow"/>
          <w:u w:val="single"/>
        </w:rPr>
        <w:t xml:space="preserve"> </w:t>
      </w:r>
      <w:r w:rsidR="00110741" w:rsidRPr="00420008">
        <w:rPr>
          <w:rFonts w:ascii="Times New Roman" w:eastAsia="Times New Roman" w:hAnsi="Times New Roman" w:cs="Times New Roman"/>
          <w:sz w:val="24"/>
          <w:szCs w:val="24"/>
          <w:highlight w:val="yellow"/>
          <w:u w:val="single"/>
          <w:lang w:val="ru-RU"/>
        </w:rPr>
        <w:t>д</w:t>
      </w:r>
      <w:r w:rsidR="00A53D04" w:rsidRPr="00420008">
        <w:rPr>
          <w:rFonts w:ascii="Times New Roman" w:eastAsia="Times New Roman" w:hAnsi="Times New Roman" w:cs="Times New Roman"/>
          <w:sz w:val="24"/>
          <w:szCs w:val="24"/>
          <w:highlight w:val="yellow"/>
          <w:u w:val="single"/>
          <w:lang w:val="ru-RU"/>
        </w:rPr>
        <w:t>епозитария</w:t>
      </w:r>
      <w:r w:rsidR="00A53D04" w:rsidRPr="00420008">
        <w:rPr>
          <w:rFonts w:ascii="Times New Roman" w:eastAsia="Times New Roman" w:hAnsi="Times New Roman" w:cs="Times New Roman"/>
          <w:sz w:val="24"/>
          <w:szCs w:val="24"/>
          <w:highlight w:val="yellow"/>
          <w:u w:val="single"/>
        </w:rPr>
        <w:t xml:space="preserve"> </w:t>
      </w:r>
      <w:r w:rsidR="00110741" w:rsidRPr="00420008">
        <w:rPr>
          <w:rFonts w:ascii="Times New Roman" w:eastAsia="Times New Roman" w:hAnsi="Times New Roman" w:cs="Times New Roman"/>
          <w:sz w:val="24"/>
          <w:szCs w:val="24"/>
          <w:highlight w:val="yellow"/>
          <w:u w:val="single"/>
          <w:lang w:val="ru-RU"/>
        </w:rPr>
        <w:t>заявителя</w:t>
      </w:r>
      <w:r w:rsidR="00110741" w:rsidRPr="00420008">
        <w:rPr>
          <w:rFonts w:ascii="Times New Roman" w:eastAsia="Times New Roman" w:hAnsi="Times New Roman" w:cs="Times New Roman"/>
          <w:sz w:val="24"/>
          <w:szCs w:val="24"/>
          <w:u w:val="single"/>
        </w:rPr>
        <w:t xml:space="preserve">'s </w:t>
      </w:r>
      <w:r w:rsidR="00A53D04" w:rsidRPr="00420008">
        <w:rPr>
          <w:rFonts w:ascii="Times New Roman" w:eastAsia="Times New Roman" w:hAnsi="Times New Roman" w:cs="Times New Roman"/>
          <w:sz w:val="24"/>
          <w:szCs w:val="24"/>
          <w:u w:val="single"/>
        </w:rPr>
        <w:t>contractual relationship with SPB Bank</w:t>
      </w:r>
    </w:p>
    <w:p w14:paraId="247E9968" w14:textId="6A90F020" w:rsidR="00A53D04" w:rsidRPr="00882F20" w:rsidRDefault="00533FF8" w:rsidP="00A53D04">
      <w:pPr>
        <w:spacing w:after="160"/>
        <w:contextualSpacing/>
        <w:rPr>
          <w:rFonts w:ascii="Times New Roman" w:eastAsia="Times New Roman" w:hAnsi="Times New Roman" w:cs="Times New Roman"/>
          <w:sz w:val="24"/>
          <w:szCs w:val="24"/>
          <w:u w:val="single"/>
          <w:lang w:val="ru-RU"/>
        </w:rPr>
      </w:pPr>
      <w:sdt>
        <w:sdtPr>
          <w:rPr>
            <w:rFonts w:ascii="Times New Roman" w:eastAsia="Times New Roman" w:hAnsi="Times New Roman" w:cs="Times New Roman"/>
            <w:sz w:val="24"/>
            <w:szCs w:val="24"/>
            <w:u w:val="single"/>
          </w:rPr>
          <w:id w:val="-1370837072"/>
          <w:placeholder>
            <w:docPart w:val="B6753C1775B3814AADB4AEB0D64B776A"/>
          </w:placeholder>
        </w:sdtPr>
        <w:sdtEndPr/>
        <w:sdtContent>
          <w:r w:rsidR="00024700" w:rsidRPr="00420008">
            <w:rPr>
              <w:rFonts w:ascii="Times New Roman" w:eastAsia="Times New Roman" w:hAnsi="Times New Roman" w:cs="Times New Roman"/>
              <w:sz w:val="24"/>
              <w:szCs w:val="24"/>
              <w:lang w:val="ru-RU"/>
            </w:rPr>
            <w:t>6</w:t>
          </w:r>
          <w:r w:rsidR="00A53D04" w:rsidRPr="00420008">
            <w:rPr>
              <w:rFonts w:ascii="Times New Roman" w:eastAsia="Times New Roman" w:hAnsi="Times New Roman" w:cs="Times New Roman"/>
              <w:sz w:val="24"/>
              <w:szCs w:val="24"/>
              <w:lang w:val="ru-RU"/>
            </w:rPr>
            <w:t xml:space="preserve">. </w:t>
          </w:r>
          <w:r w:rsidR="00110741" w:rsidRPr="00420008">
            <w:rPr>
              <w:rFonts w:ascii="Times New Roman" w:eastAsia="Times New Roman" w:hAnsi="Times New Roman" w:cs="Times New Roman"/>
              <w:sz w:val="24"/>
              <w:szCs w:val="24"/>
              <w:highlight w:val="yellow"/>
              <w:u w:val="single"/>
              <w:lang w:val="ru-RU"/>
            </w:rPr>
            <w:t>Указывается к</w:t>
          </w:r>
          <w:r w:rsidR="00A53D04" w:rsidRPr="00420008">
            <w:rPr>
              <w:rFonts w:ascii="Times New Roman" w:eastAsia="Times New Roman" w:hAnsi="Times New Roman" w:cs="Times New Roman"/>
              <w:sz w:val="24"/>
              <w:szCs w:val="24"/>
              <w:highlight w:val="yellow"/>
              <w:u w:val="single"/>
              <w:lang w:val="ru-RU"/>
            </w:rPr>
            <w:t xml:space="preserve">раткое наименование </w:t>
          </w:r>
          <w:r w:rsidR="00110741" w:rsidRPr="00420008">
            <w:rPr>
              <w:rFonts w:ascii="Times New Roman" w:eastAsia="Times New Roman" w:hAnsi="Times New Roman" w:cs="Times New Roman"/>
              <w:sz w:val="24"/>
              <w:szCs w:val="24"/>
              <w:highlight w:val="yellow"/>
              <w:u w:val="single"/>
              <w:lang w:val="ru-RU"/>
            </w:rPr>
            <w:t>д</w:t>
          </w:r>
          <w:r w:rsidR="00A53D04" w:rsidRPr="00420008">
            <w:rPr>
              <w:rFonts w:ascii="Times New Roman" w:eastAsia="Times New Roman" w:hAnsi="Times New Roman" w:cs="Times New Roman"/>
              <w:sz w:val="24"/>
              <w:szCs w:val="24"/>
              <w:highlight w:val="yellow"/>
              <w:u w:val="single"/>
              <w:lang w:val="ru-RU"/>
            </w:rPr>
            <w:t>епозитария</w:t>
          </w:r>
          <w:r w:rsidR="00110741" w:rsidRPr="00420008">
            <w:rPr>
              <w:rFonts w:ascii="Times New Roman" w:eastAsia="Times New Roman" w:hAnsi="Times New Roman" w:cs="Times New Roman"/>
              <w:sz w:val="24"/>
              <w:szCs w:val="24"/>
              <w:highlight w:val="yellow"/>
              <w:u w:val="single"/>
              <w:lang w:val="ru-RU"/>
            </w:rPr>
            <w:t xml:space="preserve"> заявителя</w:t>
          </w:r>
          <w:r w:rsidR="00A53D04" w:rsidRPr="00420008">
            <w:rPr>
              <w:rFonts w:ascii="Times New Roman" w:eastAsia="Times New Roman" w:hAnsi="Times New Roman" w:cs="Times New Roman"/>
              <w:sz w:val="24"/>
              <w:szCs w:val="24"/>
              <w:u w:val="single"/>
              <w:lang w:val="ru-RU"/>
            </w:rPr>
            <w:t>’</w:t>
          </w:r>
          <w:r w:rsidR="00A53D04" w:rsidRPr="00420008">
            <w:rPr>
              <w:rFonts w:ascii="Times New Roman" w:eastAsia="Times New Roman" w:hAnsi="Times New Roman" w:cs="Times New Roman"/>
              <w:sz w:val="24"/>
              <w:szCs w:val="24"/>
              <w:u w:val="single"/>
            </w:rPr>
            <w:t>s</w:t>
          </w:r>
        </w:sdtContent>
      </w:sdt>
      <w:r w:rsidR="00A53D04" w:rsidRPr="00420008">
        <w:rPr>
          <w:rFonts w:ascii="Times New Roman" w:eastAsia="Times New Roman" w:hAnsi="Times New Roman" w:cs="Times New Roman"/>
          <w:sz w:val="24"/>
          <w:szCs w:val="24"/>
          <w:u w:val="single"/>
          <w:lang w:val="ru-RU"/>
        </w:rPr>
        <w:t xml:space="preserve"> </w:t>
      </w:r>
      <w:r w:rsidR="00A53D04" w:rsidRPr="00420008">
        <w:rPr>
          <w:rFonts w:ascii="Times New Roman" w:eastAsia="Times New Roman" w:hAnsi="Times New Roman" w:cs="Times New Roman"/>
          <w:sz w:val="24"/>
          <w:szCs w:val="24"/>
          <w:u w:val="single"/>
        </w:rPr>
        <w:t>Statement</w:t>
      </w:r>
      <w:r w:rsidR="00A53D04" w:rsidRPr="00420008">
        <w:rPr>
          <w:rFonts w:ascii="Times New Roman" w:eastAsia="Times New Roman" w:hAnsi="Times New Roman" w:cs="Times New Roman"/>
          <w:sz w:val="24"/>
          <w:szCs w:val="24"/>
          <w:u w:val="single"/>
          <w:lang w:val="ru-RU"/>
        </w:rPr>
        <w:t xml:space="preserve"> </w:t>
      </w:r>
      <w:r w:rsidR="00A53D04" w:rsidRPr="00420008">
        <w:rPr>
          <w:rFonts w:ascii="Times New Roman" w:eastAsia="Times New Roman" w:hAnsi="Times New Roman" w:cs="Times New Roman"/>
          <w:sz w:val="24"/>
          <w:szCs w:val="24"/>
          <w:u w:val="single"/>
        </w:rPr>
        <w:t>of</w:t>
      </w:r>
      <w:r w:rsidR="00A53D04" w:rsidRPr="00420008">
        <w:rPr>
          <w:rFonts w:ascii="Times New Roman" w:eastAsia="Times New Roman" w:hAnsi="Times New Roman" w:cs="Times New Roman"/>
          <w:sz w:val="24"/>
          <w:szCs w:val="24"/>
          <w:u w:val="single"/>
          <w:lang w:val="ru-RU"/>
        </w:rPr>
        <w:t xml:space="preserve"> </w:t>
      </w:r>
      <w:r w:rsidR="00A53D04" w:rsidRPr="00420008">
        <w:rPr>
          <w:rFonts w:ascii="Times New Roman" w:eastAsia="Times New Roman" w:hAnsi="Times New Roman" w:cs="Times New Roman"/>
          <w:sz w:val="24"/>
          <w:szCs w:val="24"/>
          <w:u w:val="single"/>
        </w:rPr>
        <w:t>Account</w:t>
      </w:r>
    </w:p>
    <w:p w14:paraId="0128EA5B" w14:textId="70E9C55F" w:rsidR="00C07B92" w:rsidRPr="0027116E" w:rsidRDefault="00502290" w:rsidP="00A53D04">
      <w:pPr>
        <w:spacing w:after="160"/>
        <w:contextualSpacing/>
        <w:rPr>
          <w:rFonts w:ascii="Times New Roman" w:eastAsia="Times New Roman" w:hAnsi="Times New Roman" w:cs="Times New Roman"/>
          <w:sz w:val="24"/>
          <w:szCs w:val="24"/>
          <w:lang w:val="ru-RU"/>
        </w:rPr>
      </w:pPr>
      <w:r w:rsidRPr="00533FF8">
        <w:rPr>
          <w:rFonts w:ascii="Times New Roman" w:eastAsia="Times New Roman" w:hAnsi="Times New Roman" w:cs="Times New Roman"/>
          <w:sz w:val="24"/>
          <w:szCs w:val="24"/>
          <w:lang w:val="ru-RU"/>
        </w:rPr>
        <w:t>7</w:t>
      </w:r>
      <w:r w:rsidR="00C07B92">
        <w:rPr>
          <w:rFonts w:ascii="Times New Roman" w:eastAsia="Times New Roman" w:hAnsi="Times New Roman" w:cs="Times New Roman"/>
          <w:sz w:val="24"/>
          <w:szCs w:val="24"/>
          <w:lang w:val="ru-RU"/>
        </w:rPr>
        <w:t>.</w:t>
      </w:r>
      <w:r w:rsidR="00896C8B" w:rsidRPr="0027116E">
        <w:rPr>
          <w:lang w:val="ru-RU"/>
        </w:rPr>
        <w:t xml:space="preserve"> </w:t>
      </w:r>
      <w:r w:rsidR="00896C8B" w:rsidRPr="0027116E">
        <w:rPr>
          <w:rFonts w:ascii="Times New Roman" w:eastAsia="Times New Roman" w:hAnsi="Times New Roman" w:cs="Times New Roman"/>
          <w:sz w:val="24"/>
          <w:szCs w:val="24"/>
          <w:highlight w:val="yellow"/>
          <w:u w:val="single"/>
          <w:lang w:val="ru-RU"/>
        </w:rPr>
        <w:t>Указывается наименование подсанкционного депозитария заявителя</w:t>
      </w:r>
      <w:r w:rsidR="00896C8B" w:rsidRPr="00896C8B">
        <w:rPr>
          <w:rFonts w:ascii="Times New Roman" w:eastAsia="Times New Roman" w:hAnsi="Times New Roman" w:cs="Times New Roman"/>
          <w:sz w:val="24"/>
          <w:szCs w:val="24"/>
          <w:lang w:val="ru-RU"/>
        </w:rPr>
        <w:t>’s fee waiver notice</w:t>
      </w:r>
      <w:r w:rsidR="00882F20">
        <w:rPr>
          <w:rFonts w:ascii="Times New Roman" w:eastAsia="Times New Roman" w:hAnsi="Times New Roman" w:cs="Times New Roman"/>
          <w:sz w:val="24"/>
          <w:szCs w:val="24"/>
          <w:lang w:val="ru-RU"/>
        </w:rPr>
        <w:t xml:space="preserve"> </w:t>
      </w:r>
      <w:r w:rsidR="00882F20" w:rsidRPr="00420008">
        <w:rPr>
          <w:rFonts w:ascii="Times New Roman" w:eastAsia="Times New Roman" w:hAnsi="Times New Roman" w:cs="Times New Roman"/>
          <w:sz w:val="24"/>
          <w:szCs w:val="24"/>
          <w:highlight w:val="yellow"/>
          <w:u w:val="single"/>
          <w:lang w:val="ru-RU"/>
        </w:rPr>
        <w:t xml:space="preserve">– </w:t>
      </w:r>
      <w:r w:rsidR="00935B87" w:rsidRPr="00420008">
        <w:rPr>
          <w:rFonts w:ascii="Times New Roman" w:eastAsia="Times New Roman" w:hAnsi="Times New Roman" w:cs="Times New Roman"/>
          <w:sz w:val="24"/>
          <w:szCs w:val="24"/>
          <w:highlight w:val="yellow"/>
          <w:u w:val="single"/>
          <w:lang w:val="ru-RU"/>
        </w:rPr>
        <w:t xml:space="preserve">если </w:t>
      </w:r>
      <w:r w:rsidR="00935B87">
        <w:rPr>
          <w:rFonts w:ascii="Times New Roman" w:eastAsia="Times New Roman" w:hAnsi="Times New Roman" w:cs="Times New Roman"/>
          <w:sz w:val="24"/>
          <w:szCs w:val="24"/>
          <w:highlight w:val="yellow"/>
          <w:u w:val="single"/>
          <w:lang w:val="ru-RU"/>
        </w:rPr>
        <w:t>имеется подсанкционный депозитарий</w:t>
      </w:r>
      <w:r w:rsidR="00882F20" w:rsidRPr="00420008">
        <w:rPr>
          <w:rFonts w:ascii="Times New Roman" w:eastAsia="Times New Roman" w:hAnsi="Times New Roman" w:cs="Times New Roman"/>
          <w:sz w:val="24"/>
          <w:szCs w:val="24"/>
          <w:highlight w:val="yellow"/>
          <w:u w:val="single"/>
          <w:lang w:val="ru-RU"/>
        </w:rPr>
        <w:t>; если нет – удалить пункт</w:t>
      </w:r>
    </w:p>
    <w:p w14:paraId="27CFE228" w14:textId="5345CF83" w:rsidR="00A53D04" w:rsidRPr="00420008" w:rsidRDefault="00502290" w:rsidP="000C57BD">
      <w:pPr>
        <w:spacing w:after="160"/>
        <w:contextualSpacing/>
        <w:rPr>
          <w:rFonts w:ascii="Times New Roman" w:eastAsia="Times New Roman" w:hAnsi="Times New Roman" w:cs="Times New Roman"/>
          <w:i/>
          <w:iCs/>
          <w:sz w:val="24"/>
          <w:szCs w:val="24"/>
          <w:lang w:val="ru-RU"/>
        </w:rPr>
      </w:pPr>
      <w:r w:rsidRPr="00533FF8">
        <w:rPr>
          <w:rFonts w:ascii="Times New Roman" w:eastAsia="Times New Roman" w:hAnsi="Times New Roman" w:cs="Times New Roman"/>
          <w:sz w:val="24"/>
          <w:szCs w:val="24"/>
          <w:lang w:val="ru-RU"/>
        </w:rPr>
        <w:t>8</w:t>
      </w:r>
      <w:r w:rsidR="00A53D04" w:rsidRPr="00420008">
        <w:rPr>
          <w:rFonts w:ascii="Times New Roman" w:eastAsia="Times New Roman" w:hAnsi="Times New Roman" w:cs="Times New Roman"/>
          <w:i/>
          <w:iCs/>
          <w:sz w:val="24"/>
          <w:szCs w:val="24"/>
          <w:lang w:val="ru-RU"/>
        </w:rPr>
        <w:t xml:space="preserve">. </w:t>
      </w:r>
      <w:sdt>
        <w:sdtPr>
          <w:rPr>
            <w:rFonts w:ascii="Times New Roman" w:eastAsia="Times New Roman" w:hAnsi="Times New Roman" w:cs="Times New Roman"/>
            <w:sz w:val="24"/>
            <w:szCs w:val="24"/>
            <w:u w:val="single"/>
          </w:rPr>
          <w:id w:val="-1324198554"/>
          <w:placeholder>
            <w:docPart w:val="967C4BB1FD9ADC4786EAEE8448F690EB"/>
          </w:placeholder>
        </w:sdtPr>
        <w:sdtEndPr/>
        <w:sdtContent>
          <w:r w:rsidR="008103AD" w:rsidRPr="00420008">
            <w:rPr>
              <w:rFonts w:ascii="Times New Roman" w:eastAsia="Times New Roman" w:hAnsi="Times New Roman" w:cs="Times New Roman"/>
              <w:sz w:val="24"/>
              <w:szCs w:val="24"/>
              <w:highlight w:val="yellow"/>
              <w:u w:val="single"/>
              <w:lang w:val="ru-RU"/>
            </w:rPr>
            <w:t xml:space="preserve">Указывается </w:t>
          </w:r>
          <w:r w:rsidR="00110741" w:rsidRPr="00420008">
            <w:rPr>
              <w:rFonts w:ascii="Times New Roman" w:eastAsia="Times New Roman" w:hAnsi="Times New Roman" w:cs="Times New Roman"/>
              <w:sz w:val="24"/>
              <w:szCs w:val="24"/>
              <w:highlight w:val="yellow"/>
              <w:u w:val="single"/>
              <w:lang w:val="ru-RU"/>
            </w:rPr>
            <w:t>краткое наименование финансового учреждения-получателя заблокированных денежных средств заявителя’</w:t>
          </w:r>
          <w:r w:rsidR="00110741" w:rsidRPr="00420008">
            <w:rPr>
              <w:rFonts w:ascii="Times New Roman" w:eastAsia="Times New Roman" w:hAnsi="Times New Roman" w:cs="Times New Roman"/>
              <w:sz w:val="24"/>
              <w:szCs w:val="24"/>
              <w:highlight w:val="yellow"/>
              <w:u w:val="single"/>
            </w:rPr>
            <w:t>s</w:t>
          </w:r>
        </w:sdtContent>
      </w:sdt>
      <w:r w:rsidR="00A53D04" w:rsidRPr="00420008">
        <w:rPr>
          <w:rFonts w:ascii="Times New Roman" w:eastAsia="Times New Roman" w:hAnsi="Times New Roman" w:cs="Times New Roman"/>
          <w:sz w:val="24"/>
          <w:szCs w:val="24"/>
          <w:u w:val="single"/>
          <w:lang w:val="ru-RU"/>
        </w:rPr>
        <w:t xml:space="preserve"> </w:t>
      </w:r>
      <w:r w:rsidR="00A53D04" w:rsidRPr="00420008">
        <w:rPr>
          <w:rFonts w:ascii="Times New Roman" w:eastAsia="Times New Roman" w:hAnsi="Times New Roman" w:cs="Times New Roman"/>
          <w:sz w:val="24"/>
          <w:szCs w:val="24"/>
          <w:u w:val="single"/>
        </w:rPr>
        <w:t>Transfer</w:t>
      </w:r>
      <w:r w:rsidR="00A53D04" w:rsidRPr="00420008">
        <w:rPr>
          <w:rFonts w:ascii="Times New Roman" w:eastAsia="Times New Roman" w:hAnsi="Times New Roman" w:cs="Times New Roman"/>
          <w:sz w:val="24"/>
          <w:szCs w:val="24"/>
          <w:u w:val="single"/>
          <w:lang w:val="ru-RU"/>
        </w:rPr>
        <w:t xml:space="preserve"> </w:t>
      </w:r>
      <w:r w:rsidR="00A53D04" w:rsidRPr="00420008">
        <w:rPr>
          <w:rFonts w:ascii="Times New Roman" w:eastAsia="Times New Roman" w:hAnsi="Times New Roman" w:cs="Times New Roman"/>
          <w:sz w:val="24"/>
          <w:szCs w:val="24"/>
          <w:u w:val="single"/>
        </w:rPr>
        <w:t>Instructions</w:t>
      </w:r>
      <w:r w:rsidR="00A53D04" w:rsidRPr="00420008">
        <w:rPr>
          <w:rFonts w:ascii="Times New Roman" w:eastAsia="Times New Roman" w:hAnsi="Times New Roman" w:cs="Times New Roman"/>
          <w:sz w:val="24"/>
          <w:szCs w:val="24"/>
          <w:u w:val="single"/>
          <w:lang w:val="ru-RU"/>
        </w:rPr>
        <w:t xml:space="preserve"> </w:t>
      </w:r>
      <w:r w:rsidR="00586078" w:rsidRPr="00420008">
        <w:rPr>
          <w:rFonts w:ascii="Times New Roman" w:eastAsia="Times New Roman" w:hAnsi="Times New Roman" w:cs="Times New Roman"/>
          <w:sz w:val="24"/>
          <w:szCs w:val="24"/>
          <w:highlight w:val="yellow"/>
          <w:u w:val="single"/>
          <w:lang w:val="ru-RU"/>
        </w:rPr>
        <w:t>– если определено</w:t>
      </w:r>
      <w:r w:rsidR="00CE75A8" w:rsidRPr="00420008">
        <w:rPr>
          <w:rFonts w:ascii="Times New Roman" w:eastAsia="Times New Roman" w:hAnsi="Times New Roman" w:cs="Times New Roman"/>
          <w:sz w:val="24"/>
          <w:szCs w:val="24"/>
          <w:highlight w:val="yellow"/>
          <w:u w:val="single"/>
          <w:lang w:val="ru-RU"/>
        </w:rPr>
        <w:t>;</w:t>
      </w:r>
      <w:r w:rsidR="00586078" w:rsidRPr="00420008">
        <w:rPr>
          <w:rFonts w:ascii="Times New Roman" w:eastAsia="Times New Roman" w:hAnsi="Times New Roman" w:cs="Times New Roman"/>
          <w:sz w:val="24"/>
          <w:szCs w:val="24"/>
          <w:highlight w:val="yellow"/>
          <w:u w:val="single"/>
          <w:lang w:val="ru-RU"/>
        </w:rPr>
        <w:t xml:space="preserve"> если нет – удалить пункт</w:t>
      </w:r>
    </w:p>
    <w:p w14:paraId="3563EFA4" w14:textId="3836B420" w:rsidR="00F0215F" w:rsidRPr="00420008" w:rsidRDefault="00502290" w:rsidP="0027116E">
      <w:pPr>
        <w:spacing w:after="160"/>
        <w:contextualSpacing/>
        <w:rPr>
          <w:rFonts w:ascii="Times New Roman" w:eastAsia="Times New Roman" w:hAnsi="Times New Roman" w:cs="Times New Roman"/>
          <w:lang w:val="ru-RU"/>
        </w:rPr>
      </w:pPr>
      <w:r w:rsidRPr="00533FF8">
        <w:rPr>
          <w:rFonts w:ascii="Times New Roman" w:eastAsia="Times New Roman" w:hAnsi="Times New Roman" w:cs="Times New Roman"/>
          <w:sz w:val="24"/>
          <w:szCs w:val="24"/>
          <w:lang w:val="ru-RU"/>
        </w:rPr>
        <w:t>9</w:t>
      </w:r>
      <w:r w:rsidR="00A53D04" w:rsidRPr="00420008">
        <w:rPr>
          <w:rFonts w:ascii="Times New Roman" w:eastAsia="Times New Roman" w:hAnsi="Times New Roman" w:cs="Times New Roman"/>
          <w:i/>
          <w:iCs/>
          <w:sz w:val="24"/>
          <w:szCs w:val="24"/>
          <w:lang w:val="ru-RU"/>
        </w:rPr>
        <w:t xml:space="preserve">. </w:t>
      </w:r>
      <w:sdt>
        <w:sdtPr>
          <w:rPr>
            <w:rFonts w:ascii="Times New Roman" w:eastAsia="Times New Roman" w:hAnsi="Times New Roman" w:cs="Times New Roman"/>
            <w:sz w:val="24"/>
            <w:szCs w:val="24"/>
            <w:highlight w:val="yellow"/>
            <w:u w:val="single"/>
          </w:rPr>
          <w:id w:val="-632638318"/>
          <w:placeholder>
            <w:docPart w:val="A0998910F8AED249A049A8124991D6D6"/>
          </w:placeholder>
        </w:sdtPr>
        <w:sdtEndPr/>
        <w:sdtContent>
          <w:r w:rsidR="00110741" w:rsidRPr="00420008">
            <w:rPr>
              <w:rFonts w:ascii="Times New Roman" w:eastAsia="Times New Roman" w:hAnsi="Times New Roman" w:cs="Times New Roman"/>
              <w:sz w:val="24"/>
              <w:szCs w:val="24"/>
              <w:highlight w:val="yellow"/>
              <w:u w:val="single"/>
              <w:lang w:val="ru-RU"/>
            </w:rPr>
            <w:t>Указывается краткое наименование финансового учреждения-получателя заблокированных ценных бумаг заявителя’</w:t>
          </w:r>
          <w:r w:rsidR="00110741" w:rsidRPr="00420008">
            <w:rPr>
              <w:rFonts w:ascii="Times New Roman" w:eastAsia="Times New Roman" w:hAnsi="Times New Roman" w:cs="Times New Roman"/>
              <w:sz w:val="24"/>
              <w:szCs w:val="24"/>
              <w:highlight w:val="yellow"/>
              <w:u w:val="single"/>
            </w:rPr>
            <w:t>s</w:t>
          </w:r>
        </w:sdtContent>
      </w:sdt>
      <w:r w:rsidR="00A53D04" w:rsidRPr="00420008">
        <w:rPr>
          <w:rFonts w:ascii="Times New Roman" w:eastAsia="Times New Roman" w:hAnsi="Times New Roman" w:cs="Times New Roman"/>
          <w:sz w:val="24"/>
          <w:szCs w:val="24"/>
          <w:u w:val="single"/>
          <w:lang w:val="ru-RU"/>
        </w:rPr>
        <w:t xml:space="preserve"> </w:t>
      </w:r>
      <w:r w:rsidR="00A53D04" w:rsidRPr="00420008">
        <w:rPr>
          <w:rFonts w:ascii="Times New Roman" w:eastAsia="Times New Roman" w:hAnsi="Times New Roman" w:cs="Times New Roman"/>
          <w:sz w:val="24"/>
          <w:szCs w:val="24"/>
          <w:u w:val="single"/>
        </w:rPr>
        <w:t>Securities</w:t>
      </w:r>
      <w:r w:rsidR="00A53D04" w:rsidRPr="00420008">
        <w:rPr>
          <w:rFonts w:ascii="Times New Roman" w:eastAsia="Times New Roman" w:hAnsi="Times New Roman" w:cs="Times New Roman"/>
          <w:sz w:val="24"/>
          <w:szCs w:val="24"/>
          <w:u w:val="single"/>
          <w:lang w:val="ru-RU"/>
        </w:rPr>
        <w:t xml:space="preserve"> </w:t>
      </w:r>
      <w:r w:rsidR="00A53D04" w:rsidRPr="00420008">
        <w:rPr>
          <w:rFonts w:ascii="Times New Roman" w:eastAsia="Times New Roman" w:hAnsi="Times New Roman" w:cs="Times New Roman"/>
          <w:sz w:val="24"/>
          <w:szCs w:val="24"/>
          <w:u w:val="single"/>
        </w:rPr>
        <w:t>Transfer</w:t>
      </w:r>
      <w:r w:rsidR="00A53D04" w:rsidRPr="00420008">
        <w:rPr>
          <w:rFonts w:ascii="Times New Roman" w:eastAsia="Times New Roman" w:hAnsi="Times New Roman" w:cs="Times New Roman"/>
          <w:sz w:val="24"/>
          <w:szCs w:val="24"/>
          <w:u w:val="single"/>
          <w:lang w:val="ru-RU"/>
        </w:rPr>
        <w:t xml:space="preserve"> </w:t>
      </w:r>
      <w:r w:rsidR="00A53D04" w:rsidRPr="00420008">
        <w:rPr>
          <w:rFonts w:ascii="Times New Roman" w:eastAsia="Times New Roman" w:hAnsi="Times New Roman" w:cs="Times New Roman"/>
          <w:sz w:val="24"/>
          <w:szCs w:val="24"/>
          <w:u w:val="single"/>
        </w:rPr>
        <w:t>Instructions</w:t>
      </w:r>
      <w:r w:rsidR="00A53D04" w:rsidRPr="00420008">
        <w:rPr>
          <w:rFonts w:ascii="Times New Roman" w:eastAsia="Times New Roman" w:hAnsi="Times New Roman" w:cs="Times New Roman"/>
          <w:sz w:val="24"/>
          <w:szCs w:val="24"/>
          <w:u w:val="single"/>
          <w:lang w:val="ru-RU"/>
        </w:rPr>
        <w:t xml:space="preserve"> </w:t>
      </w:r>
      <w:r w:rsidR="00586078" w:rsidRPr="00420008">
        <w:rPr>
          <w:rFonts w:ascii="Times New Roman" w:eastAsia="Times New Roman" w:hAnsi="Times New Roman" w:cs="Times New Roman"/>
          <w:sz w:val="24"/>
          <w:szCs w:val="24"/>
          <w:highlight w:val="yellow"/>
          <w:u w:val="single"/>
          <w:lang w:val="ru-RU"/>
        </w:rPr>
        <w:t>– если определено</w:t>
      </w:r>
      <w:r w:rsidR="00CE75A8" w:rsidRPr="00420008">
        <w:rPr>
          <w:rFonts w:ascii="Times New Roman" w:eastAsia="Times New Roman" w:hAnsi="Times New Roman" w:cs="Times New Roman"/>
          <w:sz w:val="24"/>
          <w:szCs w:val="24"/>
          <w:highlight w:val="yellow"/>
          <w:u w:val="single"/>
          <w:lang w:val="ru-RU"/>
        </w:rPr>
        <w:t>;</w:t>
      </w:r>
      <w:r w:rsidR="00586078" w:rsidRPr="00420008">
        <w:rPr>
          <w:rFonts w:ascii="Times New Roman" w:eastAsia="Times New Roman" w:hAnsi="Times New Roman" w:cs="Times New Roman"/>
          <w:sz w:val="24"/>
          <w:szCs w:val="24"/>
          <w:highlight w:val="yellow"/>
          <w:u w:val="single"/>
          <w:lang w:val="ru-RU"/>
        </w:rPr>
        <w:t xml:space="preserve"> если нет – удалить пункт</w:t>
      </w:r>
      <w:bookmarkEnd w:id="0"/>
      <w:bookmarkEnd w:id="1"/>
    </w:p>
    <w:sectPr w:rsidR="00F0215F" w:rsidRPr="00420008" w:rsidSect="00C0267F">
      <w:headerReference w:type="default" r:id="rId11"/>
      <w:footerReference w:type="default" r:id="rId12"/>
      <w:type w:val="continuous"/>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624CF" w14:textId="77777777" w:rsidR="00502290" w:rsidRDefault="00502290" w:rsidP="00E671EB">
      <w:pPr>
        <w:spacing w:line="240" w:lineRule="auto"/>
      </w:pPr>
      <w:r>
        <w:separator/>
      </w:r>
    </w:p>
  </w:endnote>
  <w:endnote w:type="continuationSeparator" w:id="0">
    <w:p w14:paraId="1E814E91" w14:textId="77777777" w:rsidR="00502290" w:rsidRDefault="00502290" w:rsidP="00E67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492D" w14:textId="77777777" w:rsidR="00502290" w:rsidRPr="00A23D19" w:rsidRDefault="00502290" w:rsidP="0027576E">
    <w:pPr>
      <w:tabs>
        <w:tab w:val="center" w:pos="4680"/>
        <w:tab w:val="right" w:pos="9360"/>
      </w:tabs>
      <w:spacing w:line="276" w:lineRule="auto"/>
      <w:jc w:val="center"/>
      <w:rPr>
        <w:rFonts w:ascii="Open Sans" w:hAnsi="Open Sans" w:cs="Open Sans"/>
        <w:smallCaps/>
        <w:color w:val="004E7D"/>
        <w:sz w:val="17"/>
        <w:szCs w:val="17"/>
      </w:rPr>
    </w:pPr>
    <w:r w:rsidRPr="00A23D19">
      <w:rPr>
        <w:rFonts w:ascii="Open Sans" w:hAnsi="Open Sans" w:cs="Open Sans"/>
        <w:smallCaps/>
        <w:color w:val="004E7D"/>
        <w:sz w:val="17"/>
        <w:szCs w:val="17"/>
      </w:rPr>
      <w:t>1050 Connecticut Ave. NW, Suite 500, Washington, DC 20036 | (202) 772-1077 | LimNexus.com</w:t>
    </w:r>
  </w:p>
  <w:p w14:paraId="3D951326" w14:textId="77777777" w:rsidR="00502290" w:rsidRPr="00A23D19" w:rsidRDefault="00502290" w:rsidP="0027576E">
    <w:pPr>
      <w:tabs>
        <w:tab w:val="center" w:pos="4680"/>
        <w:tab w:val="right" w:pos="9360"/>
      </w:tabs>
      <w:spacing w:line="240" w:lineRule="auto"/>
      <w:jc w:val="center"/>
      <w:rPr>
        <w:rFonts w:ascii="Open Sans" w:hAnsi="Open Sans" w:cs="Open Sans"/>
        <w:smallCaps/>
        <w:color w:val="004E7D"/>
        <w:sz w:val="17"/>
        <w:szCs w:val="17"/>
      </w:rPr>
    </w:pPr>
    <w:r w:rsidRPr="00A23D19">
      <w:rPr>
        <w:rFonts w:ascii="Open Sans" w:hAnsi="Open Sans" w:cs="Open Sans"/>
        <w:smallCaps/>
        <w:color w:val="004E7D"/>
        <w:sz w:val="17"/>
        <w:szCs w:val="17"/>
      </w:rPr>
      <w:t>Los Angeles, CA | San Francisco, CA | Washington, DC | Wilmington, DE | Cincinnati, OH</w:t>
    </w:r>
    <w:r w:rsidRPr="00A23D19">
      <w:rPr>
        <w:rFonts w:ascii="Open Sans" w:hAnsi="Open Sans" w:cs="Open Sans"/>
        <w:smallCaps/>
        <w:color w:val="004E7D"/>
        <w:sz w:val="17"/>
        <w:szCs w:val="17"/>
        <w:vertAlign w:val="superscript"/>
      </w:rPr>
      <w:t xml:space="preserve">* </w:t>
    </w:r>
    <w:r w:rsidRPr="00A23D19">
      <w:rPr>
        <w:rFonts w:ascii="Open Sans" w:hAnsi="Open Sans" w:cs="Open Sans"/>
        <w:smallCaps/>
        <w:color w:val="004E7D"/>
        <w:sz w:val="17"/>
        <w:szCs w:val="17"/>
      </w:rPr>
      <w:t>| Richmond, VA</w:t>
    </w:r>
  </w:p>
  <w:p w14:paraId="1B0C5D71" w14:textId="77777777" w:rsidR="00502290" w:rsidRPr="00A23D19" w:rsidRDefault="00502290" w:rsidP="0027576E">
    <w:pPr>
      <w:tabs>
        <w:tab w:val="center" w:pos="4680"/>
        <w:tab w:val="right" w:pos="9360"/>
      </w:tabs>
      <w:spacing w:line="240" w:lineRule="auto"/>
      <w:jc w:val="center"/>
      <w:rPr>
        <w:rFonts w:ascii="Open Sans" w:hAnsi="Open Sans" w:cs="Open Sans"/>
        <w:smallCaps/>
        <w:color w:val="004E7D"/>
        <w:sz w:val="17"/>
        <w:szCs w:val="17"/>
        <w:vertAlign w:val="superscript"/>
      </w:rPr>
    </w:pPr>
  </w:p>
  <w:p w14:paraId="44697A36" w14:textId="77777777" w:rsidR="00502290" w:rsidRPr="00A23D19" w:rsidRDefault="00502290" w:rsidP="0027576E">
    <w:pPr>
      <w:jc w:val="center"/>
      <w:rPr>
        <w:rFonts w:ascii="Open Sans" w:hAnsi="Open Sans" w:cs="Open Sans"/>
        <w:sz w:val="12"/>
        <w:szCs w:val="12"/>
      </w:rPr>
    </w:pPr>
    <w:r w:rsidRPr="00A23D19">
      <w:rPr>
        <w:rFonts w:ascii="Open Sans" w:hAnsi="Open Sans" w:cs="Open Sans"/>
        <w:smallCaps/>
        <w:color w:val="004E7D"/>
        <w:sz w:val="12"/>
        <w:szCs w:val="12"/>
        <w:vertAlign w:val="superscript"/>
      </w:rPr>
      <w:t>*</w:t>
    </w:r>
    <w:r w:rsidRPr="00A23D19">
      <w:rPr>
        <w:rFonts w:ascii="Open Sans" w:hAnsi="Open Sans" w:cs="Open Sans"/>
        <w:color w:val="44546A" w:themeColor="text2"/>
        <w:sz w:val="12"/>
        <w:szCs w:val="12"/>
      </w:rPr>
      <w:t xml:space="preserve"> L</w:t>
    </w:r>
    <w:r w:rsidRPr="00A23D19">
      <w:rPr>
        <w:rFonts w:ascii="Open Sans" w:hAnsi="Open Sans" w:cs="Open Sans"/>
        <w:color w:val="004E7D"/>
        <w:sz w:val="12"/>
        <w:szCs w:val="12"/>
      </w:rPr>
      <w:t>imited to federal law practice related to international trade. No attorney licensed in Ohio.</w:t>
    </w:r>
  </w:p>
  <w:p w14:paraId="1D82525F" w14:textId="77777777" w:rsidR="00502290" w:rsidRDefault="00502290">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3923" w14:textId="77777777" w:rsidR="00502290" w:rsidRDefault="00502290">
    <w:pPr>
      <w:spacing w:line="240" w:lineRule="auto"/>
      <w:jc w:val="center"/>
      <w:rPr>
        <w:sz w:val="18"/>
        <w:szCs w:val="18"/>
      </w:rPr>
    </w:pPr>
    <w:r>
      <w:rPr>
        <w:i/>
        <w:iCs/>
        <w:sz w:val="18"/>
        <w:szCs w:val="18"/>
      </w:rPr>
      <w:t>This Document Contains Confidential Commercial Information Exempt From The Freedom of Information Act, 5 U.S.C. §552(b)(4) and Subject to the Trade Secrets Act, 18 U.S.C. § 1905</w:t>
    </w:r>
  </w:p>
  <w:p w14:paraId="6949B905" w14:textId="77777777" w:rsidR="00502290" w:rsidRDefault="00502290">
    <w:pPr>
      <w:spacing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EC6FD" w14:textId="77777777" w:rsidR="00502290" w:rsidRDefault="00502290" w:rsidP="00E671EB">
      <w:pPr>
        <w:spacing w:line="240" w:lineRule="auto"/>
      </w:pPr>
      <w:r>
        <w:separator/>
      </w:r>
    </w:p>
  </w:footnote>
  <w:footnote w:type="continuationSeparator" w:id="0">
    <w:p w14:paraId="412C377E" w14:textId="77777777" w:rsidR="00502290" w:rsidRDefault="00502290" w:rsidP="00E671EB">
      <w:pPr>
        <w:spacing w:line="240" w:lineRule="auto"/>
      </w:pPr>
      <w:r>
        <w:continuationSeparator/>
      </w:r>
    </w:p>
  </w:footnote>
  <w:footnote w:id="1">
    <w:p w14:paraId="199157D1" w14:textId="77777777" w:rsidR="00502290" w:rsidRPr="00420008" w:rsidRDefault="00502290" w:rsidP="00420008">
      <w:pPr>
        <w:pStyle w:val="a4"/>
        <w:jc w:val="both"/>
        <w:rPr>
          <w:rFonts w:ascii="Times New Roman" w:hAnsi="Times New Roman" w:cs="Times New Roman"/>
        </w:rPr>
      </w:pPr>
      <w:r w:rsidRPr="00420008">
        <w:rPr>
          <w:rStyle w:val="a3"/>
          <w:rFonts w:ascii="Times New Roman" w:hAnsi="Times New Roman" w:cs="Times New Roman"/>
        </w:rPr>
        <w:footnoteRef/>
      </w:r>
      <w:r w:rsidRPr="00420008">
        <w:rPr>
          <w:rFonts w:ascii="Times New Roman" w:hAnsi="Times New Roman" w:cs="Times New Roman"/>
        </w:rPr>
        <w:t xml:space="preserve"> Office of Foreign Assets Control. GENERAL LICENSE NO. 50, “Authorizing the Closing of Individual Accounts at Financial Institutions Blocked Pursuant to Executive Order 14024,” available at: </w:t>
      </w:r>
      <w:hyperlink r:id="rId1" w:history="1">
        <w:r w:rsidRPr="00420008">
          <w:rPr>
            <w:rStyle w:val="af1"/>
            <w:rFonts w:ascii="Times New Roman" w:hAnsi="Times New Roman" w:cs="Times New Roman"/>
          </w:rPr>
          <w:t>https://ofac.treasury.gov/media/925326/download?inline</w:t>
        </w:r>
      </w:hyperlink>
      <w:r w:rsidRPr="00420008">
        <w:rPr>
          <w:rFonts w:ascii="Times New Roman" w:hAnsi="Times New Roman" w:cs="Times New Roman"/>
        </w:rPr>
        <w:t xml:space="preserve">. </w:t>
      </w:r>
    </w:p>
  </w:footnote>
  <w:footnote w:id="2">
    <w:p w14:paraId="77E2BE85" w14:textId="18E9D641" w:rsidR="00502290" w:rsidRPr="00420008" w:rsidRDefault="00502290" w:rsidP="00420008">
      <w:pPr>
        <w:pStyle w:val="a4"/>
        <w:jc w:val="both"/>
        <w:rPr>
          <w:rFonts w:ascii="Times New Roman" w:hAnsi="Times New Roman" w:cs="Times New Roman"/>
        </w:rPr>
      </w:pPr>
      <w:r w:rsidRPr="00420008">
        <w:rPr>
          <w:rStyle w:val="a3"/>
          <w:rFonts w:ascii="Times New Roman" w:hAnsi="Times New Roman" w:cs="Times New Roman"/>
        </w:rPr>
        <w:footnoteRef/>
      </w:r>
      <w:r w:rsidRPr="00420008">
        <w:rPr>
          <w:rFonts w:ascii="Times New Roman" w:hAnsi="Times New Roman" w:cs="Times New Roman"/>
        </w:rPr>
        <w:t xml:space="preserve"> SPB Bank uses omnibus custody system</w:t>
      </w:r>
      <w:r w:rsidRPr="00420008" w:rsidDel="009E53DD">
        <w:rPr>
          <w:rFonts w:ascii="Times New Roman" w:hAnsi="Times New Roman" w:cs="Times New Roman"/>
        </w:rPr>
        <w:t xml:space="preserve"> </w:t>
      </w:r>
      <w:r w:rsidRPr="00420008">
        <w:rPr>
          <w:rFonts w:ascii="Times New Roman" w:hAnsi="Times New Roman" w:cs="Times New Roman"/>
        </w:rPr>
        <w:t>(non-fixed custodial chain) whereby assets of ultimate investors are held through a network of custodians (direct holding of SPB Bank via The Bank of New York Mellon SA/NV (Brussels) and other intermediary non-U.S. custodians, which often makes it impossible to identify where exactly assets of a specific investor are held. For this reason SPB Bank provided only a full list intermediary custodians that SPB Bank opened accounts with and that could be potentially involved in execution of requested OFAC license such as The Bank of New York Mellon SA/NV (Brussels) and others.</w:t>
      </w:r>
    </w:p>
  </w:footnote>
  <w:footnote w:id="3">
    <w:p w14:paraId="50B3ED1A" w14:textId="13A0187F" w:rsidR="00502290" w:rsidRPr="00420008" w:rsidRDefault="00502290" w:rsidP="00420008">
      <w:pPr>
        <w:pStyle w:val="a4"/>
        <w:jc w:val="both"/>
        <w:rPr>
          <w:rFonts w:ascii="Times New Roman" w:hAnsi="Times New Roman" w:cs="Times New Roman"/>
        </w:rPr>
      </w:pPr>
      <w:r w:rsidRPr="00420008">
        <w:rPr>
          <w:rStyle w:val="a3"/>
          <w:rFonts w:ascii="Times New Roman" w:hAnsi="Times New Roman" w:cs="Times New Roman"/>
        </w:rPr>
        <w:footnoteRef/>
      </w:r>
      <w:r w:rsidRPr="00420008">
        <w:rPr>
          <w:rFonts w:ascii="Times New Roman" w:hAnsi="Times New Roman" w:cs="Times New Roman"/>
        </w:rPr>
        <w:t xml:space="preserve"> The Bank of New York Mellon SA / NV </w:t>
      </w:r>
      <w:r>
        <w:rPr>
          <w:rFonts w:ascii="Times New Roman" w:hAnsi="Times New Roman" w:cs="Times New Roman"/>
        </w:rPr>
        <w:t>(</w:t>
      </w:r>
      <w:r w:rsidRPr="00420008">
        <w:rPr>
          <w:rFonts w:ascii="Times New Roman" w:hAnsi="Times New Roman" w:cs="Times New Roman"/>
        </w:rPr>
        <w:t>Brussels</w:t>
      </w:r>
      <w:r>
        <w:rPr>
          <w:rFonts w:ascii="Times New Roman" w:hAnsi="Times New Roman" w:cs="Times New Roman"/>
        </w:rPr>
        <w:t>)</w:t>
      </w:r>
      <w:r w:rsidRPr="00420008">
        <w:rPr>
          <w:rFonts w:ascii="Times New Roman" w:hAnsi="Times New Roman" w:cs="Times New Roman"/>
        </w:rPr>
        <w:t xml:space="preserve"> is an integral part of BNY Mellon global custody business model which means that The Bank of New York Mellon SA / NV </w:t>
      </w:r>
      <w:r>
        <w:rPr>
          <w:rFonts w:ascii="Times New Roman" w:hAnsi="Times New Roman" w:cs="Times New Roman"/>
        </w:rPr>
        <w:t>(</w:t>
      </w:r>
      <w:r w:rsidRPr="00420008">
        <w:rPr>
          <w:rFonts w:ascii="Times New Roman" w:hAnsi="Times New Roman" w:cs="Times New Roman"/>
        </w:rPr>
        <w:t>Brussels</w:t>
      </w:r>
      <w:r>
        <w:rPr>
          <w:rFonts w:ascii="Times New Roman" w:hAnsi="Times New Roman" w:cs="Times New Roman"/>
        </w:rPr>
        <w:t>)</w:t>
      </w:r>
      <w:r w:rsidRPr="00420008">
        <w:rPr>
          <w:rFonts w:ascii="Times New Roman" w:hAnsi="Times New Roman" w:cs="Times New Roman"/>
        </w:rPr>
        <w:t xml:space="preserve"> subsidiary is directly connected with the U.S. entity of BNY Mellon and thus provides direct access to the U.S. Central Securities Depository system (DTCC), indicating the presence of the U.S. nexus in these legal relationship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4EB55A78" w14:textId="77777777" w:rsidR="00502290" w:rsidRDefault="00502290">
        <w:pPr>
          <w:pStyle w:val="ab"/>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E5C9718" w14:textId="77777777" w:rsidR="00502290" w:rsidRDefault="0050229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34FC" w14:textId="77777777" w:rsidR="00502290" w:rsidRPr="009B71C5" w:rsidRDefault="00533FF8">
    <w:pPr>
      <w:tabs>
        <w:tab w:val="center" w:pos="4680"/>
        <w:tab w:val="right" w:pos="9360"/>
      </w:tabs>
      <w:spacing w:line="240" w:lineRule="auto"/>
      <w:rPr>
        <w:sz w:val="17"/>
        <w:szCs w:val="17"/>
        <w:lang w:val="ru-RU"/>
      </w:rPr>
    </w:pPr>
    <w:sdt>
      <w:sdtPr>
        <w:rPr>
          <w:rFonts w:ascii="Open Sans" w:eastAsia="Open Sans" w:hAnsi="Open Sans" w:cs="Open Sans"/>
          <w:sz w:val="17"/>
          <w:szCs w:val="17"/>
          <w:highlight w:val="yellow"/>
          <w:lang w:val="ru-RU"/>
        </w:rPr>
        <w:id w:val="269051451"/>
        <w:date>
          <w:dateFormat w:val="M/d/yyyy"/>
          <w:lid w:val="en-US"/>
          <w:storeMappedDataAs w:val="dateTime"/>
          <w:calendar w:val="gregorian"/>
        </w:date>
      </w:sdtPr>
      <w:sdtEndPr/>
      <w:sdtContent>
        <w:r w:rsidR="00502290" w:rsidRPr="00F21882">
          <w:rPr>
            <w:rFonts w:ascii="Open Sans" w:eastAsia="Open Sans" w:hAnsi="Open Sans" w:cs="Open Sans"/>
            <w:sz w:val="17"/>
            <w:szCs w:val="17"/>
            <w:highlight w:val="yellow"/>
            <w:lang w:val="ru-RU"/>
          </w:rPr>
          <w:t>Введите дату подачи заявления.</w:t>
        </w:r>
      </w:sdtContent>
    </w:sdt>
    <w:r w:rsidR="00502290" w:rsidRPr="009B71C5">
      <w:rPr>
        <w:sz w:val="17"/>
        <w:szCs w:val="17"/>
        <w:lang w:val="ru-RU"/>
      </w:rPr>
      <w:tab/>
    </w:r>
  </w:p>
  <w:p w14:paraId="542D4D3C" w14:textId="3B82FB89" w:rsidR="00502290" w:rsidRPr="009B71C5" w:rsidRDefault="00502290">
    <w:pPr>
      <w:spacing w:line="240" w:lineRule="auto"/>
      <w:rPr>
        <w:sz w:val="17"/>
        <w:szCs w:val="17"/>
        <w:lang w:val="ru-RU"/>
      </w:rPr>
    </w:pPr>
    <w:r>
      <w:rPr>
        <w:rFonts w:ascii="Open Sans" w:eastAsia="Open Sans" w:hAnsi="Open Sans" w:cs="Open Sans"/>
        <w:sz w:val="17"/>
        <w:szCs w:val="17"/>
      </w:rPr>
      <w:t>Page</w:t>
    </w:r>
    <w:r w:rsidRPr="009B71C5">
      <w:rPr>
        <w:rFonts w:ascii="Open Sans" w:eastAsia="Open Sans" w:hAnsi="Open Sans" w:cs="Open Sans"/>
        <w:sz w:val="17"/>
        <w:szCs w:val="17"/>
        <w:lang w:val="ru-RU"/>
      </w:rPr>
      <w:t xml:space="preserve">: </w:t>
    </w:r>
    <w:r>
      <w:rPr>
        <w:rFonts w:ascii="Open Sans" w:eastAsia="Open Sans" w:hAnsi="Open Sans" w:cs="Open Sans"/>
        <w:sz w:val="17"/>
        <w:szCs w:val="17"/>
      </w:rPr>
      <w:fldChar w:fldCharType="begin"/>
    </w:r>
    <w:r w:rsidRPr="009B71C5">
      <w:rPr>
        <w:rFonts w:ascii="Open Sans" w:eastAsia="Open Sans" w:hAnsi="Open Sans" w:cs="Open Sans"/>
        <w:sz w:val="17"/>
        <w:szCs w:val="17"/>
        <w:lang w:val="ru-RU"/>
      </w:rPr>
      <w:instrText xml:space="preserve"> </w:instrText>
    </w:r>
    <w:r>
      <w:rPr>
        <w:rFonts w:ascii="Open Sans" w:eastAsia="Open Sans" w:hAnsi="Open Sans" w:cs="Open Sans"/>
        <w:sz w:val="17"/>
        <w:szCs w:val="17"/>
      </w:rPr>
      <w:instrText>PAGE</w:instrText>
    </w:r>
    <w:r w:rsidRPr="009B71C5">
      <w:rPr>
        <w:rFonts w:ascii="Open Sans" w:eastAsia="Open Sans" w:hAnsi="Open Sans" w:cs="Open Sans"/>
        <w:sz w:val="17"/>
        <w:szCs w:val="17"/>
        <w:lang w:val="ru-RU"/>
      </w:rPr>
      <w:instrText xml:space="preserve">  \* </w:instrText>
    </w:r>
    <w:r>
      <w:rPr>
        <w:rFonts w:ascii="Open Sans" w:eastAsia="Open Sans" w:hAnsi="Open Sans" w:cs="Open Sans"/>
        <w:sz w:val="17"/>
        <w:szCs w:val="17"/>
      </w:rPr>
      <w:instrText>Arabic</w:instrText>
    </w:r>
    <w:r w:rsidRPr="009B71C5">
      <w:rPr>
        <w:rFonts w:ascii="Open Sans" w:eastAsia="Open Sans" w:hAnsi="Open Sans" w:cs="Open Sans"/>
        <w:sz w:val="17"/>
        <w:szCs w:val="17"/>
        <w:lang w:val="ru-RU"/>
      </w:rPr>
      <w:instrText xml:space="preserve">  \* </w:instrText>
    </w:r>
    <w:r>
      <w:rPr>
        <w:rFonts w:ascii="Open Sans" w:eastAsia="Open Sans" w:hAnsi="Open Sans" w:cs="Open Sans"/>
        <w:sz w:val="17"/>
        <w:szCs w:val="17"/>
      </w:rPr>
      <w:instrText>MERGEFORMAT</w:instrText>
    </w:r>
    <w:r w:rsidRPr="009B71C5">
      <w:rPr>
        <w:rFonts w:ascii="Open Sans" w:eastAsia="Open Sans" w:hAnsi="Open Sans" w:cs="Open Sans"/>
        <w:sz w:val="17"/>
        <w:szCs w:val="17"/>
        <w:lang w:val="ru-RU"/>
      </w:rPr>
      <w:instrText xml:space="preserve"> </w:instrText>
    </w:r>
    <w:r>
      <w:rPr>
        <w:rFonts w:ascii="Open Sans" w:eastAsia="Open Sans" w:hAnsi="Open Sans" w:cs="Open Sans"/>
        <w:sz w:val="17"/>
        <w:szCs w:val="17"/>
      </w:rPr>
      <w:fldChar w:fldCharType="separate"/>
    </w:r>
    <w:r w:rsidR="00533FF8" w:rsidRPr="00533FF8">
      <w:rPr>
        <w:rFonts w:ascii="Open Sans" w:eastAsia="Open Sans" w:hAnsi="Open Sans" w:cs="Open Sans"/>
        <w:noProof/>
        <w:sz w:val="17"/>
        <w:szCs w:val="17"/>
        <w:lang w:val="ru-RU"/>
      </w:rPr>
      <w:t>7</w:t>
    </w:r>
    <w:r>
      <w:rPr>
        <w:rFonts w:ascii="Open Sans" w:eastAsia="Open Sans" w:hAnsi="Open Sans" w:cs="Open Sans"/>
        <w:sz w:val="17"/>
        <w:szCs w:val="17"/>
      </w:rPr>
      <w:fldChar w:fldCharType="end"/>
    </w:r>
  </w:p>
  <w:p w14:paraId="68F8DEA6" w14:textId="77777777" w:rsidR="00502290" w:rsidRPr="009B71C5" w:rsidRDefault="00502290">
    <w:pPr>
      <w:spacing w:line="240" w:lineRule="auto"/>
      <w:jc w:val="right"/>
      <w:rPr>
        <w:lang w:val="ru-RU"/>
      </w:rPr>
    </w:pPr>
  </w:p>
  <w:p w14:paraId="2E826DB5" w14:textId="77777777" w:rsidR="00502290" w:rsidRPr="009B71C5" w:rsidRDefault="00502290">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A37A2990">
      <w:start w:val="1"/>
      <w:numFmt w:val="bullet"/>
      <w:lvlText w:val="-"/>
      <w:lvlJc w:val="left"/>
      <w:pPr>
        <w:ind w:left="0" w:firstLine="0"/>
      </w:pPr>
      <w:rPr>
        <w:rFonts w:ascii="Times New Roman" w:eastAsia="Times New Roman" w:hAnsi="Times New Roman" w:cs="Times New Roman"/>
        <w:sz w:val="24"/>
        <w:szCs w:val="24"/>
      </w:rPr>
    </w:lvl>
    <w:lvl w:ilvl="1" w:tplc="D5F6D262">
      <w:start w:val="1"/>
      <w:numFmt w:val="bullet"/>
      <w:lvlText w:val="o"/>
      <w:lvlJc w:val="left"/>
      <w:pPr>
        <w:tabs>
          <w:tab w:val="num" w:pos="1440"/>
        </w:tabs>
        <w:ind w:left="1440" w:hanging="360"/>
      </w:pPr>
      <w:rPr>
        <w:rFonts w:ascii="Courier New" w:hAnsi="Courier New"/>
      </w:rPr>
    </w:lvl>
    <w:lvl w:ilvl="2" w:tplc="B14A0416">
      <w:start w:val="1"/>
      <w:numFmt w:val="bullet"/>
      <w:lvlText w:val=""/>
      <w:lvlJc w:val="left"/>
      <w:pPr>
        <w:tabs>
          <w:tab w:val="num" w:pos="2160"/>
        </w:tabs>
        <w:ind w:left="2160" w:hanging="360"/>
      </w:pPr>
      <w:rPr>
        <w:rFonts w:ascii="Wingdings" w:hAnsi="Wingdings"/>
      </w:rPr>
    </w:lvl>
    <w:lvl w:ilvl="3" w:tplc="00F8736E">
      <w:start w:val="1"/>
      <w:numFmt w:val="bullet"/>
      <w:lvlText w:val=""/>
      <w:lvlJc w:val="left"/>
      <w:pPr>
        <w:tabs>
          <w:tab w:val="num" w:pos="2880"/>
        </w:tabs>
        <w:ind w:left="2880" w:hanging="360"/>
      </w:pPr>
      <w:rPr>
        <w:rFonts w:ascii="Symbol" w:hAnsi="Symbol"/>
      </w:rPr>
    </w:lvl>
    <w:lvl w:ilvl="4" w:tplc="E03615CE">
      <w:start w:val="1"/>
      <w:numFmt w:val="bullet"/>
      <w:lvlText w:val="o"/>
      <w:lvlJc w:val="left"/>
      <w:pPr>
        <w:tabs>
          <w:tab w:val="num" w:pos="3600"/>
        </w:tabs>
        <w:ind w:left="3600" w:hanging="360"/>
      </w:pPr>
      <w:rPr>
        <w:rFonts w:ascii="Courier New" w:hAnsi="Courier New"/>
      </w:rPr>
    </w:lvl>
    <w:lvl w:ilvl="5" w:tplc="F7925E40">
      <w:start w:val="1"/>
      <w:numFmt w:val="bullet"/>
      <w:lvlText w:val=""/>
      <w:lvlJc w:val="left"/>
      <w:pPr>
        <w:tabs>
          <w:tab w:val="num" w:pos="4320"/>
        </w:tabs>
        <w:ind w:left="4320" w:hanging="360"/>
      </w:pPr>
      <w:rPr>
        <w:rFonts w:ascii="Wingdings" w:hAnsi="Wingdings"/>
      </w:rPr>
    </w:lvl>
    <w:lvl w:ilvl="6" w:tplc="1012E614">
      <w:start w:val="1"/>
      <w:numFmt w:val="bullet"/>
      <w:lvlText w:val=""/>
      <w:lvlJc w:val="left"/>
      <w:pPr>
        <w:tabs>
          <w:tab w:val="num" w:pos="5040"/>
        </w:tabs>
        <w:ind w:left="5040" w:hanging="360"/>
      </w:pPr>
      <w:rPr>
        <w:rFonts w:ascii="Symbol" w:hAnsi="Symbol"/>
      </w:rPr>
    </w:lvl>
    <w:lvl w:ilvl="7" w:tplc="298A19D6">
      <w:start w:val="1"/>
      <w:numFmt w:val="bullet"/>
      <w:lvlText w:val="o"/>
      <w:lvlJc w:val="left"/>
      <w:pPr>
        <w:tabs>
          <w:tab w:val="num" w:pos="5760"/>
        </w:tabs>
        <w:ind w:left="5760" w:hanging="360"/>
      </w:pPr>
      <w:rPr>
        <w:rFonts w:ascii="Courier New" w:hAnsi="Courier New"/>
      </w:rPr>
    </w:lvl>
    <w:lvl w:ilvl="8" w:tplc="81E8458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15D29122">
      <w:start w:val="1"/>
      <w:numFmt w:val="bullet"/>
      <w:lvlText w:val="-"/>
      <w:lvlJc w:val="left"/>
      <w:pPr>
        <w:ind w:left="0" w:firstLine="0"/>
      </w:pPr>
      <w:rPr>
        <w:rFonts w:ascii="Times New Roman" w:eastAsia="Times New Roman" w:hAnsi="Times New Roman" w:cs="Times New Roman"/>
        <w:sz w:val="24"/>
        <w:szCs w:val="24"/>
      </w:rPr>
    </w:lvl>
    <w:lvl w:ilvl="1" w:tplc="557E42A8">
      <w:start w:val="1"/>
      <w:numFmt w:val="bullet"/>
      <w:lvlText w:val="o"/>
      <w:lvlJc w:val="left"/>
      <w:pPr>
        <w:tabs>
          <w:tab w:val="num" w:pos="1440"/>
        </w:tabs>
        <w:ind w:left="1440" w:hanging="360"/>
      </w:pPr>
      <w:rPr>
        <w:rFonts w:ascii="Courier New" w:hAnsi="Courier New"/>
      </w:rPr>
    </w:lvl>
    <w:lvl w:ilvl="2" w:tplc="8BB4DF9E">
      <w:start w:val="1"/>
      <w:numFmt w:val="bullet"/>
      <w:lvlText w:val=""/>
      <w:lvlJc w:val="left"/>
      <w:pPr>
        <w:tabs>
          <w:tab w:val="num" w:pos="2160"/>
        </w:tabs>
        <w:ind w:left="2160" w:hanging="360"/>
      </w:pPr>
      <w:rPr>
        <w:rFonts w:ascii="Wingdings" w:hAnsi="Wingdings"/>
      </w:rPr>
    </w:lvl>
    <w:lvl w:ilvl="3" w:tplc="4E0A2698">
      <w:start w:val="1"/>
      <w:numFmt w:val="bullet"/>
      <w:lvlText w:val=""/>
      <w:lvlJc w:val="left"/>
      <w:pPr>
        <w:tabs>
          <w:tab w:val="num" w:pos="2880"/>
        </w:tabs>
        <w:ind w:left="2880" w:hanging="360"/>
      </w:pPr>
      <w:rPr>
        <w:rFonts w:ascii="Symbol" w:hAnsi="Symbol"/>
      </w:rPr>
    </w:lvl>
    <w:lvl w:ilvl="4" w:tplc="FCA4B7FA">
      <w:start w:val="1"/>
      <w:numFmt w:val="bullet"/>
      <w:lvlText w:val="o"/>
      <w:lvlJc w:val="left"/>
      <w:pPr>
        <w:tabs>
          <w:tab w:val="num" w:pos="3600"/>
        </w:tabs>
        <w:ind w:left="3600" w:hanging="360"/>
      </w:pPr>
      <w:rPr>
        <w:rFonts w:ascii="Courier New" w:hAnsi="Courier New"/>
      </w:rPr>
    </w:lvl>
    <w:lvl w:ilvl="5" w:tplc="A0380218">
      <w:start w:val="1"/>
      <w:numFmt w:val="bullet"/>
      <w:lvlText w:val=""/>
      <w:lvlJc w:val="left"/>
      <w:pPr>
        <w:tabs>
          <w:tab w:val="num" w:pos="4320"/>
        </w:tabs>
        <w:ind w:left="4320" w:hanging="360"/>
      </w:pPr>
      <w:rPr>
        <w:rFonts w:ascii="Wingdings" w:hAnsi="Wingdings"/>
      </w:rPr>
    </w:lvl>
    <w:lvl w:ilvl="6" w:tplc="926CB5D0">
      <w:start w:val="1"/>
      <w:numFmt w:val="bullet"/>
      <w:lvlText w:val=""/>
      <w:lvlJc w:val="left"/>
      <w:pPr>
        <w:tabs>
          <w:tab w:val="num" w:pos="5040"/>
        </w:tabs>
        <w:ind w:left="5040" w:hanging="360"/>
      </w:pPr>
      <w:rPr>
        <w:rFonts w:ascii="Symbol" w:hAnsi="Symbol"/>
      </w:rPr>
    </w:lvl>
    <w:lvl w:ilvl="7" w:tplc="97F8967C">
      <w:start w:val="1"/>
      <w:numFmt w:val="bullet"/>
      <w:lvlText w:val="o"/>
      <w:lvlJc w:val="left"/>
      <w:pPr>
        <w:tabs>
          <w:tab w:val="num" w:pos="5760"/>
        </w:tabs>
        <w:ind w:left="5760" w:hanging="360"/>
      </w:pPr>
      <w:rPr>
        <w:rFonts w:ascii="Courier New" w:hAnsi="Courier New"/>
      </w:rPr>
    </w:lvl>
    <w:lvl w:ilvl="8" w:tplc="9EA6C41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hybridMultilevel"/>
    <w:tmpl w:val="0000000C"/>
    <w:lvl w:ilvl="0" w:tplc="48FA11BC">
      <w:start w:val="1"/>
      <w:numFmt w:val="bullet"/>
      <w:lvlText w:val="-"/>
      <w:lvlJc w:val="left"/>
      <w:pPr>
        <w:ind w:left="0" w:firstLine="0"/>
      </w:pPr>
      <w:rPr>
        <w:rFonts w:ascii="Times New Roman" w:eastAsia="Times New Roman" w:hAnsi="Times New Roman" w:cs="Times New Roman"/>
        <w:sz w:val="24"/>
        <w:szCs w:val="24"/>
      </w:rPr>
    </w:lvl>
    <w:lvl w:ilvl="1" w:tplc="9DEE5412">
      <w:start w:val="1"/>
      <w:numFmt w:val="bullet"/>
      <w:lvlText w:val="o"/>
      <w:lvlJc w:val="left"/>
      <w:pPr>
        <w:tabs>
          <w:tab w:val="num" w:pos="1440"/>
        </w:tabs>
        <w:ind w:left="1440" w:hanging="360"/>
      </w:pPr>
      <w:rPr>
        <w:rFonts w:ascii="Courier New" w:hAnsi="Courier New"/>
      </w:rPr>
    </w:lvl>
    <w:lvl w:ilvl="2" w:tplc="A574C9BA">
      <w:start w:val="1"/>
      <w:numFmt w:val="bullet"/>
      <w:lvlText w:val=""/>
      <w:lvlJc w:val="left"/>
      <w:pPr>
        <w:tabs>
          <w:tab w:val="num" w:pos="2160"/>
        </w:tabs>
        <w:ind w:left="2160" w:hanging="360"/>
      </w:pPr>
      <w:rPr>
        <w:rFonts w:ascii="Wingdings" w:hAnsi="Wingdings"/>
      </w:rPr>
    </w:lvl>
    <w:lvl w:ilvl="3" w:tplc="822E8822">
      <w:start w:val="1"/>
      <w:numFmt w:val="bullet"/>
      <w:lvlText w:val=""/>
      <w:lvlJc w:val="left"/>
      <w:pPr>
        <w:tabs>
          <w:tab w:val="num" w:pos="2880"/>
        </w:tabs>
        <w:ind w:left="2880" w:hanging="360"/>
      </w:pPr>
      <w:rPr>
        <w:rFonts w:ascii="Symbol" w:hAnsi="Symbol"/>
      </w:rPr>
    </w:lvl>
    <w:lvl w:ilvl="4" w:tplc="0C7C2FEA">
      <w:start w:val="1"/>
      <w:numFmt w:val="bullet"/>
      <w:lvlText w:val="o"/>
      <w:lvlJc w:val="left"/>
      <w:pPr>
        <w:tabs>
          <w:tab w:val="num" w:pos="3600"/>
        </w:tabs>
        <w:ind w:left="3600" w:hanging="360"/>
      </w:pPr>
      <w:rPr>
        <w:rFonts w:ascii="Courier New" w:hAnsi="Courier New"/>
      </w:rPr>
    </w:lvl>
    <w:lvl w:ilvl="5" w:tplc="9DA2C190">
      <w:start w:val="1"/>
      <w:numFmt w:val="bullet"/>
      <w:lvlText w:val=""/>
      <w:lvlJc w:val="left"/>
      <w:pPr>
        <w:tabs>
          <w:tab w:val="num" w:pos="4320"/>
        </w:tabs>
        <w:ind w:left="4320" w:hanging="360"/>
      </w:pPr>
      <w:rPr>
        <w:rFonts w:ascii="Wingdings" w:hAnsi="Wingdings"/>
      </w:rPr>
    </w:lvl>
    <w:lvl w:ilvl="6" w:tplc="50763A6E">
      <w:start w:val="1"/>
      <w:numFmt w:val="bullet"/>
      <w:lvlText w:val=""/>
      <w:lvlJc w:val="left"/>
      <w:pPr>
        <w:tabs>
          <w:tab w:val="num" w:pos="5040"/>
        </w:tabs>
        <w:ind w:left="5040" w:hanging="360"/>
      </w:pPr>
      <w:rPr>
        <w:rFonts w:ascii="Symbol" w:hAnsi="Symbol"/>
      </w:rPr>
    </w:lvl>
    <w:lvl w:ilvl="7" w:tplc="0C580812">
      <w:start w:val="1"/>
      <w:numFmt w:val="bullet"/>
      <w:lvlText w:val="o"/>
      <w:lvlJc w:val="left"/>
      <w:pPr>
        <w:tabs>
          <w:tab w:val="num" w:pos="5760"/>
        </w:tabs>
        <w:ind w:left="5760" w:hanging="360"/>
      </w:pPr>
      <w:rPr>
        <w:rFonts w:ascii="Courier New" w:hAnsi="Courier New"/>
      </w:rPr>
    </w:lvl>
    <w:lvl w:ilvl="8" w:tplc="F75639F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lvl w:ilvl="0">
      <w:start w:val="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3"/>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4"/>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5"/>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4"/>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C10568"/>
    <w:multiLevelType w:val="hybridMultilevel"/>
    <w:tmpl w:val="C3E23CB6"/>
    <w:lvl w:ilvl="0" w:tplc="EF0435DC">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E7F477B"/>
    <w:multiLevelType w:val="hybridMultilevel"/>
    <w:tmpl w:val="F6D25F1C"/>
    <w:lvl w:ilvl="0" w:tplc="CC7A177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27"/>
    <w:rsid w:val="00000740"/>
    <w:rsid w:val="0000081E"/>
    <w:rsid w:val="00004C3C"/>
    <w:rsid w:val="00005D7C"/>
    <w:rsid w:val="00007660"/>
    <w:rsid w:val="00010DEC"/>
    <w:rsid w:val="00011C98"/>
    <w:rsid w:val="0001608F"/>
    <w:rsid w:val="00016C29"/>
    <w:rsid w:val="00022FB0"/>
    <w:rsid w:val="00023706"/>
    <w:rsid w:val="00024700"/>
    <w:rsid w:val="000303D3"/>
    <w:rsid w:val="00030DD1"/>
    <w:rsid w:val="00034886"/>
    <w:rsid w:val="0003506D"/>
    <w:rsid w:val="000357C2"/>
    <w:rsid w:val="000359A7"/>
    <w:rsid w:val="00037C3C"/>
    <w:rsid w:val="0004213E"/>
    <w:rsid w:val="00042E91"/>
    <w:rsid w:val="00052D57"/>
    <w:rsid w:val="00053FFC"/>
    <w:rsid w:val="00054924"/>
    <w:rsid w:val="0005496C"/>
    <w:rsid w:val="00055087"/>
    <w:rsid w:val="000553A1"/>
    <w:rsid w:val="0005569C"/>
    <w:rsid w:val="000570C4"/>
    <w:rsid w:val="000630AB"/>
    <w:rsid w:val="00066183"/>
    <w:rsid w:val="00070808"/>
    <w:rsid w:val="00075D25"/>
    <w:rsid w:val="0007796C"/>
    <w:rsid w:val="00080641"/>
    <w:rsid w:val="000810A1"/>
    <w:rsid w:val="00092310"/>
    <w:rsid w:val="00093577"/>
    <w:rsid w:val="00094630"/>
    <w:rsid w:val="000947C5"/>
    <w:rsid w:val="00094C1C"/>
    <w:rsid w:val="000A0231"/>
    <w:rsid w:val="000A2491"/>
    <w:rsid w:val="000A551A"/>
    <w:rsid w:val="000B07B8"/>
    <w:rsid w:val="000B19A3"/>
    <w:rsid w:val="000B4253"/>
    <w:rsid w:val="000B4D11"/>
    <w:rsid w:val="000B5077"/>
    <w:rsid w:val="000B55C8"/>
    <w:rsid w:val="000C2AA9"/>
    <w:rsid w:val="000C449A"/>
    <w:rsid w:val="000C57BD"/>
    <w:rsid w:val="000C6493"/>
    <w:rsid w:val="000C73F0"/>
    <w:rsid w:val="000C754C"/>
    <w:rsid w:val="000D01B5"/>
    <w:rsid w:val="000D072B"/>
    <w:rsid w:val="000D2337"/>
    <w:rsid w:val="000D4C0F"/>
    <w:rsid w:val="000D5E9F"/>
    <w:rsid w:val="000D7023"/>
    <w:rsid w:val="000E1108"/>
    <w:rsid w:val="000E242F"/>
    <w:rsid w:val="000E262B"/>
    <w:rsid w:val="000E3DBA"/>
    <w:rsid w:val="000E3F98"/>
    <w:rsid w:val="000F7167"/>
    <w:rsid w:val="00106473"/>
    <w:rsid w:val="00107C64"/>
    <w:rsid w:val="001105F7"/>
    <w:rsid w:val="00110741"/>
    <w:rsid w:val="00110D7A"/>
    <w:rsid w:val="00113899"/>
    <w:rsid w:val="00114256"/>
    <w:rsid w:val="00120E83"/>
    <w:rsid w:val="001214F7"/>
    <w:rsid w:val="00126789"/>
    <w:rsid w:val="00126E36"/>
    <w:rsid w:val="00132320"/>
    <w:rsid w:val="0013392F"/>
    <w:rsid w:val="00137737"/>
    <w:rsid w:val="00145B4A"/>
    <w:rsid w:val="00147CC1"/>
    <w:rsid w:val="00153F6F"/>
    <w:rsid w:val="00155971"/>
    <w:rsid w:val="00162B7F"/>
    <w:rsid w:val="001646BF"/>
    <w:rsid w:val="0016600C"/>
    <w:rsid w:val="00166DBD"/>
    <w:rsid w:val="00170E8F"/>
    <w:rsid w:val="00183512"/>
    <w:rsid w:val="001865C1"/>
    <w:rsid w:val="00187D99"/>
    <w:rsid w:val="0019585B"/>
    <w:rsid w:val="001A2943"/>
    <w:rsid w:val="001A59A5"/>
    <w:rsid w:val="001B7316"/>
    <w:rsid w:val="001C3317"/>
    <w:rsid w:val="001C6A78"/>
    <w:rsid w:val="001C6EF3"/>
    <w:rsid w:val="001C7E42"/>
    <w:rsid w:val="001D017B"/>
    <w:rsid w:val="001D036B"/>
    <w:rsid w:val="001D3230"/>
    <w:rsid w:val="001D3A40"/>
    <w:rsid w:val="001D4459"/>
    <w:rsid w:val="001D6CE2"/>
    <w:rsid w:val="001D7978"/>
    <w:rsid w:val="001E068D"/>
    <w:rsid w:val="001E24C9"/>
    <w:rsid w:val="001E4B11"/>
    <w:rsid w:val="001E4E97"/>
    <w:rsid w:val="001E60E0"/>
    <w:rsid w:val="001E71E2"/>
    <w:rsid w:val="001F4620"/>
    <w:rsid w:val="001F50C8"/>
    <w:rsid w:val="001F6595"/>
    <w:rsid w:val="001F72F7"/>
    <w:rsid w:val="0020260F"/>
    <w:rsid w:val="00206B5F"/>
    <w:rsid w:val="002106A8"/>
    <w:rsid w:val="00210D21"/>
    <w:rsid w:val="00220C06"/>
    <w:rsid w:val="0022129A"/>
    <w:rsid w:val="00221ACC"/>
    <w:rsid w:val="00221E04"/>
    <w:rsid w:val="0023197E"/>
    <w:rsid w:val="00231A2C"/>
    <w:rsid w:val="00231C58"/>
    <w:rsid w:val="00234E34"/>
    <w:rsid w:val="002368F4"/>
    <w:rsid w:val="00236CF0"/>
    <w:rsid w:val="00241250"/>
    <w:rsid w:val="0024247E"/>
    <w:rsid w:val="002469C8"/>
    <w:rsid w:val="00247263"/>
    <w:rsid w:val="00250808"/>
    <w:rsid w:val="002511BF"/>
    <w:rsid w:val="00251329"/>
    <w:rsid w:val="0025182E"/>
    <w:rsid w:val="002527CB"/>
    <w:rsid w:val="00256ADA"/>
    <w:rsid w:val="00257B10"/>
    <w:rsid w:val="002614DF"/>
    <w:rsid w:val="00265097"/>
    <w:rsid w:val="00266A72"/>
    <w:rsid w:val="002675B3"/>
    <w:rsid w:val="0027116E"/>
    <w:rsid w:val="00271B6F"/>
    <w:rsid w:val="002727F4"/>
    <w:rsid w:val="002729B4"/>
    <w:rsid w:val="002752BA"/>
    <w:rsid w:val="0027576E"/>
    <w:rsid w:val="00280F68"/>
    <w:rsid w:val="0028420A"/>
    <w:rsid w:val="00284862"/>
    <w:rsid w:val="00293068"/>
    <w:rsid w:val="00293327"/>
    <w:rsid w:val="00293DA0"/>
    <w:rsid w:val="0029507E"/>
    <w:rsid w:val="002967E7"/>
    <w:rsid w:val="002A4820"/>
    <w:rsid w:val="002A57BD"/>
    <w:rsid w:val="002A5DF5"/>
    <w:rsid w:val="002A5E7A"/>
    <w:rsid w:val="002A6FBE"/>
    <w:rsid w:val="002B0822"/>
    <w:rsid w:val="002B2C81"/>
    <w:rsid w:val="002B2EA9"/>
    <w:rsid w:val="002B41ED"/>
    <w:rsid w:val="002C307A"/>
    <w:rsid w:val="002C32E1"/>
    <w:rsid w:val="002C4123"/>
    <w:rsid w:val="002C77BC"/>
    <w:rsid w:val="002D0A12"/>
    <w:rsid w:val="002D0BDD"/>
    <w:rsid w:val="002D1678"/>
    <w:rsid w:val="002D1D61"/>
    <w:rsid w:val="002D2B51"/>
    <w:rsid w:val="002D2FDB"/>
    <w:rsid w:val="002D3641"/>
    <w:rsid w:val="002D4C2D"/>
    <w:rsid w:val="002D5011"/>
    <w:rsid w:val="002E098F"/>
    <w:rsid w:val="002E198E"/>
    <w:rsid w:val="002E2167"/>
    <w:rsid w:val="002E2745"/>
    <w:rsid w:val="002E5D15"/>
    <w:rsid w:val="002F2062"/>
    <w:rsid w:val="002F6750"/>
    <w:rsid w:val="00302385"/>
    <w:rsid w:val="00312CAB"/>
    <w:rsid w:val="00314CD1"/>
    <w:rsid w:val="00317E4A"/>
    <w:rsid w:val="003309D2"/>
    <w:rsid w:val="0033107C"/>
    <w:rsid w:val="00332DAA"/>
    <w:rsid w:val="00334784"/>
    <w:rsid w:val="00337C6F"/>
    <w:rsid w:val="003400AA"/>
    <w:rsid w:val="00343232"/>
    <w:rsid w:val="003450B0"/>
    <w:rsid w:val="00346E19"/>
    <w:rsid w:val="003610FB"/>
    <w:rsid w:val="00361495"/>
    <w:rsid w:val="00364433"/>
    <w:rsid w:val="00375D26"/>
    <w:rsid w:val="00380FA5"/>
    <w:rsid w:val="003827F9"/>
    <w:rsid w:val="00392569"/>
    <w:rsid w:val="0039283C"/>
    <w:rsid w:val="00393846"/>
    <w:rsid w:val="003A4673"/>
    <w:rsid w:val="003B0DDA"/>
    <w:rsid w:val="003B1CEE"/>
    <w:rsid w:val="003B39A8"/>
    <w:rsid w:val="003B4124"/>
    <w:rsid w:val="003B4C5A"/>
    <w:rsid w:val="003B58A2"/>
    <w:rsid w:val="003B7566"/>
    <w:rsid w:val="003B76FF"/>
    <w:rsid w:val="003C316A"/>
    <w:rsid w:val="003C7BF4"/>
    <w:rsid w:val="003D2194"/>
    <w:rsid w:val="003D4B88"/>
    <w:rsid w:val="003D55C8"/>
    <w:rsid w:val="003D6E4E"/>
    <w:rsid w:val="003D72AB"/>
    <w:rsid w:val="003D7E94"/>
    <w:rsid w:val="003E0D8A"/>
    <w:rsid w:val="003E39C2"/>
    <w:rsid w:val="003E43D4"/>
    <w:rsid w:val="003E6580"/>
    <w:rsid w:val="003F4A74"/>
    <w:rsid w:val="003F55A8"/>
    <w:rsid w:val="003F67F6"/>
    <w:rsid w:val="003F7A00"/>
    <w:rsid w:val="00400F9B"/>
    <w:rsid w:val="00403D79"/>
    <w:rsid w:val="00404165"/>
    <w:rsid w:val="00405587"/>
    <w:rsid w:val="00407E78"/>
    <w:rsid w:val="00413118"/>
    <w:rsid w:val="00420008"/>
    <w:rsid w:val="00420333"/>
    <w:rsid w:val="004224E1"/>
    <w:rsid w:val="004225D9"/>
    <w:rsid w:val="00425D7C"/>
    <w:rsid w:val="00426E6D"/>
    <w:rsid w:val="00432422"/>
    <w:rsid w:val="00432C1E"/>
    <w:rsid w:val="00434EA4"/>
    <w:rsid w:val="00440088"/>
    <w:rsid w:val="004409D7"/>
    <w:rsid w:val="0044265B"/>
    <w:rsid w:val="0045000C"/>
    <w:rsid w:val="004511F3"/>
    <w:rsid w:val="0045345D"/>
    <w:rsid w:val="004540E0"/>
    <w:rsid w:val="00456C95"/>
    <w:rsid w:val="00463F50"/>
    <w:rsid w:val="00464B8E"/>
    <w:rsid w:val="00465E4D"/>
    <w:rsid w:val="004742D7"/>
    <w:rsid w:val="004812B5"/>
    <w:rsid w:val="00483966"/>
    <w:rsid w:val="00485171"/>
    <w:rsid w:val="00487FA1"/>
    <w:rsid w:val="0049028F"/>
    <w:rsid w:val="004935EE"/>
    <w:rsid w:val="00494753"/>
    <w:rsid w:val="00495A3C"/>
    <w:rsid w:val="004961A0"/>
    <w:rsid w:val="004A0FEA"/>
    <w:rsid w:val="004A11DC"/>
    <w:rsid w:val="004A31E6"/>
    <w:rsid w:val="004A3290"/>
    <w:rsid w:val="004A5596"/>
    <w:rsid w:val="004A7E99"/>
    <w:rsid w:val="004B1A2A"/>
    <w:rsid w:val="004B7438"/>
    <w:rsid w:val="004C4565"/>
    <w:rsid w:val="004D14A1"/>
    <w:rsid w:val="004D3329"/>
    <w:rsid w:val="004D3C66"/>
    <w:rsid w:val="004D6631"/>
    <w:rsid w:val="004D6F6E"/>
    <w:rsid w:val="004D7C8E"/>
    <w:rsid w:val="004E191B"/>
    <w:rsid w:val="004E2B5C"/>
    <w:rsid w:val="004E52DB"/>
    <w:rsid w:val="004F55C1"/>
    <w:rsid w:val="004F5654"/>
    <w:rsid w:val="004F6231"/>
    <w:rsid w:val="004F6E01"/>
    <w:rsid w:val="00502290"/>
    <w:rsid w:val="00507809"/>
    <w:rsid w:val="005109B0"/>
    <w:rsid w:val="00512574"/>
    <w:rsid w:val="0051415B"/>
    <w:rsid w:val="00514AFB"/>
    <w:rsid w:val="00516193"/>
    <w:rsid w:val="00517A66"/>
    <w:rsid w:val="005203DD"/>
    <w:rsid w:val="00521171"/>
    <w:rsid w:val="00522BE9"/>
    <w:rsid w:val="00522E8D"/>
    <w:rsid w:val="00523C1A"/>
    <w:rsid w:val="00524098"/>
    <w:rsid w:val="005240F0"/>
    <w:rsid w:val="00524C0F"/>
    <w:rsid w:val="0052524B"/>
    <w:rsid w:val="0052582D"/>
    <w:rsid w:val="005261F7"/>
    <w:rsid w:val="00531FA0"/>
    <w:rsid w:val="00532336"/>
    <w:rsid w:val="005339F8"/>
    <w:rsid w:val="00533FF8"/>
    <w:rsid w:val="00540107"/>
    <w:rsid w:val="00546BB2"/>
    <w:rsid w:val="005570A1"/>
    <w:rsid w:val="00564C19"/>
    <w:rsid w:val="0056545D"/>
    <w:rsid w:val="00565F57"/>
    <w:rsid w:val="00570483"/>
    <w:rsid w:val="00570A25"/>
    <w:rsid w:val="00571FED"/>
    <w:rsid w:val="005735BE"/>
    <w:rsid w:val="005748A4"/>
    <w:rsid w:val="00574A1A"/>
    <w:rsid w:val="005829B4"/>
    <w:rsid w:val="005845A9"/>
    <w:rsid w:val="00584F92"/>
    <w:rsid w:val="00586078"/>
    <w:rsid w:val="00593FF5"/>
    <w:rsid w:val="005A0FAA"/>
    <w:rsid w:val="005A4ABE"/>
    <w:rsid w:val="005B1D9C"/>
    <w:rsid w:val="005B3451"/>
    <w:rsid w:val="005B380A"/>
    <w:rsid w:val="005B3AA2"/>
    <w:rsid w:val="005B55E3"/>
    <w:rsid w:val="005B56F4"/>
    <w:rsid w:val="005B6865"/>
    <w:rsid w:val="005C09C8"/>
    <w:rsid w:val="005C7550"/>
    <w:rsid w:val="005D55DA"/>
    <w:rsid w:val="005D7288"/>
    <w:rsid w:val="005E1081"/>
    <w:rsid w:val="005E6891"/>
    <w:rsid w:val="005E7360"/>
    <w:rsid w:val="005E7FA0"/>
    <w:rsid w:val="005F23FE"/>
    <w:rsid w:val="005F2B28"/>
    <w:rsid w:val="005F4DFA"/>
    <w:rsid w:val="005F7324"/>
    <w:rsid w:val="005F7AD9"/>
    <w:rsid w:val="00600C8D"/>
    <w:rsid w:val="0060308D"/>
    <w:rsid w:val="00603B3E"/>
    <w:rsid w:val="00603D28"/>
    <w:rsid w:val="00610418"/>
    <w:rsid w:val="00610672"/>
    <w:rsid w:val="006116B8"/>
    <w:rsid w:val="006118AF"/>
    <w:rsid w:val="00612923"/>
    <w:rsid w:val="00615606"/>
    <w:rsid w:val="0062557C"/>
    <w:rsid w:val="00627900"/>
    <w:rsid w:val="00633BD9"/>
    <w:rsid w:val="0063410D"/>
    <w:rsid w:val="0063536C"/>
    <w:rsid w:val="00640C05"/>
    <w:rsid w:val="00643E39"/>
    <w:rsid w:val="00643F16"/>
    <w:rsid w:val="0064478D"/>
    <w:rsid w:val="00650952"/>
    <w:rsid w:val="00653185"/>
    <w:rsid w:val="00655F0F"/>
    <w:rsid w:val="0066025D"/>
    <w:rsid w:val="006620A3"/>
    <w:rsid w:val="00667DF7"/>
    <w:rsid w:val="00671BC1"/>
    <w:rsid w:val="0067297C"/>
    <w:rsid w:val="00673F45"/>
    <w:rsid w:val="0068785B"/>
    <w:rsid w:val="00687EAC"/>
    <w:rsid w:val="006926CF"/>
    <w:rsid w:val="0069274C"/>
    <w:rsid w:val="0069505C"/>
    <w:rsid w:val="00696BB5"/>
    <w:rsid w:val="0069757D"/>
    <w:rsid w:val="006A0E52"/>
    <w:rsid w:val="006A121C"/>
    <w:rsid w:val="006A4B06"/>
    <w:rsid w:val="006A5068"/>
    <w:rsid w:val="006A6061"/>
    <w:rsid w:val="006B10A0"/>
    <w:rsid w:val="006B1A4C"/>
    <w:rsid w:val="006B7BDE"/>
    <w:rsid w:val="006C27BE"/>
    <w:rsid w:val="006C6046"/>
    <w:rsid w:val="006C73F3"/>
    <w:rsid w:val="006C74CB"/>
    <w:rsid w:val="006C7D8F"/>
    <w:rsid w:val="006D0A27"/>
    <w:rsid w:val="006D59F8"/>
    <w:rsid w:val="006D5DA2"/>
    <w:rsid w:val="006D638F"/>
    <w:rsid w:val="006D766B"/>
    <w:rsid w:val="006E29BE"/>
    <w:rsid w:val="006E2AB4"/>
    <w:rsid w:val="006E2DA5"/>
    <w:rsid w:val="006F1AD5"/>
    <w:rsid w:val="006F3560"/>
    <w:rsid w:val="006F70FE"/>
    <w:rsid w:val="00703E57"/>
    <w:rsid w:val="0070439F"/>
    <w:rsid w:val="007044E4"/>
    <w:rsid w:val="007047F6"/>
    <w:rsid w:val="00705E7B"/>
    <w:rsid w:val="007102EB"/>
    <w:rsid w:val="00710C29"/>
    <w:rsid w:val="00710D8D"/>
    <w:rsid w:val="00714A22"/>
    <w:rsid w:val="00715B88"/>
    <w:rsid w:val="00717C5E"/>
    <w:rsid w:val="00717E24"/>
    <w:rsid w:val="0072131E"/>
    <w:rsid w:val="00721D4A"/>
    <w:rsid w:val="00723673"/>
    <w:rsid w:val="007236C7"/>
    <w:rsid w:val="00723882"/>
    <w:rsid w:val="00725357"/>
    <w:rsid w:val="007269DE"/>
    <w:rsid w:val="0072791E"/>
    <w:rsid w:val="00732EEB"/>
    <w:rsid w:val="007412FF"/>
    <w:rsid w:val="00741890"/>
    <w:rsid w:val="007419AA"/>
    <w:rsid w:val="00742E04"/>
    <w:rsid w:val="00746864"/>
    <w:rsid w:val="00747BE5"/>
    <w:rsid w:val="0075460F"/>
    <w:rsid w:val="007553B2"/>
    <w:rsid w:val="00756993"/>
    <w:rsid w:val="00757DBC"/>
    <w:rsid w:val="007638E7"/>
    <w:rsid w:val="00772D18"/>
    <w:rsid w:val="0077354E"/>
    <w:rsid w:val="00773E45"/>
    <w:rsid w:val="007751A8"/>
    <w:rsid w:val="00776959"/>
    <w:rsid w:val="00780A8D"/>
    <w:rsid w:val="00784E4E"/>
    <w:rsid w:val="007871B3"/>
    <w:rsid w:val="007914FE"/>
    <w:rsid w:val="007921B1"/>
    <w:rsid w:val="00792648"/>
    <w:rsid w:val="00793680"/>
    <w:rsid w:val="00793716"/>
    <w:rsid w:val="00795BA6"/>
    <w:rsid w:val="00796AB9"/>
    <w:rsid w:val="007A101B"/>
    <w:rsid w:val="007B2041"/>
    <w:rsid w:val="007B6040"/>
    <w:rsid w:val="007B7555"/>
    <w:rsid w:val="007C0211"/>
    <w:rsid w:val="007C07C6"/>
    <w:rsid w:val="007C6364"/>
    <w:rsid w:val="007C64ED"/>
    <w:rsid w:val="007D07F3"/>
    <w:rsid w:val="007D11E9"/>
    <w:rsid w:val="007D3001"/>
    <w:rsid w:val="007D468C"/>
    <w:rsid w:val="007D4A02"/>
    <w:rsid w:val="007D6003"/>
    <w:rsid w:val="007D70C1"/>
    <w:rsid w:val="007D783A"/>
    <w:rsid w:val="007D7AE4"/>
    <w:rsid w:val="007D7C55"/>
    <w:rsid w:val="007E10D9"/>
    <w:rsid w:val="007E2AF9"/>
    <w:rsid w:val="007E50CD"/>
    <w:rsid w:val="007E7FE2"/>
    <w:rsid w:val="007F07AB"/>
    <w:rsid w:val="007F2497"/>
    <w:rsid w:val="007F41B8"/>
    <w:rsid w:val="007F441F"/>
    <w:rsid w:val="007F4E45"/>
    <w:rsid w:val="008021B1"/>
    <w:rsid w:val="00802AC4"/>
    <w:rsid w:val="00806451"/>
    <w:rsid w:val="00807FA6"/>
    <w:rsid w:val="008103AD"/>
    <w:rsid w:val="00810557"/>
    <w:rsid w:val="00813B91"/>
    <w:rsid w:val="00813BE1"/>
    <w:rsid w:val="00815A2B"/>
    <w:rsid w:val="00832F02"/>
    <w:rsid w:val="00834036"/>
    <w:rsid w:val="00834B98"/>
    <w:rsid w:val="0083792B"/>
    <w:rsid w:val="00840CE8"/>
    <w:rsid w:val="0084256D"/>
    <w:rsid w:val="00843854"/>
    <w:rsid w:val="008507A9"/>
    <w:rsid w:val="00851A52"/>
    <w:rsid w:val="0085205C"/>
    <w:rsid w:val="00852747"/>
    <w:rsid w:val="00852D8A"/>
    <w:rsid w:val="00854023"/>
    <w:rsid w:val="00855AE4"/>
    <w:rsid w:val="0086146E"/>
    <w:rsid w:val="008671CC"/>
    <w:rsid w:val="00872D90"/>
    <w:rsid w:val="00877B63"/>
    <w:rsid w:val="00882245"/>
    <w:rsid w:val="00882F20"/>
    <w:rsid w:val="00882F42"/>
    <w:rsid w:val="00884698"/>
    <w:rsid w:val="00884A78"/>
    <w:rsid w:val="0088548E"/>
    <w:rsid w:val="00895087"/>
    <w:rsid w:val="00895B2E"/>
    <w:rsid w:val="0089654E"/>
    <w:rsid w:val="00896C8B"/>
    <w:rsid w:val="008A1C0B"/>
    <w:rsid w:val="008A38C1"/>
    <w:rsid w:val="008A42D4"/>
    <w:rsid w:val="008B37FA"/>
    <w:rsid w:val="008B3A1D"/>
    <w:rsid w:val="008B4F90"/>
    <w:rsid w:val="008B5437"/>
    <w:rsid w:val="008B61C9"/>
    <w:rsid w:val="008B6D20"/>
    <w:rsid w:val="008C0C4A"/>
    <w:rsid w:val="008C12FC"/>
    <w:rsid w:val="008C1F0C"/>
    <w:rsid w:val="008C2251"/>
    <w:rsid w:val="008C5DE6"/>
    <w:rsid w:val="008D21FD"/>
    <w:rsid w:val="008D45F5"/>
    <w:rsid w:val="008D5169"/>
    <w:rsid w:val="008E0A4A"/>
    <w:rsid w:val="008E2FE8"/>
    <w:rsid w:val="008E3276"/>
    <w:rsid w:val="008E5503"/>
    <w:rsid w:val="008E681C"/>
    <w:rsid w:val="008F20B7"/>
    <w:rsid w:val="00901990"/>
    <w:rsid w:val="009019CF"/>
    <w:rsid w:val="00904257"/>
    <w:rsid w:val="00904A19"/>
    <w:rsid w:val="00904B5A"/>
    <w:rsid w:val="00904CBC"/>
    <w:rsid w:val="00905FB4"/>
    <w:rsid w:val="00920F93"/>
    <w:rsid w:val="009221A4"/>
    <w:rsid w:val="00925679"/>
    <w:rsid w:val="0092607A"/>
    <w:rsid w:val="00935B87"/>
    <w:rsid w:val="00941006"/>
    <w:rsid w:val="00941910"/>
    <w:rsid w:val="00943146"/>
    <w:rsid w:val="009439A3"/>
    <w:rsid w:val="00944624"/>
    <w:rsid w:val="00945AD8"/>
    <w:rsid w:val="00950124"/>
    <w:rsid w:val="0095125D"/>
    <w:rsid w:val="0095707E"/>
    <w:rsid w:val="00957886"/>
    <w:rsid w:val="00961070"/>
    <w:rsid w:val="00963A3A"/>
    <w:rsid w:val="009673B5"/>
    <w:rsid w:val="00970ECD"/>
    <w:rsid w:val="009713DC"/>
    <w:rsid w:val="009716DF"/>
    <w:rsid w:val="00991ABD"/>
    <w:rsid w:val="00991F9E"/>
    <w:rsid w:val="00992EFD"/>
    <w:rsid w:val="00996283"/>
    <w:rsid w:val="009A08B6"/>
    <w:rsid w:val="009A2468"/>
    <w:rsid w:val="009A3BB1"/>
    <w:rsid w:val="009A3EF7"/>
    <w:rsid w:val="009A43A4"/>
    <w:rsid w:val="009B0E5B"/>
    <w:rsid w:val="009B1486"/>
    <w:rsid w:val="009B4693"/>
    <w:rsid w:val="009B4CED"/>
    <w:rsid w:val="009B71C5"/>
    <w:rsid w:val="009B7670"/>
    <w:rsid w:val="009C26A6"/>
    <w:rsid w:val="009C550A"/>
    <w:rsid w:val="009D03DD"/>
    <w:rsid w:val="009D1A93"/>
    <w:rsid w:val="009D24A4"/>
    <w:rsid w:val="009D2933"/>
    <w:rsid w:val="009D3421"/>
    <w:rsid w:val="009D6D06"/>
    <w:rsid w:val="009E13D1"/>
    <w:rsid w:val="009E3525"/>
    <w:rsid w:val="009E4B67"/>
    <w:rsid w:val="009E53DD"/>
    <w:rsid w:val="009E56B0"/>
    <w:rsid w:val="009F17B2"/>
    <w:rsid w:val="009F3574"/>
    <w:rsid w:val="009F407F"/>
    <w:rsid w:val="009F5C6D"/>
    <w:rsid w:val="009F666F"/>
    <w:rsid w:val="00A008B3"/>
    <w:rsid w:val="00A01292"/>
    <w:rsid w:val="00A032A6"/>
    <w:rsid w:val="00A04A4A"/>
    <w:rsid w:val="00A04B42"/>
    <w:rsid w:val="00A05060"/>
    <w:rsid w:val="00A054A2"/>
    <w:rsid w:val="00A0766F"/>
    <w:rsid w:val="00A12EBF"/>
    <w:rsid w:val="00A13662"/>
    <w:rsid w:val="00A136B3"/>
    <w:rsid w:val="00A2528B"/>
    <w:rsid w:val="00A27F87"/>
    <w:rsid w:val="00A31515"/>
    <w:rsid w:val="00A321B8"/>
    <w:rsid w:val="00A3494B"/>
    <w:rsid w:val="00A355FE"/>
    <w:rsid w:val="00A35B9F"/>
    <w:rsid w:val="00A3618F"/>
    <w:rsid w:val="00A413C9"/>
    <w:rsid w:val="00A43B5D"/>
    <w:rsid w:val="00A43B90"/>
    <w:rsid w:val="00A44911"/>
    <w:rsid w:val="00A44E8A"/>
    <w:rsid w:val="00A45765"/>
    <w:rsid w:val="00A50508"/>
    <w:rsid w:val="00A51E06"/>
    <w:rsid w:val="00A52E82"/>
    <w:rsid w:val="00A53D04"/>
    <w:rsid w:val="00A53F80"/>
    <w:rsid w:val="00A57E83"/>
    <w:rsid w:val="00A60143"/>
    <w:rsid w:val="00A617B5"/>
    <w:rsid w:val="00A62FD1"/>
    <w:rsid w:val="00A64FDA"/>
    <w:rsid w:val="00A672CD"/>
    <w:rsid w:val="00A7100D"/>
    <w:rsid w:val="00A710D2"/>
    <w:rsid w:val="00A71A10"/>
    <w:rsid w:val="00A73D45"/>
    <w:rsid w:val="00A80328"/>
    <w:rsid w:val="00A8262F"/>
    <w:rsid w:val="00A857E9"/>
    <w:rsid w:val="00A90FFC"/>
    <w:rsid w:val="00A96795"/>
    <w:rsid w:val="00AA1925"/>
    <w:rsid w:val="00AA322F"/>
    <w:rsid w:val="00AA3DE2"/>
    <w:rsid w:val="00AA7833"/>
    <w:rsid w:val="00AA7D4B"/>
    <w:rsid w:val="00AC390D"/>
    <w:rsid w:val="00AD52FF"/>
    <w:rsid w:val="00AD5A61"/>
    <w:rsid w:val="00AF246A"/>
    <w:rsid w:val="00AF2784"/>
    <w:rsid w:val="00AF2BF1"/>
    <w:rsid w:val="00AF4D3B"/>
    <w:rsid w:val="00AF4DEC"/>
    <w:rsid w:val="00AF6A21"/>
    <w:rsid w:val="00AF7425"/>
    <w:rsid w:val="00B034EC"/>
    <w:rsid w:val="00B03E3D"/>
    <w:rsid w:val="00B0401D"/>
    <w:rsid w:val="00B04BB3"/>
    <w:rsid w:val="00B05413"/>
    <w:rsid w:val="00B07A61"/>
    <w:rsid w:val="00B10373"/>
    <w:rsid w:val="00B108F4"/>
    <w:rsid w:val="00B13EB0"/>
    <w:rsid w:val="00B14210"/>
    <w:rsid w:val="00B14F64"/>
    <w:rsid w:val="00B1668C"/>
    <w:rsid w:val="00B2033A"/>
    <w:rsid w:val="00B21513"/>
    <w:rsid w:val="00B265D3"/>
    <w:rsid w:val="00B30EC3"/>
    <w:rsid w:val="00B31F60"/>
    <w:rsid w:val="00B34456"/>
    <w:rsid w:val="00B47DD3"/>
    <w:rsid w:val="00B52960"/>
    <w:rsid w:val="00B54139"/>
    <w:rsid w:val="00B54CF5"/>
    <w:rsid w:val="00B5780B"/>
    <w:rsid w:val="00B60505"/>
    <w:rsid w:val="00B619F5"/>
    <w:rsid w:val="00B63A68"/>
    <w:rsid w:val="00B66249"/>
    <w:rsid w:val="00B72B26"/>
    <w:rsid w:val="00B73E92"/>
    <w:rsid w:val="00B74CE3"/>
    <w:rsid w:val="00B76A8F"/>
    <w:rsid w:val="00B80071"/>
    <w:rsid w:val="00B803CA"/>
    <w:rsid w:val="00B83CE3"/>
    <w:rsid w:val="00B87066"/>
    <w:rsid w:val="00B87A8B"/>
    <w:rsid w:val="00B87AF0"/>
    <w:rsid w:val="00B90FEB"/>
    <w:rsid w:val="00BA1795"/>
    <w:rsid w:val="00BA3534"/>
    <w:rsid w:val="00BA45E8"/>
    <w:rsid w:val="00BB58C5"/>
    <w:rsid w:val="00BC18DE"/>
    <w:rsid w:val="00BC25F6"/>
    <w:rsid w:val="00BC2625"/>
    <w:rsid w:val="00BC2656"/>
    <w:rsid w:val="00BC4BAF"/>
    <w:rsid w:val="00BD10E4"/>
    <w:rsid w:val="00BD259C"/>
    <w:rsid w:val="00BE336A"/>
    <w:rsid w:val="00BE6892"/>
    <w:rsid w:val="00BF03CC"/>
    <w:rsid w:val="00BF3264"/>
    <w:rsid w:val="00BF4529"/>
    <w:rsid w:val="00C0267F"/>
    <w:rsid w:val="00C03ED5"/>
    <w:rsid w:val="00C04337"/>
    <w:rsid w:val="00C06E54"/>
    <w:rsid w:val="00C06E64"/>
    <w:rsid w:val="00C07B92"/>
    <w:rsid w:val="00C12D19"/>
    <w:rsid w:val="00C1328F"/>
    <w:rsid w:val="00C1338C"/>
    <w:rsid w:val="00C16C0C"/>
    <w:rsid w:val="00C21AF5"/>
    <w:rsid w:val="00C2728E"/>
    <w:rsid w:val="00C27A1C"/>
    <w:rsid w:val="00C36000"/>
    <w:rsid w:val="00C36454"/>
    <w:rsid w:val="00C37F0A"/>
    <w:rsid w:val="00C40A36"/>
    <w:rsid w:val="00C42F0A"/>
    <w:rsid w:val="00C44143"/>
    <w:rsid w:val="00C503EF"/>
    <w:rsid w:val="00C52B3B"/>
    <w:rsid w:val="00C60C75"/>
    <w:rsid w:val="00C61CF2"/>
    <w:rsid w:val="00C6479D"/>
    <w:rsid w:val="00C6502D"/>
    <w:rsid w:val="00C65A6C"/>
    <w:rsid w:val="00C65DF3"/>
    <w:rsid w:val="00C74895"/>
    <w:rsid w:val="00C759EC"/>
    <w:rsid w:val="00C76378"/>
    <w:rsid w:val="00C7694E"/>
    <w:rsid w:val="00C7765C"/>
    <w:rsid w:val="00C77699"/>
    <w:rsid w:val="00C80741"/>
    <w:rsid w:val="00C81455"/>
    <w:rsid w:val="00C81AA2"/>
    <w:rsid w:val="00C82D21"/>
    <w:rsid w:val="00C83336"/>
    <w:rsid w:val="00C850C2"/>
    <w:rsid w:val="00C874C5"/>
    <w:rsid w:val="00C87849"/>
    <w:rsid w:val="00C907B6"/>
    <w:rsid w:val="00C9323C"/>
    <w:rsid w:val="00C94BB9"/>
    <w:rsid w:val="00C9710C"/>
    <w:rsid w:val="00CA0B7D"/>
    <w:rsid w:val="00CA4332"/>
    <w:rsid w:val="00CA4571"/>
    <w:rsid w:val="00CA4690"/>
    <w:rsid w:val="00CA6163"/>
    <w:rsid w:val="00CB1177"/>
    <w:rsid w:val="00CB1E6E"/>
    <w:rsid w:val="00CB2FB4"/>
    <w:rsid w:val="00CB605C"/>
    <w:rsid w:val="00CC2D75"/>
    <w:rsid w:val="00CC2FEF"/>
    <w:rsid w:val="00CC615B"/>
    <w:rsid w:val="00CD0486"/>
    <w:rsid w:val="00CD4DF5"/>
    <w:rsid w:val="00CD6B89"/>
    <w:rsid w:val="00CE0082"/>
    <w:rsid w:val="00CE442D"/>
    <w:rsid w:val="00CE497B"/>
    <w:rsid w:val="00CE5E23"/>
    <w:rsid w:val="00CE6440"/>
    <w:rsid w:val="00CE75A8"/>
    <w:rsid w:val="00CE79C9"/>
    <w:rsid w:val="00CF6E2A"/>
    <w:rsid w:val="00CF71C8"/>
    <w:rsid w:val="00D01D73"/>
    <w:rsid w:val="00D0271C"/>
    <w:rsid w:val="00D03270"/>
    <w:rsid w:val="00D0412A"/>
    <w:rsid w:val="00D04DD3"/>
    <w:rsid w:val="00D11399"/>
    <w:rsid w:val="00D11EAF"/>
    <w:rsid w:val="00D127BB"/>
    <w:rsid w:val="00D15032"/>
    <w:rsid w:val="00D15050"/>
    <w:rsid w:val="00D1520E"/>
    <w:rsid w:val="00D160F1"/>
    <w:rsid w:val="00D1741C"/>
    <w:rsid w:val="00D21EEC"/>
    <w:rsid w:val="00D22D76"/>
    <w:rsid w:val="00D23C18"/>
    <w:rsid w:val="00D25CBB"/>
    <w:rsid w:val="00D26B93"/>
    <w:rsid w:val="00D272AD"/>
    <w:rsid w:val="00D273A5"/>
    <w:rsid w:val="00D316E1"/>
    <w:rsid w:val="00D322E3"/>
    <w:rsid w:val="00D37708"/>
    <w:rsid w:val="00D37904"/>
    <w:rsid w:val="00D402D8"/>
    <w:rsid w:val="00D418D5"/>
    <w:rsid w:val="00D42137"/>
    <w:rsid w:val="00D45AFC"/>
    <w:rsid w:val="00D461BF"/>
    <w:rsid w:val="00D465B0"/>
    <w:rsid w:val="00D52394"/>
    <w:rsid w:val="00D54630"/>
    <w:rsid w:val="00D55B00"/>
    <w:rsid w:val="00D56DD0"/>
    <w:rsid w:val="00D57E2E"/>
    <w:rsid w:val="00D60710"/>
    <w:rsid w:val="00D61EFE"/>
    <w:rsid w:val="00D620FD"/>
    <w:rsid w:val="00D633C6"/>
    <w:rsid w:val="00D63E9F"/>
    <w:rsid w:val="00D65F72"/>
    <w:rsid w:val="00D67446"/>
    <w:rsid w:val="00D6762B"/>
    <w:rsid w:val="00D71016"/>
    <w:rsid w:val="00D7393D"/>
    <w:rsid w:val="00D752AC"/>
    <w:rsid w:val="00D765C0"/>
    <w:rsid w:val="00D765FD"/>
    <w:rsid w:val="00D76B3F"/>
    <w:rsid w:val="00D76DA3"/>
    <w:rsid w:val="00D82C81"/>
    <w:rsid w:val="00D832CE"/>
    <w:rsid w:val="00D91C05"/>
    <w:rsid w:val="00D923A1"/>
    <w:rsid w:val="00D96CC6"/>
    <w:rsid w:val="00D979DB"/>
    <w:rsid w:val="00DA37EF"/>
    <w:rsid w:val="00DA70A0"/>
    <w:rsid w:val="00DB3124"/>
    <w:rsid w:val="00DB6C33"/>
    <w:rsid w:val="00DC137D"/>
    <w:rsid w:val="00DC3B64"/>
    <w:rsid w:val="00DC4BFF"/>
    <w:rsid w:val="00DD2386"/>
    <w:rsid w:val="00DD468D"/>
    <w:rsid w:val="00DD6C30"/>
    <w:rsid w:val="00DE0853"/>
    <w:rsid w:val="00DE099A"/>
    <w:rsid w:val="00DE1B14"/>
    <w:rsid w:val="00DE2326"/>
    <w:rsid w:val="00DF1EAA"/>
    <w:rsid w:val="00DF3679"/>
    <w:rsid w:val="00DF3B59"/>
    <w:rsid w:val="00E0001D"/>
    <w:rsid w:val="00E04522"/>
    <w:rsid w:val="00E0573F"/>
    <w:rsid w:val="00E130CA"/>
    <w:rsid w:val="00E22A9C"/>
    <w:rsid w:val="00E24B11"/>
    <w:rsid w:val="00E25A6C"/>
    <w:rsid w:val="00E26012"/>
    <w:rsid w:val="00E273B9"/>
    <w:rsid w:val="00E30F04"/>
    <w:rsid w:val="00E322BC"/>
    <w:rsid w:val="00E3323C"/>
    <w:rsid w:val="00E352EC"/>
    <w:rsid w:val="00E35DD7"/>
    <w:rsid w:val="00E40CD5"/>
    <w:rsid w:val="00E41721"/>
    <w:rsid w:val="00E4363B"/>
    <w:rsid w:val="00E4476A"/>
    <w:rsid w:val="00E60362"/>
    <w:rsid w:val="00E62293"/>
    <w:rsid w:val="00E63EB4"/>
    <w:rsid w:val="00E671EB"/>
    <w:rsid w:val="00E71860"/>
    <w:rsid w:val="00E75B79"/>
    <w:rsid w:val="00E84CB1"/>
    <w:rsid w:val="00E86619"/>
    <w:rsid w:val="00E90916"/>
    <w:rsid w:val="00E90CF5"/>
    <w:rsid w:val="00E939E4"/>
    <w:rsid w:val="00E950DB"/>
    <w:rsid w:val="00E9510A"/>
    <w:rsid w:val="00EA07C3"/>
    <w:rsid w:val="00EA0B65"/>
    <w:rsid w:val="00EA0DA5"/>
    <w:rsid w:val="00EA226A"/>
    <w:rsid w:val="00EA3857"/>
    <w:rsid w:val="00EA4684"/>
    <w:rsid w:val="00EA4B2B"/>
    <w:rsid w:val="00EA733B"/>
    <w:rsid w:val="00EB0B1A"/>
    <w:rsid w:val="00EB12C6"/>
    <w:rsid w:val="00EB1881"/>
    <w:rsid w:val="00EB3317"/>
    <w:rsid w:val="00EB38CB"/>
    <w:rsid w:val="00EB4975"/>
    <w:rsid w:val="00EB5F67"/>
    <w:rsid w:val="00EC3C05"/>
    <w:rsid w:val="00EC3C5D"/>
    <w:rsid w:val="00EC60A2"/>
    <w:rsid w:val="00ED3772"/>
    <w:rsid w:val="00ED745C"/>
    <w:rsid w:val="00ED74CE"/>
    <w:rsid w:val="00ED7B35"/>
    <w:rsid w:val="00EE1CD1"/>
    <w:rsid w:val="00EE3062"/>
    <w:rsid w:val="00F00CF8"/>
    <w:rsid w:val="00F0215F"/>
    <w:rsid w:val="00F025C2"/>
    <w:rsid w:val="00F0303D"/>
    <w:rsid w:val="00F06832"/>
    <w:rsid w:val="00F07445"/>
    <w:rsid w:val="00F11B11"/>
    <w:rsid w:val="00F14B41"/>
    <w:rsid w:val="00F16C0B"/>
    <w:rsid w:val="00F21882"/>
    <w:rsid w:val="00F228F8"/>
    <w:rsid w:val="00F230E9"/>
    <w:rsid w:val="00F31A52"/>
    <w:rsid w:val="00F320D0"/>
    <w:rsid w:val="00F32D58"/>
    <w:rsid w:val="00F3702C"/>
    <w:rsid w:val="00F374ED"/>
    <w:rsid w:val="00F44389"/>
    <w:rsid w:val="00F44A13"/>
    <w:rsid w:val="00F47256"/>
    <w:rsid w:val="00F472B8"/>
    <w:rsid w:val="00F57131"/>
    <w:rsid w:val="00F62158"/>
    <w:rsid w:val="00F63AFA"/>
    <w:rsid w:val="00F829A9"/>
    <w:rsid w:val="00FA3373"/>
    <w:rsid w:val="00FA5F28"/>
    <w:rsid w:val="00FA6CEB"/>
    <w:rsid w:val="00FB019C"/>
    <w:rsid w:val="00FB2314"/>
    <w:rsid w:val="00FB62ED"/>
    <w:rsid w:val="00FB7284"/>
    <w:rsid w:val="00FB7929"/>
    <w:rsid w:val="00FC4DA4"/>
    <w:rsid w:val="00FD0037"/>
    <w:rsid w:val="00FD1003"/>
    <w:rsid w:val="00FD3AE1"/>
    <w:rsid w:val="00FD5A2C"/>
    <w:rsid w:val="00FD62D5"/>
    <w:rsid w:val="00FE0172"/>
    <w:rsid w:val="00FE2E50"/>
    <w:rsid w:val="00FE34F3"/>
    <w:rsid w:val="00FE4751"/>
    <w:rsid w:val="00FE6F4A"/>
    <w:rsid w:val="00FE7866"/>
    <w:rsid w:val="00FF0D80"/>
    <w:rsid w:val="00FF2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D4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2D7"/>
    <w:pPr>
      <w:spacing w:after="0"/>
    </w:pPr>
    <w:rPr>
      <w:rFonts w:ascii="Calibri" w:eastAsia="Calibri" w:hAnsi="Calibri" w:cs="Calibri"/>
    </w:rPr>
  </w:style>
  <w:style w:type="paragraph" w:styleId="1">
    <w:name w:val="heading 1"/>
    <w:basedOn w:val="a"/>
    <w:next w:val="a"/>
    <w:link w:val="10"/>
    <w:uiPriority w:val="9"/>
    <w:qFormat/>
    <w:rsid w:val="00E671EB"/>
    <w:pPr>
      <w:keepNext/>
      <w:keepLines/>
      <w:spacing w:before="240"/>
      <w:outlineLvl w:val="0"/>
    </w:pPr>
    <w:rPr>
      <w:rFonts w:ascii="Times New Roman" w:eastAsia="Times New Roman" w:hAnsi="Times New Roman" w:cs="Times New Roman"/>
      <w:b/>
      <w:bCs/>
      <w:color w:val="2F5496"/>
      <w:kern w:val="36"/>
      <w:sz w:val="48"/>
      <w:szCs w:val="48"/>
    </w:rPr>
  </w:style>
  <w:style w:type="paragraph" w:styleId="2">
    <w:name w:val="heading 2"/>
    <w:basedOn w:val="a"/>
    <w:next w:val="a"/>
    <w:link w:val="20"/>
    <w:uiPriority w:val="9"/>
    <w:qFormat/>
    <w:rsid w:val="00E671EB"/>
    <w:pPr>
      <w:keepNext/>
      <w:keepLines/>
      <w:spacing w:before="40"/>
      <w:outlineLvl w:val="1"/>
    </w:pPr>
    <w:rPr>
      <w:rFonts w:ascii="Times New Roman" w:eastAsia="Times New Roman" w:hAnsi="Times New Roman" w:cs="Times New Roman"/>
      <w:b/>
      <w:bCs/>
      <w:color w:val="2F5496"/>
      <w:sz w:val="36"/>
      <w:szCs w:val="36"/>
    </w:rPr>
  </w:style>
  <w:style w:type="paragraph" w:styleId="3">
    <w:name w:val="heading 3"/>
    <w:basedOn w:val="a"/>
    <w:next w:val="a"/>
    <w:link w:val="30"/>
    <w:uiPriority w:val="9"/>
    <w:qFormat/>
    <w:rsid w:val="00E671EB"/>
    <w:pPr>
      <w:keepNext/>
      <w:keepLines/>
      <w:spacing w:before="40"/>
      <w:outlineLvl w:val="2"/>
    </w:pPr>
    <w:rPr>
      <w:rFonts w:ascii="Times New Roman" w:eastAsia="Times New Roman" w:hAnsi="Times New Roman" w:cs="Times New Roman"/>
      <w:b/>
      <w:bCs/>
      <w:color w:val="1F3763"/>
      <w:sz w:val="28"/>
      <w:szCs w:val="28"/>
    </w:rPr>
  </w:style>
  <w:style w:type="paragraph" w:styleId="4">
    <w:name w:val="heading 4"/>
    <w:basedOn w:val="a"/>
    <w:next w:val="a"/>
    <w:link w:val="40"/>
    <w:uiPriority w:val="9"/>
    <w:qFormat/>
    <w:rsid w:val="00E671EB"/>
    <w:pPr>
      <w:keepNext/>
      <w:keepLines/>
      <w:spacing w:before="40"/>
      <w:outlineLvl w:val="3"/>
    </w:pPr>
    <w:rPr>
      <w:rFonts w:ascii="Times New Roman" w:eastAsia="Times New Roman" w:hAnsi="Times New Roman" w:cs="Times New Roman"/>
      <w:b/>
      <w:bCs/>
      <w:iCs/>
      <w:color w:val="2F5496"/>
      <w:sz w:val="24"/>
      <w:szCs w:val="24"/>
    </w:rPr>
  </w:style>
  <w:style w:type="paragraph" w:styleId="5">
    <w:name w:val="heading 5"/>
    <w:basedOn w:val="a"/>
    <w:next w:val="a"/>
    <w:link w:val="50"/>
    <w:uiPriority w:val="9"/>
    <w:qFormat/>
    <w:rsid w:val="00E671EB"/>
    <w:pPr>
      <w:keepNext/>
      <w:keepLines/>
      <w:spacing w:before="40"/>
      <w:outlineLvl w:val="4"/>
    </w:pPr>
    <w:rPr>
      <w:rFonts w:ascii="Times New Roman" w:eastAsia="Times New Roman" w:hAnsi="Times New Roman" w:cs="Times New Roman"/>
      <w:b/>
      <w:bCs/>
      <w:color w:val="2F5496"/>
      <w:sz w:val="20"/>
      <w:szCs w:val="20"/>
    </w:rPr>
  </w:style>
  <w:style w:type="paragraph" w:styleId="6">
    <w:name w:val="heading 6"/>
    <w:basedOn w:val="a"/>
    <w:next w:val="a"/>
    <w:link w:val="60"/>
    <w:uiPriority w:val="9"/>
    <w:qFormat/>
    <w:rsid w:val="00E671EB"/>
    <w:pPr>
      <w:keepNext/>
      <w:keepLines/>
      <w:spacing w:before="40"/>
      <w:outlineLvl w:val="5"/>
    </w:pPr>
    <w:rPr>
      <w:rFonts w:ascii="Times New Roman" w:eastAsia="Times New Roman" w:hAnsi="Times New Roman" w:cs="Times New Roman"/>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1EB"/>
    <w:rPr>
      <w:rFonts w:ascii="Times New Roman" w:eastAsia="Times New Roman" w:hAnsi="Times New Roman" w:cs="Times New Roman"/>
      <w:b/>
      <w:bCs/>
      <w:color w:val="2F5496"/>
      <w:kern w:val="36"/>
      <w:sz w:val="48"/>
      <w:szCs w:val="48"/>
    </w:rPr>
  </w:style>
  <w:style w:type="character" w:customStyle="1" w:styleId="20">
    <w:name w:val="Заголовок 2 Знак"/>
    <w:basedOn w:val="a0"/>
    <w:link w:val="2"/>
    <w:uiPriority w:val="9"/>
    <w:rsid w:val="00E671EB"/>
    <w:rPr>
      <w:rFonts w:ascii="Times New Roman" w:eastAsia="Times New Roman" w:hAnsi="Times New Roman" w:cs="Times New Roman"/>
      <w:b/>
      <w:bCs/>
      <w:color w:val="2F5496"/>
      <w:sz w:val="36"/>
      <w:szCs w:val="36"/>
    </w:rPr>
  </w:style>
  <w:style w:type="character" w:customStyle="1" w:styleId="30">
    <w:name w:val="Заголовок 3 Знак"/>
    <w:basedOn w:val="a0"/>
    <w:link w:val="3"/>
    <w:uiPriority w:val="9"/>
    <w:rsid w:val="00E671EB"/>
    <w:rPr>
      <w:rFonts w:ascii="Times New Roman" w:eastAsia="Times New Roman" w:hAnsi="Times New Roman" w:cs="Times New Roman"/>
      <w:b/>
      <w:bCs/>
      <w:color w:val="1F3763"/>
      <w:sz w:val="28"/>
      <w:szCs w:val="28"/>
    </w:rPr>
  </w:style>
  <w:style w:type="character" w:customStyle="1" w:styleId="40">
    <w:name w:val="Заголовок 4 Знак"/>
    <w:basedOn w:val="a0"/>
    <w:link w:val="4"/>
    <w:uiPriority w:val="9"/>
    <w:rsid w:val="00E671EB"/>
    <w:rPr>
      <w:rFonts w:ascii="Times New Roman" w:eastAsia="Times New Roman" w:hAnsi="Times New Roman" w:cs="Times New Roman"/>
      <w:b/>
      <w:bCs/>
      <w:iCs/>
      <w:color w:val="2F5496"/>
      <w:sz w:val="24"/>
      <w:szCs w:val="24"/>
    </w:rPr>
  </w:style>
  <w:style w:type="character" w:customStyle="1" w:styleId="50">
    <w:name w:val="Заголовок 5 Знак"/>
    <w:basedOn w:val="a0"/>
    <w:link w:val="5"/>
    <w:uiPriority w:val="9"/>
    <w:rsid w:val="00E671EB"/>
    <w:rPr>
      <w:rFonts w:ascii="Times New Roman" w:eastAsia="Times New Roman" w:hAnsi="Times New Roman" w:cs="Times New Roman"/>
      <w:b/>
      <w:bCs/>
      <w:color w:val="2F5496"/>
      <w:sz w:val="20"/>
      <w:szCs w:val="20"/>
    </w:rPr>
  </w:style>
  <w:style w:type="character" w:customStyle="1" w:styleId="60">
    <w:name w:val="Заголовок 6 Знак"/>
    <w:basedOn w:val="a0"/>
    <w:link w:val="6"/>
    <w:uiPriority w:val="9"/>
    <w:rsid w:val="00E671EB"/>
    <w:rPr>
      <w:rFonts w:ascii="Times New Roman" w:eastAsia="Times New Roman" w:hAnsi="Times New Roman" w:cs="Times New Roman"/>
      <w:b/>
      <w:bCs/>
      <w:color w:val="1F3763"/>
      <w:sz w:val="16"/>
      <w:szCs w:val="16"/>
    </w:rPr>
  </w:style>
  <w:style w:type="character" w:customStyle="1" w:styleId="PlaceholderText1">
    <w:name w:val="Placeholder Text1"/>
    <w:basedOn w:val="a0"/>
    <w:uiPriority w:val="99"/>
    <w:semiHidden/>
    <w:rsid w:val="00E671EB"/>
    <w:rPr>
      <w:color w:val="808080"/>
    </w:rPr>
  </w:style>
  <w:style w:type="character" w:styleId="a3">
    <w:name w:val="footnote reference"/>
    <w:basedOn w:val="a0"/>
    <w:rsid w:val="00E671EB"/>
    <w:rPr>
      <w:vertAlign w:val="superscript"/>
    </w:rPr>
  </w:style>
  <w:style w:type="paragraph" w:styleId="a4">
    <w:name w:val="footnote text"/>
    <w:basedOn w:val="a"/>
    <w:link w:val="a5"/>
    <w:uiPriority w:val="99"/>
    <w:rsid w:val="00E671EB"/>
    <w:pPr>
      <w:spacing w:line="240" w:lineRule="auto"/>
    </w:pPr>
    <w:rPr>
      <w:sz w:val="20"/>
      <w:szCs w:val="20"/>
    </w:rPr>
  </w:style>
  <w:style w:type="character" w:customStyle="1" w:styleId="a5">
    <w:name w:val="Текст сноски Знак"/>
    <w:basedOn w:val="a0"/>
    <w:link w:val="a4"/>
    <w:uiPriority w:val="99"/>
    <w:rsid w:val="00E671EB"/>
    <w:rPr>
      <w:rFonts w:ascii="Calibri" w:eastAsia="Calibri" w:hAnsi="Calibri" w:cs="Calibri"/>
      <w:sz w:val="20"/>
      <w:szCs w:val="20"/>
    </w:rPr>
  </w:style>
  <w:style w:type="character" w:styleId="a6">
    <w:name w:val="annotation reference"/>
    <w:basedOn w:val="a0"/>
    <w:uiPriority w:val="99"/>
    <w:rsid w:val="00E671EB"/>
    <w:rPr>
      <w:sz w:val="16"/>
      <w:szCs w:val="16"/>
    </w:rPr>
  </w:style>
  <w:style w:type="paragraph" w:styleId="a7">
    <w:name w:val="annotation text"/>
    <w:basedOn w:val="a"/>
    <w:link w:val="a8"/>
    <w:uiPriority w:val="99"/>
    <w:unhideWhenUsed/>
    <w:rsid w:val="00E671EB"/>
    <w:pPr>
      <w:spacing w:line="240" w:lineRule="auto"/>
    </w:pPr>
    <w:rPr>
      <w:sz w:val="20"/>
      <w:szCs w:val="20"/>
    </w:rPr>
  </w:style>
  <w:style w:type="character" w:customStyle="1" w:styleId="a8">
    <w:name w:val="Текст примечания Знак"/>
    <w:basedOn w:val="a0"/>
    <w:link w:val="a7"/>
    <w:uiPriority w:val="99"/>
    <w:rsid w:val="00E671EB"/>
    <w:rPr>
      <w:rFonts w:ascii="Calibri" w:eastAsia="Calibri" w:hAnsi="Calibri" w:cs="Calibri"/>
      <w:sz w:val="20"/>
      <w:szCs w:val="20"/>
    </w:rPr>
  </w:style>
  <w:style w:type="paragraph" w:styleId="a9">
    <w:name w:val="annotation subject"/>
    <w:basedOn w:val="a7"/>
    <w:next w:val="a7"/>
    <w:link w:val="aa"/>
    <w:uiPriority w:val="99"/>
    <w:semiHidden/>
    <w:unhideWhenUsed/>
    <w:rsid w:val="00E671EB"/>
    <w:rPr>
      <w:b/>
      <w:bCs/>
    </w:rPr>
  </w:style>
  <w:style w:type="character" w:customStyle="1" w:styleId="aa">
    <w:name w:val="Тема примечания Знак"/>
    <w:basedOn w:val="a8"/>
    <w:link w:val="a9"/>
    <w:uiPriority w:val="99"/>
    <w:semiHidden/>
    <w:rsid w:val="00E671EB"/>
    <w:rPr>
      <w:rFonts w:ascii="Calibri" w:eastAsia="Calibri" w:hAnsi="Calibri" w:cs="Calibri"/>
      <w:b/>
      <w:bCs/>
      <w:sz w:val="20"/>
      <w:szCs w:val="20"/>
    </w:rPr>
  </w:style>
  <w:style w:type="paragraph" w:styleId="ab">
    <w:name w:val="header"/>
    <w:basedOn w:val="a"/>
    <w:link w:val="ac"/>
    <w:uiPriority w:val="99"/>
    <w:unhideWhenUsed/>
    <w:rsid w:val="00E671EB"/>
    <w:pPr>
      <w:tabs>
        <w:tab w:val="center" w:pos="4680"/>
        <w:tab w:val="right" w:pos="9360"/>
      </w:tabs>
      <w:spacing w:line="240" w:lineRule="auto"/>
    </w:pPr>
  </w:style>
  <w:style w:type="character" w:customStyle="1" w:styleId="ac">
    <w:name w:val="Верхний колонтитул Знак"/>
    <w:basedOn w:val="a0"/>
    <w:link w:val="ab"/>
    <w:uiPriority w:val="99"/>
    <w:rsid w:val="00E671EB"/>
    <w:rPr>
      <w:rFonts w:ascii="Calibri" w:eastAsia="Calibri" w:hAnsi="Calibri" w:cs="Calibri"/>
    </w:rPr>
  </w:style>
  <w:style w:type="paragraph" w:styleId="ad">
    <w:name w:val="footer"/>
    <w:basedOn w:val="a"/>
    <w:link w:val="ae"/>
    <w:uiPriority w:val="99"/>
    <w:unhideWhenUsed/>
    <w:rsid w:val="00E671EB"/>
    <w:pPr>
      <w:tabs>
        <w:tab w:val="center" w:pos="4680"/>
        <w:tab w:val="right" w:pos="9360"/>
      </w:tabs>
      <w:spacing w:line="240" w:lineRule="auto"/>
    </w:pPr>
  </w:style>
  <w:style w:type="character" w:customStyle="1" w:styleId="ae">
    <w:name w:val="Нижний колонтитул Знак"/>
    <w:basedOn w:val="a0"/>
    <w:link w:val="ad"/>
    <w:uiPriority w:val="99"/>
    <w:rsid w:val="00E671EB"/>
    <w:rPr>
      <w:rFonts w:ascii="Calibri" w:eastAsia="Calibri" w:hAnsi="Calibri" w:cs="Calibri"/>
    </w:rPr>
  </w:style>
  <w:style w:type="paragraph" w:styleId="af">
    <w:name w:val="List Paragraph"/>
    <w:basedOn w:val="a"/>
    <w:uiPriority w:val="34"/>
    <w:qFormat/>
    <w:rsid w:val="00FC4DA4"/>
    <w:pPr>
      <w:ind w:left="720"/>
      <w:contextualSpacing/>
    </w:pPr>
  </w:style>
  <w:style w:type="table" w:styleId="af0">
    <w:name w:val="Table Grid"/>
    <w:basedOn w:val="a1"/>
    <w:uiPriority w:val="39"/>
    <w:rsid w:val="0090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F62158"/>
    <w:rPr>
      <w:color w:val="0563C1" w:themeColor="hyperlink"/>
      <w:u w:val="single"/>
    </w:rPr>
  </w:style>
  <w:style w:type="character" w:customStyle="1" w:styleId="11">
    <w:name w:val="Неразрешенное упоминание1"/>
    <w:basedOn w:val="a0"/>
    <w:uiPriority w:val="99"/>
    <w:semiHidden/>
    <w:unhideWhenUsed/>
    <w:rsid w:val="00F62158"/>
    <w:rPr>
      <w:color w:val="605E5C"/>
      <w:shd w:val="clear" w:color="auto" w:fill="E1DFDD"/>
    </w:rPr>
  </w:style>
  <w:style w:type="paragraph" w:styleId="af2">
    <w:name w:val="Revision"/>
    <w:hidden/>
    <w:uiPriority w:val="99"/>
    <w:semiHidden/>
    <w:rsid w:val="00BC2656"/>
    <w:pPr>
      <w:spacing w:after="0" w:line="240" w:lineRule="auto"/>
    </w:pPr>
    <w:rPr>
      <w:rFonts w:ascii="Calibri" w:eastAsia="Calibri" w:hAnsi="Calibri" w:cs="Calibri"/>
    </w:rPr>
  </w:style>
  <w:style w:type="character" w:customStyle="1" w:styleId="cf01">
    <w:name w:val="cf01"/>
    <w:basedOn w:val="a0"/>
    <w:rsid w:val="0088548E"/>
    <w:rPr>
      <w:rFonts w:ascii="Segoe UI" w:hAnsi="Segoe UI" w:cs="Segoe UI" w:hint="default"/>
      <w:sz w:val="18"/>
      <w:szCs w:val="18"/>
    </w:rPr>
  </w:style>
  <w:style w:type="paragraph" w:styleId="af3">
    <w:name w:val="Balloon Text"/>
    <w:basedOn w:val="a"/>
    <w:link w:val="af4"/>
    <w:uiPriority w:val="99"/>
    <w:semiHidden/>
    <w:unhideWhenUsed/>
    <w:rsid w:val="007D70C1"/>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7D70C1"/>
    <w:rPr>
      <w:rFonts w:ascii="Segoe UI" w:eastAsia="Calibri" w:hAnsi="Segoe UI" w:cs="Segoe UI"/>
      <w:sz w:val="18"/>
      <w:szCs w:val="18"/>
    </w:rPr>
  </w:style>
  <w:style w:type="character" w:styleId="af5">
    <w:name w:val="Placeholder Text"/>
    <w:basedOn w:val="a0"/>
    <w:uiPriority w:val="99"/>
    <w:semiHidden/>
    <w:rsid w:val="003E0D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3482">
      <w:bodyDiv w:val="1"/>
      <w:marLeft w:val="0"/>
      <w:marRight w:val="0"/>
      <w:marTop w:val="0"/>
      <w:marBottom w:val="0"/>
      <w:divBdr>
        <w:top w:val="none" w:sz="0" w:space="0" w:color="auto"/>
        <w:left w:val="none" w:sz="0" w:space="0" w:color="auto"/>
        <w:bottom w:val="none" w:sz="0" w:space="0" w:color="auto"/>
        <w:right w:val="none" w:sz="0" w:space="0" w:color="auto"/>
      </w:divBdr>
    </w:div>
    <w:div w:id="230047021">
      <w:bodyDiv w:val="1"/>
      <w:marLeft w:val="0"/>
      <w:marRight w:val="0"/>
      <w:marTop w:val="0"/>
      <w:marBottom w:val="0"/>
      <w:divBdr>
        <w:top w:val="none" w:sz="0" w:space="0" w:color="auto"/>
        <w:left w:val="none" w:sz="0" w:space="0" w:color="auto"/>
        <w:bottom w:val="none" w:sz="0" w:space="0" w:color="auto"/>
        <w:right w:val="none" w:sz="0" w:space="0" w:color="auto"/>
      </w:divBdr>
    </w:div>
    <w:div w:id="312879027">
      <w:bodyDiv w:val="1"/>
      <w:marLeft w:val="0"/>
      <w:marRight w:val="0"/>
      <w:marTop w:val="0"/>
      <w:marBottom w:val="0"/>
      <w:divBdr>
        <w:top w:val="none" w:sz="0" w:space="0" w:color="auto"/>
        <w:left w:val="none" w:sz="0" w:space="0" w:color="auto"/>
        <w:bottom w:val="none" w:sz="0" w:space="0" w:color="auto"/>
        <w:right w:val="none" w:sz="0" w:space="0" w:color="auto"/>
      </w:divBdr>
    </w:div>
    <w:div w:id="819230357">
      <w:bodyDiv w:val="1"/>
      <w:marLeft w:val="0"/>
      <w:marRight w:val="0"/>
      <w:marTop w:val="0"/>
      <w:marBottom w:val="0"/>
      <w:divBdr>
        <w:top w:val="none" w:sz="0" w:space="0" w:color="auto"/>
        <w:left w:val="none" w:sz="0" w:space="0" w:color="auto"/>
        <w:bottom w:val="none" w:sz="0" w:space="0" w:color="auto"/>
        <w:right w:val="none" w:sz="0" w:space="0" w:color="auto"/>
      </w:divBdr>
    </w:div>
    <w:div w:id="872108169">
      <w:bodyDiv w:val="1"/>
      <w:marLeft w:val="0"/>
      <w:marRight w:val="0"/>
      <w:marTop w:val="0"/>
      <w:marBottom w:val="0"/>
      <w:divBdr>
        <w:top w:val="none" w:sz="0" w:space="0" w:color="auto"/>
        <w:left w:val="none" w:sz="0" w:space="0" w:color="auto"/>
        <w:bottom w:val="none" w:sz="0" w:space="0" w:color="auto"/>
        <w:right w:val="none" w:sz="0" w:space="0" w:color="auto"/>
      </w:divBdr>
    </w:div>
    <w:div w:id="880022826">
      <w:bodyDiv w:val="1"/>
      <w:marLeft w:val="0"/>
      <w:marRight w:val="0"/>
      <w:marTop w:val="0"/>
      <w:marBottom w:val="0"/>
      <w:divBdr>
        <w:top w:val="none" w:sz="0" w:space="0" w:color="auto"/>
        <w:left w:val="none" w:sz="0" w:space="0" w:color="auto"/>
        <w:bottom w:val="none" w:sz="0" w:space="0" w:color="auto"/>
        <w:right w:val="none" w:sz="0" w:space="0" w:color="auto"/>
      </w:divBdr>
    </w:div>
    <w:div w:id="1116871324">
      <w:bodyDiv w:val="1"/>
      <w:marLeft w:val="0"/>
      <w:marRight w:val="0"/>
      <w:marTop w:val="0"/>
      <w:marBottom w:val="0"/>
      <w:divBdr>
        <w:top w:val="none" w:sz="0" w:space="0" w:color="auto"/>
        <w:left w:val="none" w:sz="0" w:space="0" w:color="auto"/>
        <w:bottom w:val="none" w:sz="0" w:space="0" w:color="auto"/>
        <w:right w:val="none" w:sz="0" w:space="0" w:color="auto"/>
      </w:divBdr>
    </w:div>
    <w:div w:id="1221134137">
      <w:bodyDiv w:val="1"/>
      <w:marLeft w:val="0"/>
      <w:marRight w:val="0"/>
      <w:marTop w:val="0"/>
      <w:marBottom w:val="0"/>
      <w:divBdr>
        <w:top w:val="none" w:sz="0" w:space="0" w:color="auto"/>
        <w:left w:val="none" w:sz="0" w:space="0" w:color="auto"/>
        <w:bottom w:val="none" w:sz="0" w:space="0" w:color="auto"/>
        <w:right w:val="none" w:sz="0" w:space="0" w:color="auto"/>
      </w:divBdr>
    </w:div>
    <w:div w:id="1696542093">
      <w:bodyDiv w:val="1"/>
      <w:marLeft w:val="0"/>
      <w:marRight w:val="0"/>
      <w:marTop w:val="0"/>
      <w:marBottom w:val="0"/>
      <w:divBdr>
        <w:top w:val="none" w:sz="0" w:space="0" w:color="auto"/>
        <w:left w:val="none" w:sz="0" w:space="0" w:color="auto"/>
        <w:bottom w:val="none" w:sz="0" w:space="0" w:color="auto"/>
        <w:right w:val="none" w:sz="0" w:space="0" w:color="auto"/>
      </w:divBdr>
    </w:div>
    <w:div w:id="1850749349">
      <w:bodyDiv w:val="1"/>
      <w:marLeft w:val="0"/>
      <w:marRight w:val="0"/>
      <w:marTop w:val="0"/>
      <w:marBottom w:val="0"/>
      <w:divBdr>
        <w:top w:val="none" w:sz="0" w:space="0" w:color="auto"/>
        <w:left w:val="none" w:sz="0" w:space="0" w:color="auto"/>
        <w:bottom w:val="none" w:sz="0" w:space="0" w:color="auto"/>
        <w:right w:val="none" w:sz="0" w:space="0" w:color="auto"/>
      </w:divBdr>
    </w:div>
    <w:div w:id="1850945024">
      <w:bodyDiv w:val="1"/>
      <w:marLeft w:val="0"/>
      <w:marRight w:val="0"/>
      <w:marTop w:val="0"/>
      <w:marBottom w:val="0"/>
      <w:divBdr>
        <w:top w:val="none" w:sz="0" w:space="0" w:color="auto"/>
        <w:left w:val="none" w:sz="0" w:space="0" w:color="auto"/>
        <w:bottom w:val="none" w:sz="0" w:space="0" w:color="auto"/>
        <w:right w:val="none" w:sz="0" w:space="0" w:color="auto"/>
      </w:divBdr>
    </w:div>
    <w:div w:id="200458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media/925326/download?inli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CA5D4369A643808646F7515EC9E13C"/>
        <w:category>
          <w:name w:val="General"/>
          <w:gallery w:val="placeholder"/>
        </w:category>
        <w:types>
          <w:type w:val="bbPlcHdr"/>
        </w:types>
        <w:behaviors>
          <w:behavior w:val="content"/>
        </w:behaviors>
        <w:guid w:val="{E58A3157-FA94-4D65-8996-65B0C9EB08CE}"/>
      </w:docPartPr>
      <w:docPartBody>
        <w:p w:rsidR="00611F5F" w:rsidRDefault="00561BC2">
          <w:pPr>
            <w:pStyle w:val="7CCA5D4369A643808646F7515EC9E13C"/>
          </w:pPr>
          <w:r w:rsidRPr="00725357">
            <w:rPr>
              <w:rStyle w:val="a3"/>
              <w:rFonts w:ascii="Times New Roman" w:hAnsi="Times New Roman" w:cs="Times New Roman"/>
            </w:rPr>
            <w:t>Click or tap to enter a date.</w:t>
          </w:r>
        </w:p>
      </w:docPartBody>
    </w:docPart>
    <w:docPart>
      <w:docPartPr>
        <w:name w:val="19F8ABC573F843B2930CBC021A010AD2"/>
        <w:category>
          <w:name w:val="General"/>
          <w:gallery w:val="placeholder"/>
        </w:category>
        <w:types>
          <w:type w:val="bbPlcHdr"/>
        </w:types>
        <w:behaviors>
          <w:behavior w:val="content"/>
        </w:behaviors>
        <w:guid w:val="{5A1E6F8B-CD27-470A-BD06-6B053C185B21}"/>
      </w:docPartPr>
      <w:docPartBody>
        <w:p w:rsidR="00611F5F" w:rsidRDefault="00561BC2">
          <w:pPr>
            <w:pStyle w:val="19F8ABC573F843B2930CBC021A010AD2"/>
          </w:pPr>
          <w:r w:rsidRPr="008C2031">
            <w:rPr>
              <w:rStyle w:val="a3"/>
            </w:rPr>
            <w:t>Click or tap here to enter text.</w:t>
          </w:r>
        </w:p>
      </w:docPartBody>
    </w:docPart>
    <w:docPart>
      <w:docPartPr>
        <w:name w:val="AC8604444DC0435BA7BEC6967A50DEA8"/>
        <w:category>
          <w:name w:val="General"/>
          <w:gallery w:val="placeholder"/>
        </w:category>
        <w:types>
          <w:type w:val="bbPlcHdr"/>
        </w:types>
        <w:behaviors>
          <w:behavior w:val="content"/>
        </w:behaviors>
        <w:guid w:val="{48B14642-2C6B-47A8-91EC-1CEE4562A2D1}"/>
      </w:docPartPr>
      <w:docPartBody>
        <w:p w:rsidR="00611F5F" w:rsidRDefault="00561BC2">
          <w:pPr>
            <w:pStyle w:val="AC8604444DC0435BA7BEC6967A50DEA8"/>
          </w:pPr>
          <w:r w:rsidRPr="000A0231">
            <w:rPr>
              <w:rStyle w:val="a3"/>
              <w:rFonts w:ascii="Times New Roman" w:hAnsi="Times New Roman" w:cs="Times New Roman"/>
              <w:highlight w:val="yellow"/>
            </w:rPr>
            <w:t>Mr./Mrs.</w:t>
          </w:r>
        </w:p>
      </w:docPartBody>
    </w:docPart>
    <w:docPart>
      <w:docPartPr>
        <w:name w:val="9869A5216B864B8291B78F69C4FD9F2A"/>
        <w:category>
          <w:name w:val="General"/>
          <w:gallery w:val="placeholder"/>
        </w:category>
        <w:types>
          <w:type w:val="bbPlcHdr"/>
        </w:types>
        <w:behaviors>
          <w:behavior w:val="content"/>
        </w:behaviors>
        <w:guid w:val="{1CB51405-FE65-4808-BEFD-F50BD1776344}"/>
      </w:docPartPr>
      <w:docPartBody>
        <w:p w:rsidR="00611F5F" w:rsidRDefault="00561BC2">
          <w:pPr>
            <w:pStyle w:val="9869A5216B864B8291B78F69C4FD9F2A"/>
          </w:pPr>
          <w:r w:rsidRPr="008C2031">
            <w:rPr>
              <w:rStyle w:val="a3"/>
            </w:rPr>
            <w:t>Click or tap here to enter text.</w:t>
          </w:r>
        </w:p>
      </w:docPartBody>
    </w:docPart>
    <w:docPart>
      <w:docPartPr>
        <w:name w:val="2EE7821F61ED470C94268DE3F8170772"/>
        <w:category>
          <w:name w:val="General"/>
          <w:gallery w:val="placeholder"/>
        </w:category>
        <w:types>
          <w:type w:val="bbPlcHdr"/>
        </w:types>
        <w:behaviors>
          <w:behavior w:val="content"/>
        </w:behaviors>
        <w:guid w:val="{E6B091F3-A167-4D5D-B279-5D224AFB340B}"/>
      </w:docPartPr>
      <w:docPartBody>
        <w:p w:rsidR="00611F5F" w:rsidRDefault="00561BC2">
          <w:pPr>
            <w:pStyle w:val="2EE7821F61ED470C94268DE3F8170772"/>
          </w:pPr>
          <w:r w:rsidRPr="000A0231">
            <w:rPr>
              <w:rStyle w:val="a3"/>
              <w:rFonts w:ascii="Times New Roman" w:hAnsi="Times New Roman" w:cs="Times New Roman"/>
              <w:highlight w:val="yellow"/>
            </w:rPr>
            <w:t>Mr./Mrs.</w:t>
          </w:r>
        </w:p>
      </w:docPartBody>
    </w:docPart>
    <w:docPart>
      <w:docPartPr>
        <w:name w:val="43227F90A1A542A2898D5702E10F3A97"/>
        <w:category>
          <w:name w:val="General"/>
          <w:gallery w:val="placeholder"/>
        </w:category>
        <w:types>
          <w:type w:val="bbPlcHdr"/>
        </w:types>
        <w:behaviors>
          <w:behavior w:val="content"/>
        </w:behaviors>
        <w:guid w:val="{E83D669B-7A8A-4F13-9D85-0A9D0D0E9698}"/>
      </w:docPartPr>
      <w:docPartBody>
        <w:p w:rsidR="00611F5F" w:rsidRDefault="00561BC2">
          <w:pPr>
            <w:pStyle w:val="43227F90A1A542A2898D5702E10F3A97"/>
          </w:pPr>
          <w:r w:rsidRPr="008C2031">
            <w:rPr>
              <w:rStyle w:val="a3"/>
            </w:rPr>
            <w:t>Click or tap here to enter text.</w:t>
          </w:r>
        </w:p>
      </w:docPartBody>
    </w:docPart>
    <w:docPart>
      <w:docPartPr>
        <w:name w:val="90361E12EE5C4C898604C83FE2D9F416"/>
        <w:category>
          <w:name w:val="General"/>
          <w:gallery w:val="placeholder"/>
        </w:category>
        <w:types>
          <w:type w:val="bbPlcHdr"/>
        </w:types>
        <w:behaviors>
          <w:behavior w:val="content"/>
        </w:behaviors>
        <w:guid w:val="{9B3008D0-D038-45AC-9700-4D6CA669DB0C}"/>
      </w:docPartPr>
      <w:docPartBody>
        <w:p w:rsidR="00611F5F" w:rsidRDefault="00561BC2">
          <w:pPr>
            <w:pStyle w:val="90361E12EE5C4C898604C83FE2D9F416"/>
          </w:pPr>
          <w:r w:rsidRPr="000A0231">
            <w:rPr>
              <w:rStyle w:val="a3"/>
              <w:rFonts w:ascii="Times New Roman" w:hAnsi="Times New Roman" w:cs="Times New Roman"/>
              <w:highlight w:val="yellow"/>
            </w:rPr>
            <w:t>Mr./Mrs.</w:t>
          </w:r>
        </w:p>
      </w:docPartBody>
    </w:docPart>
    <w:docPart>
      <w:docPartPr>
        <w:name w:val="7AFC43CD3F774576BBC538E6E876F0EF"/>
        <w:category>
          <w:name w:val="General"/>
          <w:gallery w:val="placeholder"/>
        </w:category>
        <w:types>
          <w:type w:val="bbPlcHdr"/>
        </w:types>
        <w:behaviors>
          <w:behavior w:val="content"/>
        </w:behaviors>
        <w:guid w:val="{6FAED21E-31EF-484B-A3F1-18689402E09B}"/>
      </w:docPartPr>
      <w:docPartBody>
        <w:p w:rsidR="00611F5F" w:rsidRDefault="00561BC2">
          <w:pPr>
            <w:pStyle w:val="7AFC43CD3F774576BBC538E6E876F0EF"/>
          </w:pPr>
          <w:r w:rsidRPr="008C2031">
            <w:rPr>
              <w:rStyle w:val="a3"/>
            </w:rPr>
            <w:t>Click or tap here to enter text.</w:t>
          </w:r>
        </w:p>
      </w:docPartBody>
    </w:docPart>
    <w:docPart>
      <w:docPartPr>
        <w:name w:val="7C5C9A3407E24F138797771C12DCF169"/>
        <w:category>
          <w:name w:val="General"/>
          <w:gallery w:val="placeholder"/>
        </w:category>
        <w:types>
          <w:type w:val="bbPlcHdr"/>
        </w:types>
        <w:behaviors>
          <w:behavior w:val="content"/>
        </w:behaviors>
        <w:guid w:val="{761A1D3E-AAD0-421E-972C-F736BFEAA708}"/>
      </w:docPartPr>
      <w:docPartBody>
        <w:p w:rsidR="00611F5F" w:rsidRDefault="00561BC2">
          <w:pPr>
            <w:pStyle w:val="7C5C9A3407E24F138797771C12DCF169"/>
          </w:pPr>
          <w:r w:rsidRPr="000A0231">
            <w:rPr>
              <w:rStyle w:val="a3"/>
              <w:rFonts w:ascii="Times New Roman" w:hAnsi="Times New Roman" w:cs="Times New Roman"/>
              <w:highlight w:val="yellow"/>
            </w:rPr>
            <w:t>his/her</w:t>
          </w:r>
        </w:p>
      </w:docPartBody>
    </w:docPart>
    <w:docPart>
      <w:docPartPr>
        <w:name w:val="5BB7FCAF7A574CB1BE6C5906ABC5B8DC"/>
        <w:category>
          <w:name w:val="General"/>
          <w:gallery w:val="placeholder"/>
        </w:category>
        <w:types>
          <w:type w:val="bbPlcHdr"/>
        </w:types>
        <w:behaviors>
          <w:behavior w:val="content"/>
        </w:behaviors>
        <w:guid w:val="{B41E5EDA-563E-47A1-BC61-FD260E2774BE}"/>
      </w:docPartPr>
      <w:docPartBody>
        <w:p w:rsidR="00611F5F" w:rsidRDefault="00561BC2">
          <w:pPr>
            <w:pStyle w:val="5BB7FCAF7A574CB1BE6C5906ABC5B8DC"/>
          </w:pPr>
          <w:r w:rsidRPr="000A0231">
            <w:rPr>
              <w:rStyle w:val="a3"/>
              <w:rFonts w:ascii="Times New Roman" w:hAnsi="Times New Roman" w:cs="Times New Roman"/>
              <w:highlight w:val="yellow"/>
            </w:rPr>
            <w:t>Mr./Mrs.</w:t>
          </w:r>
        </w:p>
      </w:docPartBody>
    </w:docPart>
    <w:docPart>
      <w:docPartPr>
        <w:name w:val="F0D9FA4AF7414E1082DA8FF9D1F543CB"/>
        <w:category>
          <w:name w:val="General"/>
          <w:gallery w:val="placeholder"/>
        </w:category>
        <w:types>
          <w:type w:val="bbPlcHdr"/>
        </w:types>
        <w:behaviors>
          <w:behavior w:val="content"/>
        </w:behaviors>
        <w:guid w:val="{9E8B7E12-82F0-4C72-8DE5-A5228A20744C}"/>
      </w:docPartPr>
      <w:docPartBody>
        <w:p w:rsidR="00611F5F" w:rsidRDefault="00561BC2">
          <w:pPr>
            <w:pStyle w:val="F0D9FA4AF7414E1082DA8FF9D1F543CB"/>
          </w:pPr>
          <w:r w:rsidRPr="008C2031">
            <w:rPr>
              <w:rStyle w:val="a3"/>
            </w:rPr>
            <w:t>Click or tap here to enter text.</w:t>
          </w:r>
        </w:p>
      </w:docPartBody>
    </w:docPart>
    <w:docPart>
      <w:docPartPr>
        <w:name w:val="31FA4BFA2AEB4DCDA5A6F3710CB3AF09"/>
        <w:category>
          <w:name w:val="General"/>
          <w:gallery w:val="placeholder"/>
        </w:category>
        <w:types>
          <w:type w:val="bbPlcHdr"/>
        </w:types>
        <w:behaviors>
          <w:behavior w:val="content"/>
        </w:behaviors>
        <w:guid w:val="{F1B0F21F-B8F8-40F1-ACDB-A312AC232753}"/>
      </w:docPartPr>
      <w:docPartBody>
        <w:p w:rsidR="00611F5F" w:rsidRDefault="00561BC2">
          <w:pPr>
            <w:pStyle w:val="31FA4BFA2AEB4DCDA5A6F3710CB3AF09"/>
          </w:pPr>
          <w:r w:rsidRPr="000A0231">
            <w:rPr>
              <w:rStyle w:val="a3"/>
              <w:rFonts w:ascii="Times New Roman" w:hAnsi="Times New Roman" w:cs="Times New Roman"/>
              <w:highlight w:val="yellow"/>
            </w:rPr>
            <w:t>Mr./Mrs.</w:t>
          </w:r>
        </w:p>
      </w:docPartBody>
    </w:docPart>
    <w:docPart>
      <w:docPartPr>
        <w:name w:val="CDA36B8F8B37462A8884A77CEC3A6D92"/>
        <w:category>
          <w:name w:val="General"/>
          <w:gallery w:val="placeholder"/>
        </w:category>
        <w:types>
          <w:type w:val="bbPlcHdr"/>
        </w:types>
        <w:behaviors>
          <w:behavior w:val="content"/>
        </w:behaviors>
        <w:guid w:val="{128ABD5F-2DEE-46B9-8946-360A5571A66A}"/>
      </w:docPartPr>
      <w:docPartBody>
        <w:p w:rsidR="00611F5F" w:rsidRDefault="00561BC2">
          <w:pPr>
            <w:pStyle w:val="CDA36B8F8B37462A8884A77CEC3A6D92"/>
          </w:pPr>
          <w:r w:rsidRPr="000A0231">
            <w:rPr>
              <w:rStyle w:val="a3"/>
              <w:rFonts w:ascii="Times New Roman" w:hAnsi="Times New Roman" w:cs="Times New Roman"/>
              <w:highlight w:val="yellow"/>
            </w:rPr>
            <w:t>his/her</w:t>
          </w:r>
        </w:p>
      </w:docPartBody>
    </w:docPart>
    <w:docPart>
      <w:docPartPr>
        <w:name w:val="645B01E72C0A4C29A91BEFA82E708102"/>
        <w:category>
          <w:name w:val="General"/>
          <w:gallery w:val="placeholder"/>
        </w:category>
        <w:types>
          <w:type w:val="bbPlcHdr"/>
        </w:types>
        <w:behaviors>
          <w:behavior w:val="content"/>
        </w:behaviors>
        <w:guid w:val="{B83906CE-8BAD-4A22-AFB9-8D3ADC141BFA}"/>
      </w:docPartPr>
      <w:docPartBody>
        <w:p w:rsidR="00611F5F" w:rsidRDefault="00561BC2">
          <w:pPr>
            <w:pStyle w:val="645B01E72C0A4C29A91BEFA82E708102"/>
          </w:pPr>
          <w:r w:rsidRPr="000A0231">
            <w:rPr>
              <w:rStyle w:val="a3"/>
              <w:rFonts w:ascii="Times New Roman" w:hAnsi="Times New Roman" w:cs="Times New Roman"/>
              <w:highlight w:val="yellow"/>
            </w:rPr>
            <w:t>Mr./Mrs.</w:t>
          </w:r>
        </w:p>
      </w:docPartBody>
    </w:docPart>
    <w:docPart>
      <w:docPartPr>
        <w:name w:val="72F50B0529EC4FE5BA670F8115949D52"/>
        <w:category>
          <w:name w:val="General"/>
          <w:gallery w:val="placeholder"/>
        </w:category>
        <w:types>
          <w:type w:val="bbPlcHdr"/>
        </w:types>
        <w:behaviors>
          <w:behavior w:val="content"/>
        </w:behaviors>
        <w:guid w:val="{AA093E15-D5D9-424E-847B-9C46226575A9}"/>
      </w:docPartPr>
      <w:docPartBody>
        <w:p w:rsidR="00611F5F" w:rsidRDefault="00561BC2">
          <w:pPr>
            <w:pStyle w:val="72F50B0529EC4FE5BA670F8115949D52"/>
          </w:pPr>
          <w:r w:rsidRPr="008C2031">
            <w:rPr>
              <w:rStyle w:val="a3"/>
            </w:rPr>
            <w:t>Click or tap here to enter text.</w:t>
          </w:r>
        </w:p>
      </w:docPartBody>
    </w:docPart>
    <w:docPart>
      <w:docPartPr>
        <w:name w:val="75277C3D3E3A4B23A8D65A261BD5A19E"/>
        <w:category>
          <w:name w:val="General"/>
          <w:gallery w:val="placeholder"/>
        </w:category>
        <w:types>
          <w:type w:val="bbPlcHdr"/>
        </w:types>
        <w:behaviors>
          <w:behavior w:val="content"/>
        </w:behaviors>
        <w:guid w:val="{BD7D9D88-00FA-489D-9A18-21FB6096BC3F}"/>
      </w:docPartPr>
      <w:docPartBody>
        <w:p w:rsidR="00611F5F" w:rsidRDefault="00561BC2">
          <w:pPr>
            <w:pStyle w:val="75277C3D3E3A4B23A8D65A261BD5A19E"/>
          </w:pPr>
          <w:r w:rsidRPr="000A0231">
            <w:rPr>
              <w:rStyle w:val="a3"/>
              <w:rFonts w:ascii="Times New Roman" w:hAnsi="Times New Roman" w:cs="Times New Roman"/>
              <w:highlight w:val="yellow"/>
            </w:rPr>
            <w:t>his/her</w:t>
          </w:r>
        </w:p>
      </w:docPartBody>
    </w:docPart>
    <w:docPart>
      <w:docPartPr>
        <w:name w:val="0C53A0570966484FB207B71FD9FB31C5"/>
        <w:category>
          <w:name w:val="General"/>
          <w:gallery w:val="placeholder"/>
        </w:category>
        <w:types>
          <w:type w:val="bbPlcHdr"/>
        </w:types>
        <w:behaviors>
          <w:behavior w:val="content"/>
        </w:behaviors>
        <w:guid w:val="{4CC40F2B-0716-49E9-AC83-4AD9EFBFD2AA}"/>
      </w:docPartPr>
      <w:docPartBody>
        <w:p w:rsidR="00611F5F" w:rsidRDefault="00561BC2">
          <w:pPr>
            <w:pStyle w:val="0C53A0570966484FB207B71FD9FB31C5"/>
          </w:pPr>
          <w:r w:rsidRPr="000A0231">
            <w:rPr>
              <w:rStyle w:val="a3"/>
              <w:rFonts w:ascii="Times New Roman" w:hAnsi="Times New Roman" w:cs="Times New Roman"/>
              <w:highlight w:val="yellow"/>
            </w:rPr>
            <w:t>his/her</w:t>
          </w:r>
        </w:p>
      </w:docPartBody>
    </w:docPart>
    <w:docPart>
      <w:docPartPr>
        <w:name w:val="00910D89E4A5446397F50027F549F218"/>
        <w:category>
          <w:name w:val="General"/>
          <w:gallery w:val="placeholder"/>
        </w:category>
        <w:types>
          <w:type w:val="bbPlcHdr"/>
        </w:types>
        <w:behaviors>
          <w:behavior w:val="content"/>
        </w:behaviors>
        <w:guid w:val="{28B6AC0B-8D5C-4990-AFBA-F0A7A650C225}"/>
      </w:docPartPr>
      <w:docPartBody>
        <w:p w:rsidR="00611F5F" w:rsidRDefault="00561BC2">
          <w:pPr>
            <w:pStyle w:val="00910D89E4A5446397F50027F549F218"/>
          </w:pPr>
          <w:r w:rsidRPr="000A0231">
            <w:rPr>
              <w:rStyle w:val="a3"/>
              <w:rFonts w:ascii="Times New Roman" w:hAnsi="Times New Roman" w:cs="Times New Roman"/>
              <w:highlight w:val="yellow"/>
            </w:rPr>
            <w:t>bank/broker</w:t>
          </w:r>
        </w:p>
      </w:docPartBody>
    </w:docPart>
    <w:docPart>
      <w:docPartPr>
        <w:name w:val="DB423F109DBD4BC2A4B6EB63371D761F"/>
        <w:category>
          <w:name w:val="General"/>
          <w:gallery w:val="placeholder"/>
        </w:category>
        <w:types>
          <w:type w:val="bbPlcHdr"/>
        </w:types>
        <w:behaviors>
          <w:behavior w:val="content"/>
        </w:behaviors>
        <w:guid w:val="{C761FC04-6F39-41CF-B79A-4DFF4D16E869}"/>
      </w:docPartPr>
      <w:docPartBody>
        <w:p w:rsidR="00611F5F" w:rsidRDefault="00561BC2">
          <w:pPr>
            <w:pStyle w:val="DB423F109DBD4BC2A4B6EB63371D761F"/>
          </w:pPr>
          <w:r w:rsidRPr="008C2031">
            <w:rPr>
              <w:rStyle w:val="a3"/>
            </w:rPr>
            <w:t>Click or tap here to enter text.</w:t>
          </w:r>
        </w:p>
      </w:docPartBody>
    </w:docPart>
    <w:docPart>
      <w:docPartPr>
        <w:name w:val="02556C63B2C94FF4A5AB623EF014BB4C"/>
        <w:category>
          <w:name w:val="General"/>
          <w:gallery w:val="placeholder"/>
        </w:category>
        <w:types>
          <w:type w:val="bbPlcHdr"/>
        </w:types>
        <w:behaviors>
          <w:behavior w:val="content"/>
        </w:behaviors>
        <w:guid w:val="{1A19326E-9F6A-45A2-AD77-D6DC5AD94AE7}"/>
      </w:docPartPr>
      <w:docPartBody>
        <w:p w:rsidR="00611F5F" w:rsidRDefault="00561BC2">
          <w:pPr>
            <w:pStyle w:val="02556C63B2C94FF4A5AB623EF014BB4C"/>
          </w:pPr>
          <w:r w:rsidRPr="000A0231">
            <w:rPr>
              <w:rStyle w:val="a3"/>
              <w:rFonts w:ascii="Times New Roman" w:hAnsi="Times New Roman" w:cs="Times New Roman"/>
              <w:highlight w:val="yellow"/>
            </w:rPr>
            <w:t>Mr./Mrs.</w:t>
          </w:r>
        </w:p>
      </w:docPartBody>
    </w:docPart>
    <w:docPart>
      <w:docPartPr>
        <w:name w:val="2CD81DEB0AF545F78020E37FD4DA6433"/>
        <w:category>
          <w:name w:val="General"/>
          <w:gallery w:val="placeholder"/>
        </w:category>
        <w:types>
          <w:type w:val="bbPlcHdr"/>
        </w:types>
        <w:behaviors>
          <w:behavior w:val="content"/>
        </w:behaviors>
        <w:guid w:val="{FB33F3E9-D79E-4F0C-B239-9DB911602232}"/>
      </w:docPartPr>
      <w:docPartBody>
        <w:p w:rsidR="00611F5F" w:rsidRDefault="00561BC2">
          <w:pPr>
            <w:pStyle w:val="2CD81DEB0AF545F78020E37FD4DA6433"/>
          </w:pPr>
          <w:r w:rsidRPr="008C2031">
            <w:rPr>
              <w:rStyle w:val="a3"/>
            </w:rPr>
            <w:t>Click or tap here to enter text.</w:t>
          </w:r>
        </w:p>
      </w:docPartBody>
    </w:docPart>
    <w:docPart>
      <w:docPartPr>
        <w:name w:val="EF3F6233D4484447BDA888719AAD8F5E"/>
        <w:category>
          <w:name w:val="General"/>
          <w:gallery w:val="placeholder"/>
        </w:category>
        <w:types>
          <w:type w:val="bbPlcHdr"/>
        </w:types>
        <w:behaviors>
          <w:behavior w:val="content"/>
        </w:behaviors>
        <w:guid w:val="{064677F5-0C9F-42B7-92F0-1868E194EA64}"/>
      </w:docPartPr>
      <w:docPartBody>
        <w:p w:rsidR="00611F5F" w:rsidRDefault="00561BC2">
          <w:pPr>
            <w:pStyle w:val="EF3F6233D4484447BDA888719AAD8F5E"/>
          </w:pPr>
          <w:r w:rsidRPr="00EC2752">
            <w:rPr>
              <w:rStyle w:val="a3"/>
            </w:rPr>
            <w:t>Click or tap to enter a date.</w:t>
          </w:r>
        </w:p>
      </w:docPartBody>
    </w:docPart>
    <w:docPart>
      <w:docPartPr>
        <w:name w:val="6D28743E670046B59D8F4AA3BDE727E1"/>
        <w:category>
          <w:name w:val="General"/>
          <w:gallery w:val="placeholder"/>
        </w:category>
        <w:types>
          <w:type w:val="bbPlcHdr"/>
        </w:types>
        <w:behaviors>
          <w:behavior w:val="content"/>
        </w:behaviors>
        <w:guid w:val="{5F2AD7EE-F59C-4862-A1F3-631C1F208934}"/>
      </w:docPartPr>
      <w:docPartBody>
        <w:p w:rsidR="00611F5F" w:rsidRDefault="00561BC2">
          <w:pPr>
            <w:pStyle w:val="6D28743E670046B59D8F4AA3BDE727E1"/>
          </w:pPr>
          <w:r w:rsidRPr="008C2031">
            <w:rPr>
              <w:rStyle w:val="a3"/>
            </w:rPr>
            <w:t>Click or tap here to enter text.</w:t>
          </w:r>
        </w:p>
      </w:docPartBody>
    </w:docPart>
    <w:docPart>
      <w:docPartPr>
        <w:name w:val="A591497F29FE48B5A903B4A1C09F4120"/>
        <w:category>
          <w:name w:val="General"/>
          <w:gallery w:val="placeholder"/>
        </w:category>
        <w:types>
          <w:type w:val="bbPlcHdr"/>
        </w:types>
        <w:behaviors>
          <w:behavior w:val="content"/>
        </w:behaviors>
        <w:guid w:val="{D6D7FEF7-2B87-4DB0-94A2-AFD046CD31B5}"/>
      </w:docPartPr>
      <w:docPartBody>
        <w:p w:rsidR="00611F5F" w:rsidRDefault="00561BC2">
          <w:pPr>
            <w:pStyle w:val="A591497F29FE48B5A903B4A1C09F4120"/>
          </w:pPr>
          <w:r w:rsidRPr="000A0231">
            <w:rPr>
              <w:rStyle w:val="a3"/>
              <w:rFonts w:ascii="Times New Roman" w:hAnsi="Times New Roman" w:cs="Times New Roman"/>
              <w:highlight w:val="yellow"/>
            </w:rPr>
            <w:t>Mr./Mrs.</w:t>
          </w:r>
        </w:p>
      </w:docPartBody>
    </w:docPart>
    <w:docPart>
      <w:docPartPr>
        <w:name w:val="59C51174572C427F8058F24D21D8920E"/>
        <w:category>
          <w:name w:val="General"/>
          <w:gallery w:val="placeholder"/>
        </w:category>
        <w:types>
          <w:type w:val="bbPlcHdr"/>
        </w:types>
        <w:behaviors>
          <w:behavior w:val="content"/>
        </w:behaviors>
        <w:guid w:val="{27CF4B1F-F7D3-4481-A507-E3767C0CF312}"/>
      </w:docPartPr>
      <w:docPartBody>
        <w:p w:rsidR="00611F5F" w:rsidRDefault="00561BC2">
          <w:pPr>
            <w:pStyle w:val="59C51174572C427F8058F24D21D8920E"/>
          </w:pPr>
          <w:r w:rsidRPr="008C2031">
            <w:rPr>
              <w:rStyle w:val="a3"/>
            </w:rPr>
            <w:t>Click or tap here to enter text.</w:t>
          </w:r>
        </w:p>
      </w:docPartBody>
    </w:docPart>
    <w:docPart>
      <w:docPartPr>
        <w:name w:val="A3C1E3138A7540A9B09F30CA23ED56C1"/>
        <w:category>
          <w:name w:val="General"/>
          <w:gallery w:val="placeholder"/>
        </w:category>
        <w:types>
          <w:type w:val="bbPlcHdr"/>
        </w:types>
        <w:behaviors>
          <w:behavior w:val="content"/>
        </w:behaviors>
        <w:guid w:val="{4D83F9EB-5C6E-46F0-A595-7DE97C296383}"/>
      </w:docPartPr>
      <w:docPartBody>
        <w:p w:rsidR="00611F5F" w:rsidRDefault="00561BC2">
          <w:pPr>
            <w:pStyle w:val="A3C1E3138A7540A9B09F30CA23ED56C1"/>
          </w:pPr>
          <w:r w:rsidRPr="000A0231">
            <w:rPr>
              <w:rStyle w:val="a3"/>
              <w:rFonts w:ascii="Times New Roman" w:hAnsi="Times New Roman" w:cs="Times New Roman"/>
              <w:highlight w:val="yellow"/>
            </w:rPr>
            <w:t>Mr./Mrs.</w:t>
          </w:r>
        </w:p>
      </w:docPartBody>
    </w:docPart>
    <w:docPart>
      <w:docPartPr>
        <w:name w:val="080475F92DAE48F09B3E28EE07C9157F"/>
        <w:category>
          <w:name w:val="General"/>
          <w:gallery w:val="placeholder"/>
        </w:category>
        <w:types>
          <w:type w:val="bbPlcHdr"/>
        </w:types>
        <w:behaviors>
          <w:behavior w:val="content"/>
        </w:behaviors>
        <w:guid w:val="{BE21483F-E253-40EC-993C-C047C467EB1A}"/>
      </w:docPartPr>
      <w:docPartBody>
        <w:p w:rsidR="00611F5F" w:rsidRDefault="00561BC2">
          <w:pPr>
            <w:pStyle w:val="080475F92DAE48F09B3E28EE07C9157F"/>
          </w:pPr>
          <w:r w:rsidRPr="008C2031">
            <w:rPr>
              <w:rStyle w:val="a3"/>
            </w:rPr>
            <w:t>Click or tap here to enter text.</w:t>
          </w:r>
        </w:p>
      </w:docPartBody>
    </w:docPart>
    <w:docPart>
      <w:docPartPr>
        <w:name w:val="4063EE033DD649D9AD7A73DCA249E684"/>
        <w:category>
          <w:name w:val="General"/>
          <w:gallery w:val="placeholder"/>
        </w:category>
        <w:types>
          <w:type w:val="bbPlcHdr"/>
        </w:types>
        <w:behaviors>
          <w:behavior w:val="content"/>
        </w:behaviors>
        <w:guid w:val="{1423062D-23CD-4436-A26E-DA403C0896E0}"/>
      </w:docPartPr>
      <w:docPartBody>
        <w:p w:rsidR="00611F5F" w:rsidRDefault="00561BC2">
          <w:pPr>
            <w:pStyle w:val="4063EE033DD649D9AD7A73DCA249E684"/>
          </w:pPr>
          <w:r w:rsidRPr="008C2031">
            <w:rPr>
              <w:rStyle w:val="a3"/>
            </w:rPr>
            <w:t>Click or tap here to enter text.</w:t>
          </w:r>
        </w:p>
      </w:docPartBody>
    </w:docPart>
    <w:docPart>
      <w:docPartPr>
        <w:name w:val="35D8FC8F016A41CFBE912826FE78BCE1"/>
        <w:category>
          <w:name w:val="General"/>
          <w:gallery w:val="placeholder"/>
        </w:category>
        <w:types>
          <w:type w:val="bbPlcHdr"/>
        </w:types>
        <w:behaviors>
          <w:behavior w:val="content"/>
        </w:behaviors>
        <w:guid w:val="{D9354B24-AEE2-4A95-8F12-E8E37E913E05}"/>
      </w:docPartPr>
      <w:docPartBody>
        <w:p w:rsidR="00611F5F" w:rsidRDefault="00561BC2">
          <w:pPr>
            <w:pStyle w:val="35D8FC8F016A41CFBE912826FE78BCE1"/>
          </w:pPr>
          <w:r w:rsidRPr="000A0231">
            <w:rPr>
              <w:rStyle w:val="a3"/>
              <w:rFonts w:ascii="Times New Roman" w:hAnsi="Times New Roman" w:cs="Times New Roman"/>
              <w:highlight w:val="yellow"/>
            </w:rPr>
            <w:t>his/her</w:t>
          </w:r>
        </w:p>
      </w:docPartBody>
    </w:docPart>
    <w:docPart>
      <w:docPartPr>
        <w:name w:val="4FBC7533850B4EF595BFBD3ADBD70492"/>
        <w:category>
          <w:name w:val="General"/>
          <w:gallery w:val="placeholder"/>
        </w:category>
        <w:types>
          <w:type w:val="bbPlcHdr"/>
        </w:types>
        <w:behaviors>
          <w:behavior w:val="content"/>
        </w:behaviors>
        <w:guid w:val="{61B5B83B-27D5-4725-AF6C-713F3693A4F0}"/>
      </w:docPartPr>
      <w:docPartBody>
        <w:p w:rsidR="00611F5F" w:rsidRDefault="00561BC2">
          <w:pPr>
            <w:pStyle w:val="4FBC7533850B4EF595BFBD3ADBD70492"/>
          </w:pPr>
          <w:r w:rsidRPr="000A0231">
            <w:rPr>
              <w:rStyle w:val="a3"/>
              <w:rFonts w:ascii="Times New Roman" w:hAnsi="Times New Roman" w:cs="Times New Roman"/>
              <w:highlight w:val="yellow"/>
            </w:rPr>
            <w:t>Mr./Mrs.</w:t>
          </w:r>
        </w:p>
      </w:docPartBody>
    </w:docPart>
    <w:docPart>
      <w:docPartPr>
        <w:name w:val="44CC513165B14EE48EDBDD1D988B2B38"/>
        <w:category>
          <w:name w:val="General"/>
          <w:gallery w:val="placeholder"/>
        </w:category>
        <w:types>
          <w:type w:val="bbPlcHdr"/>
        </w:types>
        <w:behaviors>
          <w:behavior w:val="content"/>
        </w:behaviors>
        <w:guid w:val="{7BCE0D42-A205-44E0-A763-23DE209BFD03}"/>
      </w:docPartPr>
      <w:docPartBody>
        <w:p w:rsidR="00611F5F" w:rsidRDefault="00561BC2">
          <w:pPr>
            <w:pStyle w:val="44CC513165B14EE48EDBDD1D988B2B38"/>
          </w:pPr>
          <w:r w:rsidRPr="008C2031">
            <w:rPr>
              <w:rStyle w:val="a3"/>
            </w:rPr>
            <w:t>Click or tap here to enter text.</w:t>
          </w:r>
        </w:p>
      </w:docPartBody>
    </w:docPart>
    <w:docPart>
      <w:docPartPr>
        <w:name w:val="6CE26E429E4F43AEB9DD479A0E750A14"/>
        <w:category>
          <w:name w:val="General"/>
          <w:gallery w:val="placeholder"/>
        </w:category>
        <w:types>
          <w:type w:val="bbPlcHdr"/>
        </w:types>
        <w:behaviors>
          <w:behavior w:val="content"/>
        </w:behaviors>
        <w:guid w:val="{B8DA2E34-6E54-47C4-A20B-6BDD184CAB39}"/>
      </w:docPartPr>
      <w:docPartBody>
        <w:p w:rsidR="00611F5F" w:rsidRDefault="00561BC2">
          <w:pPr>
            <w:pStyle w:val="6CE26E429E4F43AEB9DD479A0E750A14"/>
          </w:pPr>
          <w:r w:rsidRPr="000A0231">
            <w:rPr>
              <w:rStyle w:val="a3"/>
              <w:rFonts w:ascii="Times New Roman" w:hAnsi="Times New Roman" w:cs="Times New Roman"/>
              <w:highlight w:val="yellow"/>
            </w:rPr>
            <w:t>his/her</w:t>
          </w:r>
        </w:p>
      </w:docPartBody>
    </w:docPart>
    <w:docPart>
      <w:docPartPr>
        <w:name w:val="302C0C2CC12E4162986B492807A25923"/>
        <w:category>
          <w:name w:val="General"/>
          <w:gallery w:val="placeholder"/>
        </w:category>
        <w:types>
          <w:type w:val="bbPlcHdr"/>
        </w:types>
        <w:behaviors>
          <w:behavior w:val="content"/>
        </w:behaviors>
        <w:guid w:val="{EF62FDFE-F837-4627-A016-61548F8F30A1}"/>
      </w:docPartPr>
      <w:docPartBody>
        <w:p w:rsidR="00611F5F" w:rsidRDefault="00561BC2">
          <w:pPr>
            <w:pStyle w:val="302C0C2CC12E4162986B492807A25923"/>
          </w:pPr>
          <w:r w:rsidRPr="000A0231">
            <w:rPr>
              <w:rStyle w:val="a3"/>
              <w:rFonts w:ascii="Times New Roman" w:hAnsi="Times New Roman" w:cs="Times New Roman"/>
              <w:highlight w:val="yellow"/>
            </w:rPr>
            <w:t>his/her</w:t>
          </w:r>
        </w:p>
      </w:docPartBody>
    </w:docPart>
    <w:docPart>
      <w:docPartPr>
        <w:name w:val="8AEFA162CD1E466D874FCEB3A15FB144"/>
        <w:category>
          <w:name w:val="General"/>
          <w:gallery w:val="placeholder"/>
        </w:category>
        <w:types>
          <w:type w:val="bbPlcHdr"/>
        </w:types>
        <w:behaviors>
          <w:behavior w:val="content"/>
        </w:behaviors>
        <w:guid w:val="{AB7D40FE-EAC6-4EFE-9C22-C80918086631}"/>
      </w:docPartPr>
      <w:docPartBody>
        <w:p w:rsidR="00611F5F" w:rsidRDefault="00561BC2">
          <w:pPr>
            <w:pStyle w:val="8AEFA162CD1E466D874FCEB3A15FB144"/>
          </w:pPr>
          <w:r w:rsidRPr="008C2031">
            <w:rPr>
              <w:rStyle w:val="a3"/>
            </w:rPr>
            <w:t>Click or tap here to enter text.</w:t>
          </w:r>
        </w:p>
      </w:docPartBody>
    </w:docPart>
    <w:docPart>
      <w:docPartPr>
        <w:name w:val="D4D5F58837544A9A85403361FA224C72"/>
        <w:category>
          <w:name w:val="General"/>
          <w:gallery w:val="placeholder"/>
        </w:category>
        <w:types>
          <w:type w:val="bbPlcHdr"/>
        </w:types>
        <w:behaviors>
          <w:behavior w:val="content"/>
        </w:behaviors>
        <w:guid w:val="{F8E340D7-86CA-4E56-9480-3F9E9B893F98}"/>
      </w:docPartPr>
      <w:docPartBody>
        <w:p w:rsidR="00611F5F" w:rsidRDefault="00561BC2">
          <w:pPr>
            <w:pStyle w:val="D4D5F58837544A9A85403361FA224C72"/>
          </w:pPr>
          <w:r w:rsidRPr="000A0231">
            <w:rPr>
              <w:rStyle w:val="a3"/>
              <w:rFonts w:ascii="Times New Roman" w:hAnsi="Times New Roman" w:cs="Times New Roman"/>
              <w:highlight w:val="yellow"/>
            </w:rPr>
            <w:t>Mr./Mrs.</w:t>
          </w:r>
        </w:p>
      </w:docPartBody>
    </w:docPart>
    <w:docPart>
      <w:docPartPr>
        <w:name w:val="CA7E2C14CB0F402EA96F47E5381039F9"/>
        <w:category>
          <w:name w:val="General"/>
          <w:gallery w:val="placeholder"/>
        </w:category>
        <w:types>
          <w:type w:val="bbPlcHdr"/>
        </w:types>
        <w:behaviors>
          <w:behavior w:val="content"/>
        </w:behaviors>
        <w:guid w:val="{432EE9F6-4A26-407F-A46D-6C9F447EE346}"/>
      </w:docPartPr>
      <w:docPartBody>
        <w:p w:rsidR="00611F5F" w:rsidRDefault="00561BC2">
          <w:pPr>
            <w:pStyle w:val="CA7E2C14CB0F402EA96F47E5381039F9"/>
          </w:pPr>
          <w:r w:rsidRPr="008C2031">
            <w:rPr>
              <w:rStyle w:val="a3"/>
            </w:rPr>
            <w:t>Click or tap here to enter text.</w:t>
          </w:r>
        </w:p>
      </w:docPartBody>
    </w:docPart>
    <w:docPart>
      <w:docPartPr>
        <w:name w:val="A78513D7CA5F403BAC543F60F73F5218"/>
        <w:category>
          <w:name w:val="General"/>
          <w:gallery w:val="placeholder"/>
        </w:category>
        <w:types>
          <w:type w:val="bbPlcHdr"/>
        </w:types>
        <w:behaviors>
          <w:behavior w:val="content"/>
        </w:behaviors>
        <w:guid w:val="{FBAEE0C3-CF06-4C10-AC7C-C72C33A495D2}"/>
      </w:docPartPr>
      <w:docPartBody>
        <w:p w:rsidR="00611F5F" w:rsidRDefault="00561BC2">
          <w:pPr>
            <w:pStyle w:val="A78513D7CA5F403BAC543F60F73F5218"/>
          </w:pPr>
          <w:r w:rsidRPr="008C2031">
            <w:rPr>
              <w:rStyle w:val="a3"/>
            </w:rPr>
            <w:t>Click or tap here to enter text.</w:t>
          </w:r>
        </w:p>
      </w:docPartBody>
    </w:docPart>
    <w:docPart>
      <w:docPartPr>
        <w:name w:val="35A05061988F4F948CE9334244AD12B3"/>
        <w:category>
          <w:name w:val="General"/>
          <w:gallery w:val="placeholder"/>
        </w:category>
        <w:types>
          <w:type w:val="bbPlcHdr"/>
        </w:types>
        <w:behaviors>
          <w:behavior w:val="content"/>
        </w:behaviors>
        <w:guid w:val="{8E2D188F-2534-41D2-A589-47F1EB66E14C}"/>
      </w:docPartPr>
      <w:docPartBody>
        <w:p w:rsidR="00611F5F" w:rsidRDefault="00561BC2">
          <w:pPr>
            <w:pStyle w:val="35A05061988F4F948CE9334244AD12B3"/>
          </w:pPr>
          <w:r w:rsidRPr="008C2031">
            <w:rPr>
              <w:rStyle w:val="a3"/>
            </w:rPr>
            <w:t>Click or tap here to enter text.</w:t>
          </w:r>
        </w:p>
      </w:docPartBody>
    </w:docPart>
    <w:docPart>
      <w:docPartPr>
        <w:name w:val="EB18FC6B082C480CA1EBC29687269C23"/>
        <w:category>
          <w:name w:val="General"/>
          <w:gallery w:val="placeholder"/>
        </w:category>
        <w:types>
          <w:type w:val="bbPlcHdr"/>
        </w:types>
        <w:behaviors>
          <w:behavior w:val="content"/>
        </w:behaviors>
        <w:guid w:val="{0A531C67-C888-4496-9F80-6602681B96E6}"/>
      </w:docPartPr>
      <w:docPartBody>
        <w:p w:rsidR="00611F5F" w:rsidRDefault="00561BC2">
          <w:pPr>
            <w:pStyle w:val="EB18FC6B082C480CA1EBC29687269C23"/>
          </w:pPr>
          <w:r w:rsidRPr="000A0231">
            <w:rPr>
              <w:rStyle w:val="a3"/>
              <w:rFonts w:ascii="Times New Roman" w:hAnsi="Times New Roman" w:cs="Times New Roman"/>
              <w:highlight w:val="yellow"/>
            </w:rPr>
            <w:t>Mr./Mrs.</w:t>
          </w:r>
        </w:p>
      </w:docPartBody>
    </w:docPart>
    <w:docPart>
      <w:docPartPr>
        <w:name w:val="DDB411B8C3394B27AD145D7EFE1DE26B"/>
        <w:category>
          <w:name w:val="General"/>
          <w:gallery w:val="placeholder"/>
        </w:category>
        <w:types>
          <w:type w:val="bbPlcHdr"/>
        </w:types>
        <w:behaviors>
          <w:behavior w:val="content"/>
        </w:behaviors>
        <w:guid w:val="{C74F1711-2106-4347-84F9-D36481BD4D12}"/>
      </w:docPartPr>
      <w:docPartBody>
        <w:p w:rsidR="00611F5F" w:rsidRDefault="00561BC2">
          <w:pPr>
            <w:pStyle w:val="DDB411B8C3394B27AD145D7EFE1DE26B"/>
          </w:pPr>
          <w:r w:rsidRPr="008C2031">
            <w:rPr>
              <w:rStyle w:val="a3"/>
            </w:rPr>
            <w:t>Click or tap here to enter text.</w:t>
          </w:r>
        </w:p>
      </w:docPartBody>
    </w:docPart>
    <w:docPart>
      <w:docPartPr>
        <w:name w:val="F2D8FD8F4B9A45EA868AC8FDE5B54C1E"/>
        <w:category>
          <w:name w:val="General"/>
          <w:gallery w:val="placeholder"/>
        </w:category>
        <w:types>
          <w:type w:val="bbPlcHdr"/>
        </w:types>
        <w:behaviors>
          <w:behavior w:val="content"/>
        </w:behaviors>
        <w:guid w:val="{11D250C4-FB52-44CA-B29E-20E0A078858B}"/>
      </w:docPartPr>
      <w:docPartBody>
        <w:p w:rsidR="00611F5F" w:rsidRDefault="00561BC2">
          <w:pPr>
            <w:pStyle w:val="F2D8FD8F4B9A45EA868AC8FDE5B54C1E"/>
          </w:pPr>
          <w:r w:rsidRPr="000A0231">
            <w:rPr>
              <w:rStyle w:val="a3"/>
              <w:rFonts w:ascii="Times New Roman" w:hAnsi="Times New Roman" w:cs="Times New Roman"/>
              <w:highlight w:val="yellow"/>
            </w:rPr>
            <w:t>Mr./Mrs.</w:t>
          </w:r>
        </w:p>
      </w:docPartBody>
    </w:docPart>
    <w:docPart>
      <w:docPartPr>
        <w:name w:val="C3FCD03B8638496C835D992658E37DB3"/>
        <w:category>
          <w:name w:val="General"/>
          <w:gallery w:val="placeholder"/>
        </w:category>
        <w:types>
          <w:type w:val="bbPlcHdr"/>
        </w:types>
        <w:behaviors>
          <w:behavior w:val="content"/>
        </w:behaviors>
        <w:guid w:val="{D69793BD-12AD-424D-977C-79CB39A5BE30}"/>
      </w:docPartPr>
      <w:docPartBody>
        <w:p w:rsidR="00611F5F" w:rsidRDefault="00561BC2">
          <w:pPr>
            <w:pStyle w:val="C3FCD03B8638496C835D992658E37DB3"/>
          </w:pPr>
          <w:r w:rsidRPr="008C2031">
            <w:rPr>
              <w:rStyle w:val="a3"/>
            </w:rPr>
            <w:t>Click or tap here to enter text.</w:t>
          </w:r>
        </w:p>
      </w:docPartBody>
    </w:docPart>
    <w:docPart>
      <w:docPartPr>
        <w:name w:val="509985190DBD4FAAB269183A6FB60718"/>
        <w:category>
          <w:name w:val="General"/>
          <w:gallery w:val="placeholder"/>
        </w:category>
        <w:types>
          <w:type w:val="bbPlcHdr"/>
        </w:types>
        <w:behaviors>
          <w:behavior w:val="content"/>
        </w:behaviors>
        <w:guid w:val="{131479B8-ECEA-4760-8179-D4C0F4455D85}"/>
      </w:docPartPr>
      <w:docPartBody>
        <w:p w:rsidR="00611F5F" w:rsidRDefault="00561BC2">
          <w:pPr>
            <w:pStyle w:val="509985190DBD4FAAB269183A6FB60718"/>
          </w:pPr>
          <w:r w:rsidRPr="000A0231">
            <w:rPr>
              <w:rStyle w:val="a3"/>
              <w:rFonts w:ascii="Times New Roman" w:hAnsi="Times New Roman" w:cs="Times New Roman"/>
              <w:highlight w:val="yellow"/>
            </w:rPr>
            <w:t>his/her</w:t>
          </w:r>
        </w:p>
      </w:docPartBody>
    </w:docPart>
    <w:docPart>
      <w:docPartPr>
        <w:name w:val="5916A089D1F14A24B637CA519BA2CDBB"/>
        <w:category>
          <w:name w:val="General"/>
          <w:gallery w:val="placeholder"/>
        </w:category>
        <w:types>
          <w:type w:val="bbPlcHdr"/>
        </w:types>
        <w:behaviors>
          <w:behavior w:val="content"/>
        </w:behaviors>
        <w:guid w:val="{CD07183E-B9CF-4113-8F8F-CB8A91FE3954}"/>
      </w:docPartPr>
      <w:docPartBody>
        <w:p w:rsidR="00611F5F" w:rsidRDefault="00561BC2">
          <w:pPr>
            <w:pStyle w:val="5916A089D1F14A24B637CA519BA2CDBB"/>
          </w:pPr>
          <w:r w:rsidRPr="008C2031">
            <w:rPr>
              <w:rStyle w:val="a3"/>
            </w:rPr>
            <w:t>Click or tap here to enter text.</w:t>
          </w:r>
        </w:p>
      </w:docPartBody>
    </w:docPart>
    <w:docPart>
      <w:docPartPr>
        <w:name w:val="EBD2F9F7ACE44F72AB10546ACFF87710"/>
        <w:category>
          <w:name w:val="General"/>
          <w:gallery w:val="placeholder"/>
        </w:category>
        <w:types>
          <w:type w:val="bbPlcHdr"/>
        </w:types>
        <w:behaviors>
          <w:behavior w:val="content"/>
        </w:behaviors>
        <w:guid w:val="{F1DEC547-2387-401A-81FA-BC3BA620F9BA}"/>
      </w:docPartPr>
      <w:docPartBody>
        <w:p w:rsidR="00611F5F" w:rsidRDefault="00561BC2">
          <w:pPr>
            <w:pStyle w:val="EBD2F9F7ACE44F72AB10546ACFF87710"/>
          </w:pPr>
          <w:r w:rsidRPr="000A0231">
            <w:rPr>
              <w:rStyle w:val="a3"/>
              <w:rFonts w:ascii="Times New Roman" w:hAnsi="Times New Roman" w:cs="Times New Roman"/>
              <w:highlight w:val="yellow"/>
            </w:rPr>
            <w:t>Mr./Mrs.</w:t>
          </w:r>
        </w:p>
      </w:docPartBody>
    </w:docPart>
    <w:docPart>
      <w:docPartPr>
        <w:name w:val="01965B67D7C742308E15FD0ED59D39F1"/>
        <w:category>
          <w:name w:val="General"/>
          <w:gallery w:val="placeholder"/>
        </w:category>
        <w:types>
          <w:type w:val="bbPlcHdr"/>
        </w:types>
        <w:behaviors>
          <w:behavior w:val="content"/>
        </w:behaviors>
        <w:guid w:val="{B7A5DDB1-99E5-45D7-89DE-AFE6E4D5BC5A}"/>
      </w:docPartPr>
      <w:docPartBody>
        <w:p w:rsidR="00611F5F" w:rsidRDefault="00561BC2">
          <w:pPr>
            <w:pStyle w:val="01965B67D7C742308E15FD0ED59D39F1"/>
          </w:pPr>
          <w:r w:rsidRPr="008C2031">
            <w:rPr>
              <w:rStyle w:val="a3"/>
            </w:rPr>
            <w:t>Click or tap here to enter text.</w:t>
          </w:r>
        </w:p>
      </w:docPartBody>
    </w:docPart>
    <w:docPart>
      <w:docPartPr>
        <w:name w:val="FE9B8926CACB4BC6BBE8BAFD57440A45"/>
        <w:category>
          <w:name w:val="General"/>
          <w:gallery w:val="placeholder"/>
        </w:category>
        <w:types>
          <w:type w:val="bbPlcHdr"/>
        </w:types>
        <w:behaviors>
          <w:behavior w:val="content"/>
        </w:behaviors>
        <w:guid w:val="{20941860-09D8-4FCE-B29B-3D05FBC0B823}"/>
      </w:docPartPr>
      <w:docPartBody>
        <w:p w:rsidR="00611F5F" w:rsidRDefault="00561BC2">
          <w:pPr>
            <w:pStyle w:val="FE9B8926CACB4BC6BBE8BAFD57440A45"/>
          </w:pPr>
          <w:r w:rsidRPr="000A0231">
            <w:rPr>
              <w:rStyle w:val="a3"/>
              <w:rFonts w:ascii="Times New Roman" w:hAnsi="Times New Roman" w:cs="Times New Roman"/>
              <w:highlight w:val="yellow"/>
            </w:rPr>
            <w:t>Mr./Mrs.</w:t>
          </w:r>
        </w:p>
      </w:docPartBody>
    </w:docPart>
    <w:docPart>
      <w:docPartPr>
        <w:name w:val="9EEEC7B559F4428B89C2166BF011315C"/>
        <w:category>
          <w:name w:val="General"/>
          <w:gallery w:val="placeholder"/>
        </w:category>
        <w:types>
          <w:type w:val="bbPlcHdr"/>
        </w:types>
        <w:behaviors>
          <w:behavior w:val="content"/>
        </w:behaviors>
        <w:guid w:val="{62C044EA-5B89-408A-A3AD-0F88059586A3}"/>
      </w:docPartPr>
      <w:docPartBody>
        <w:p w:rsidR="00611F5F" w:rsidRDefault="00561BC2">
          <w:pPr>
            <w:pStyle w:val="9EEEC7B559F4428B89C2166BF011315C"/>
          </w:pPr>
          <w:r w:rsidRPr="008C2031">
            <w:rPr>
              <w:rStyle w:val="a3"/>
            </w:rPr>
            <w:t>Click or tap here to enter text.</w:t>
          </w:r>
        </w:p>
      </w:docPartBody>
    </w:docPart>
    <w:docPart>
      <w:docPartPr>
        <w:name w:val="B5FD69FC5E4746A99B05D05BB56010EF"/>
        <w:category>
          <w:name w:val="General"/>
          <w:gallery w:val="placeholder"/>
        </w:category>
        <w:types>
          <w:type w:val="bbPlcHdr"/>
        </w:types>
        <w:behaviors>
          <w:behavior w:val="content"/>
        </w:behaviors>
        <w:guid w:val="{6856CDF9-011F-4767-AA56-B5A7D2BA92B7}"/>
      </w:docPartPr>
      <w:docPartBody>
        <w:p w:rsidR="00611F5F" w:rsidRDefault="00561BC2">
          <w:pPr>
            <w:pStyle w:val="B5FD69FC5E4746A99B05D05BB56010EF"/>
          </w:pPr>
          <w:r w:rsidRPr="000A0231">
            <w:rPr>
              <w:rStyle w:val="a3"/>
              <w:rFonts w:ascii="Times New Roman" w:hAnsi="Times New Roman" w:cs="Times New Roman"/>
              <w:highlight w:val="yellow"/>
            </w:rPr>
            <w:t>Mr./Mrs.</w:t>
          </w:r>
        </w:p>
      </w:docPartBody>
    </w:docPart>
    <w:docPart>
      <w:docPartPr>
        <w:name w:val="16DEBB658B1A46FB93F6111AED12A6A6"/>
        <w:category>
          <w:name w:val="General"/>
          <w:gallery w:val="placeholder"/>
        </w:category>
        <w:types>
          <w:type w:val="bbPlcHdr"/>
        </w:types>
        <w:behaviors>
          <w:behavior w:val="content"/>
        </w:behaviors>
        <w:guid w:val="{4C01DDE9-7588-42B0-8BA4-99FA0C69F505}"/>
      </w:docPartPr>
      <w:docPartBody>
        <w:p w:rsidR="00611F5F" w:rsidRDefault="00561BC2">
          <w:pPr>
            <w:pStyle w:val="16DEBB658B1A46FB93F6111AED12A6A6"/>
          </w:pPr>
          <w:r w:rsidRPr="008C2031">
            <w:rPr>
              <w:rStyle w:val="a3"/>
            </w:rPr>
            <w:t>Click or tap here to enter text.</w:t>
          </w:r>
        </w:p>
      </w:docPartBody>
    </w:docPart>
    <w:docPart>
      <w:docPartPr>
        <w:name w:val="048C4339FF0247C4A0B2471622C18B0B"/>
        <w:category>
          <w:name w:val="General"/>
          <w:gallery w:val="placeholder"/>
        </w:category>
        <w:types>
          <w:type w:val="bbPlcHdr"/>
        </w:types>
        <w:behaviors>
          <w:behavior w:val="content"/>
        </w:behaviors>
        <w:guid w:val="{9DAE96B0-B31B-42EC-9435-A4EF9D12842D}"/>
      </w:docPartPr>
      <w:docPartBody>
        <w:p w:rsidR="00611F5F" w:rsidRDefault="00561BC2">
          <w:pPr>
            <w:pStyle w:val="048C4339FF0247C4A0B2471622C18B0B"/>
          </w:pPr>
          <w:r w:rsidRPr="000A0231">
            <w:rPr>
              <w:rStyle w:val="a3"/>
              <w:rFonts w:ascii="Times New Roman" w:hAnsi="Times New Roman" w:cs="Times New Roman"/>
              <w:highlight w:val="yellow"/>
            </w:rPr>
            <w:t>his/her</w:t>
          </w:r>
        </w:p>
      </w:docPartBody>
    </w:docPart>
    <w:docPart>
      <w:docPartPr>
        <w:name w:val="29F19E38416543DF80F8C7894222BEC7"/>
        <w:category>
          <w:name w:val="General"/>
          <w:gallery w:val="placeholder"/>
        </w:category>
        <w:types>
          <w:type w:val="bbPlcHdr"/>
        </w:types>
        <w:behaviors>
          <w:behavior w:val="content"/>
        </w:behaviors>
        <w:guid w:val="{03F8A480-52E2-4997-9B3B-F37B5BD24094}"/>
      </w:docPartPr>
      <w:docPartBody>
        <w:p w:rsidR="00611F5F" w:rsidRDefault="00561BC2">
          <w:pPr>
            <w:pStyle w:val="7381A6A92BB349589B2FA7B89210B90A"/>
          </w:pPr>
          <w:r w:rsidRPr="00725357">
            <w:rPr>
              <w:rStyle w:val="a3"/>
              <w:rFonts w:ascii="Times New Roman" w:hAnsi="Times New Roman" w:cs="Times New Roman"/>
            </w:rPr>
            <w:t>Click or tap here to enter text.</w:t>
          </w:r>
        </w:p>
      </w:docPartBody>
    </w:docPart>
    <w:docPart>
      <w:docPartPr>
        <w:name w:val="7381A6A92BB349589B2FA7B89210B90A"/>
        <w:category>
          <w:name w:val="General"/>
          <w:gallery w:val="placeholder"/>
        </w:category>
        <w:types>
          <w:type w:val="bbPlcHdr"/>
        </w:types>
        <w:behaviors>
          <w:behavior w:val="content"/>
        </w:behaviors>
        <w:guid w:val="{28F62870-EC2E-40F3-9390-F7041A47CB24}"/>
      </w:docPartPr>
      <w:docPartBody>
        <w:p w:rsidR="00611F5F" w:rsidRDefault="00561BC2">
          <w:pPr>
            <w:pStyle w:val="165F44B999234D14B5DC7EFB39152411"/>
          </w:pPr>
          <w:r w:rsidRPr="00725357">
            <w:rPr>
              <w:rStyle w:val="a3"/>
              <w:rFonts w:ascii="Times New Roman" w:hAnsi="Times New Roman" w:cs="Times New Roman"/>
            </w:rPr>
            <w:t>Click or tap here to enter text.</w:t>
          </w:r>
        </w:p>
      </w:docPartBody>
    </w:docPart>
    <w:docPart>
      <w:docPartPr>
        <w:name w:val="165F44B999234D14B5DC7EFB39152411"/>
        <w:category>
          <w:name w:val="General"/>
          <w:gallery w:val="placeholder"/>
        </w:category>
        <w:types>
          <w:type w:val="bbPlcHdr"/>
        </w:types>
        <w:behaviors>
          <w:behavior w:val="content"/>
        </w:behaviors>
        <w:guid w:val="{ADC966D5-A450-4C70-AF28-E1056E62D6B1}"/>
      </w:docPartPr>
      <w:docPartBody>
        <w:p w:rsidR="00611F5F" w:rsidRDefault="00561BC2">
          <w:pPr>
            <w:pStyle w:val="A3ABF7902F624A3D89076ED170044C1D"/>
          </w:pPr>
          <w:r w:rsidRPr="00725357">
            <w:rPr>
              <w:rStyle w:val="a3"/>
              <w:rFonts w:ascii="Times New Roman" w:hAnsi="Times New Roman" w:cs="Times New Roman"/>
            </w:rPr>
            <w:t>Click or tap here to enter text.</w:t>
          </w:r>
        </w:p>
      </w:docPartBody>
    </w:docPart>
    <w:docPart>
      <w:docPartPr>
        <w:name w:val="78E6D251E4E647FDA9319735EC417BF0"/>
        <w:category>
          <w:name w:val="General"/>
          <w:gallery w:val="placeholder"/>
        </w:category>
        <w:types>
          <w:type w:val="bbPlcHdr"/>
        </w:types>
        <w:behaviors>
          <w:behavior w:val="content"/>
        </w:behaviors>
        <w:guid w:val="{CBA5CA61-23D2-4CA9-AB68-D31180B9E80F}"/>
      </w:docPartPr>
      <w:docPartBody>
        <w:p w:rsidR="00611F5F" w:rsidRDefault="00561BC2">
          <w:pPr>
            <w:pStyle w:val="6D0C4E5DC70E41B9AE8F9294CE2173A0"/>
          </w:pPr>
          <w:r w:rsidRPr="008C2031">
            <w:rPr>
              <w:rStyle w:val="a3"/>
            </w:rPr>
            <w:t>Click or tap here to enter text.</w:t>
          </w:r>
        </w:p>
      </w:docPartBody>
    </w:docPart>
    <w:docPart>
      <w:docPartPr>
        <w:name w:val="6D0C4E5DC70E41B9AE8F9294CE2173A0"/>
        <w:category>
          <w:name w:val="General"/>
          <w:gallery w:val="placeholder"/>
        </w:category>
        <w:types>
          <w:type w:val="bbPlcHdr"/>
        </w:types>
        <w:behaviors>
          <w:behavior w:val="content"/>
        </w:behaviors>
        <w:guid w:val="{E1BFF02E-21F0-435F-BCF8-35C5D6839CD2}"/>
      </w:docPartPr>
      <w:docPartBody>
        <w:p w:rsidR="00611F5F" w:rsidRDefault="00561BC2">
          <w:pPr>
            <w:pStyle w:val="C9D64FDCBD4942E7AA80BFBD708ADC31"/>
          </w:pPr>
          <w:r w:rsidRPr="00725357">
            <w:rPr>
              <w:rStyle w:val="a3"/>
              <w:rFonts w:ascii="Times New Roman" w:hAnsi="Times New Roman" w:cs="Times New Roman"/>
            </w:rPr>
            <w:t>Click or tap here to enter text.</w:t>
          </w:r>
        </w:p>
      </w:docPartBody>
    </w:docPart>
    <w:docPart>
      <w:docPartPr>
        <w:name w:val="C9D64FDCBD4942E7AA80BFBD708ADC31"/>
        <w:category>
          <w:name w:val="General"/>
          <w:gallery w:val="placeholder"/>
        </w:category>
        <w:types>
          <w:type w:val="bbPlcHdr"/>
        </w:types>
        <w:behaviors>
          <w:behavior w:val="content"/>
        </w:behaviors>
        <w:guid w:val="{B31A98DE-38AE-42D8-A521-7B0117E19253}"/>
      </w:docPartPr>
      <w:docPartBody>
        <w:p w:rsidR="00611F5F" w:rsidRDefault="00561BC2">
          <w:pPr>
            <w:pStyle w:val="1B3EDF5F9E634E40A3FC90EB2820D2BE"/>
          </w:pPr>
          <w:r w:rsidRPr="00725357">
            <w:rPr>
              <w:rStyle w:val="a3"/>
              <w:rFonts w:ascii="Times New Roman" w:hAnsi="Times New Roman" w:cs="Times New Roman"/>
            </w:rPr>
            <w:t>Click or tap here to enter text.</w:t>
          </w:r>
        </w:p>
      </w:docPartBody>
    </w:docPart>
    <w:docPart>
      <w:docPartPr>
        <w:name w:val="1B3EDF5F9E634E40A3FC90EB2820D2BE"/>
        <w:category>
          <w:name w:val="General"/>
          <w:gallery w:val="placeholder"/>
        </w:category>
        <w:types>
          <w:type w:val="bbPlcHdr"/>
        </w:types>
        <w:behaviors>
          <w:behavior w:val="content"/>
        </w:behaviors>
        <w:guid w:val="{692AAE15-02F3-424A-9BA4-74173872BE21}"/>
      </w:docPartPr>
      <w:docPartBody>
        <w:p w:rsidR="00611F5F" w:rsidRDefault="00561BC2">
          <w:pPr>
            <w:pStyle w:val="3086D1CAA0004D1A828DD1894BF3E5F5"/>
          </w:pPr>
          <w:r w:rsidRPr="00725357">
            <w:rPr>
              <w:rStyle w:val="a3"/>
              <w:rFonts w:ascii="Times New Roman" w:hAnsi="Times New Roman" w:cs="Times New Roman"/>
            </w:rPr>
            <w:t>Click or tap here to enter text.</w:t>
          </w:r>
        </w:p>
      </w:docPartBody>
    </w:docPart>
    <w:docPart>
      <w:docPartPr>
        <w:name w:val="3086D1CAA0004D1A828DD1894BF3E5F5"/>
        <w:category>
          <w:name w:val="General"/>
          <w:gallery w:val="placeholder"/>
        </w:category>
        <w:types>
          <w:type w:val="bbPlcHdr"/>
        </w:types>
        <w:behaviors>
          <w:behavior w:val="content"/>
        </w:behaviors>
        <w:guid w:val="{153C0F04-4F4B-40E0-9FCF-E1F49C6718FE}"/>
      </w:docPartPr>
      <w:docPartBody>
        <w:p w:rsidR="00611F5F" w:rsidRDefault="00561BC2">
          <w:pPr>
            <w:pStyle w:val="CFCED5A8389C463B9EE82244EB8D1567"/>
          </w:pPr>
          <w:r w:rsidRPr="008C2031">
            <w:rPr>
              <w:rStyle w:val="a3"/>
            </w:rPr>
            <w:t>Click or tap here to enter text.</w:t>
          </w:r>
        </w:p>
      </w:docPartBody>
    </w:docPart>
    <w:docPart>
      <w:docPartPr>
        <w:name w:val="CFCED5A8389C463B9EE82244EB8D1567"/>
        <w:category>
          <w:name w:val="General"/>
          <w:gallery w:val="placeholder"/>
        </w:category>
        <w:types>
          <w:type w:val="bbPlcHdr"/>
        </w:types>
        <w:behaviors>
          <w:behavior w:val="content"/>
        </w:behaviors>
        <w:guid w:val="{3EE3AFAA-F79E-4DE8-8136-A7E4917D6602}"/>
      </w:docPartPr>
      <w:docPartBody>
        <w:p w:rsidR="00611F5F" w:rsidRDefault="00561BC2">
          <w:pPr>
            <w:pStyle w:val="551A9921C8F74017AB7CC234F822AD6A"/>
          </w:pPr>
          <w:r w:rsidRPr="008C2031">
            <w:rPr>
              <w:rStyle w:val="a3"/>
            </w:rPr>
            <w:t>Click or tap here to enter text.</w:t>
          </w:r>
        </w:p>
      </w:docPartBody>
    </w:docPart>
    <w:docPart>
      <w:docPartPr>
        <w:name w:val="551A9921C8F74017AB7CC234F822AD6A"/>
        <w:category>
          <w:name w:val="General"/>
          <w:gallery w:val="placeholder"/>
        </w:category>
        <w:types>
          <w:type w:val="bbPlcHdr"/>
        </w:types>
        <w:behaviors>
          <w:behavior w:val="content"/>
        </w:behaviors>
        <w:guid w:val="{7D75140C-8F97-4A84-A2A0-9B9F00CD6E3A}"/>
      </w:docPartPr>
      <w:docPartBody>
        <w:p w:rsidR="00611F5F" w:rsidRDefault="00561BC2">
          <w:pPr>
            <w:pStyle w:val="6BDCFDABF3374426AFF72D7B14C8B98B"/>
          </w:pPr>
          <w:r w:rsidRPr="008C2031">
            <w:rPr>
              <w:rStyle w:val="a3"/>
            </w:rPr>
            <w:t>Click or tap here to enter text.</w:t>
          </w:r>
        </w:p>
      </w:docPartBody>
    </w:docPart>
    <w:docPart>
      <w:docPartPr>
        <w:name w:val="6BDCFDABF3374426AFF72D7B14C8B98B"/>
        <w:category>
          <w:name w:val="General"/>
          <w:gallery w:val="placeholder"/>
        </w:category>
        <w:types>
          <w:type w:val="bbPlcHdr"/>
        </w:types>
        <w:behaviors>
          <w:behavior w:val="content"/>
        </w:behaviors>
        <w:guid w:val="{3EADD569-0851-4284-8515-F034652B2C5E}"/>
      </w:docPartPr>
      <w:docPartBody>
        <w:p w:rsidR="00611F5F" w:rsidRDefault="00561BC2">
          <w:pPr>
            <w:pStyle w:val="86CE4E29C78C470F85D85AB6558C8F2A"/>
          </w:pPr>
          <w:r w:rsidRPr="008C2031">
            <w:rPr>
              <w:rStyle w:val="a3"/>
            </w:rPr>
            <w:t>Click or tap here to enter text.</w:t>
          </w:r>
        </w:p>
      </w:docPartBody>
    </w:docPart>
    <w:docPart>
      <w:docPartPr>
        <w:name w:val="86CE4E29C78C470F85D85AB6558C8F2A"/>
        <w:category>
          <w:name w:val="General"/>
          <w:gallery w:val="placeholder"/>
        </w:category>
        <w:types>
          <w:type w:val="bbPlcHdr"/>
        </w:types>
        <w:behaviors>
          <w:behavior w:val="content"/>
        </w:behaviors>
        <w:guid w:val="{3533E6E7-68FE-46C1-A42D-8325BE9B0935}"/>
      </w:docPartPr>
      <w:docPartBody>
        <w:p w:rsidR="00611F5F" w:rsidRDefault="00561BC2">
          <w:pPr>
            <w:pStyle w:val="3EC7ACDA68F04E0C9117807E873BA844"/>
          </w:pPr>
          <w:r w:rsidRPr="00725357">
            <w:rPr>
              <w:rStyle w:val="a3"/>
              <w:rFonts w:ascii="Times New Roman" w:hAnsi="Times New Roman" w:cs="Times New Roman"/>
            </w:rPr>
            <w:t>Click or tap here to enter text.</w:t>
          </w:r>
        </w:p>
      </w:docPartBody>
    </w:docPart>
    <w:docPart>
      <w:docPartPr>
        <w:name w:val="3EC7ACDA68F04E0C9117807E873BA844"/>
        <w:category>
          <w:name w:val="General"/>
          <w:gallery w:val="placeholder"/>
        </w:category>
        <w:types>
          <w:type w:val="bbPlcHdr"/>
        </w:types>
        <w:behaviors>
          <w:behavior w:val="content"/>
        </w:behaviors>
        <w:guid w:val="{380E26B6-BDAB-4C18-BD23-2390DABF89D6}"/>
      </w:docPartPr>
      <w:docPartBody>
        <w:p w:rsidR="00611F5F" w:rsidRDefault="00561BC2">
          <w:pPr>
            <w:pStyle w:val="A8654D306E324CB8B20214661341F7BA"/>
          </w:pPr>
          <w:r w:rsidRPr="00725357">
            <w:rPr>
              <w:rStyle w:val="a3"/>
              <w:rFonts w:ascii="Times New Roman" w:hAnsi="Times New Roman" w:cs="Times New Roman"/>
            </w:rPr>
            <w:t>Click or tap here to enter text.</w:t>
          </w:r>
        </w:p>
      </w:docPartBody>
    </w:docPart>
    <w:docPart>
      <w:docPartPr>
        <w:name w:val="A8654D306E324CB8B20214661341F7BA"/>
        <w:category>
          <w:name w:val="General"/>
          <w:gallery w:val="placeholder"/>
        </w:category>
        <w:types>
          <w:type w:val="bbPlcHdr"/>
        </w:types>
        <w:behaviors>
          <w:behavior w:val="content"/>
        </w:behaviors>
        <w:guid w:val="{E2E7979C-8A24-401D-995D-45C29EDD8C28}"/>
      </w:docPartPr>
      <w:docPartBody>
        <w:p w:rsidR="00611F5F" w:rsidRDefault="00561BC2">
          <w:pPr>
            <w:pStyle w:val="EE026961CADC4931BF51E3D7DCC98C23"/>
          </w:pPr>
          <w:r w:rsidRPr="00725357">
            <w:rPr>
              <w:rStyle w:val="a3"/>
              <w:rFonts w:ascii="Times New Roman" w:hAnsi="Times New Roman" w:cs="Times New Roman"/>
            </w:rPr>
            <w:t>Click or tap here to enter text.</w:t>
          </w:r>
        </w:p>
      </w:docPartBody>
    </w:docPart>
    <w:docPart>
      <w:docPartPr>
        <w:name w:val="EE026961CADC4931BF51E3D7DCC98C23"/>
        <w:category>
          <w:name w:val="General"/>
          <w:gallery w:val="placeholder"/>
        </w:category>
        <w:types>
          <w:type w:val="bbPlcHdr"/>
        </w:types>
        <w:behaviors>
          <w:behavior w:val="content"/>
        </w:behaviors>
        <w:guid w:val="{1BB68BA5-7AEB-4A8C-BBA7-83E360813F6A}"/>
      </w:docPartPr>
      <w:docPartBody>
        <w:p w:rsidR="00611F5F" w:rsidRDefault="00561BC2">
          <w:pPr>
            <w:pStyle w:val="EE1FBDCD5B8A45A2A431460CB43D1654"/>
          </w:pPr>
          <w:r w:rsidRPr="00725357">
            <w:rPr>
              <w:rStyle w:val="a3"/>
              <w:rFonts w:ascii="Times New Roman" w:hAnsi="Times New Roman" w:cs="Times New Roman"/>
            </w:rPr>
            <w:t>Click or tap here to enter text.</w:t>
          </w:r>
        </w:p>
      </w:docPartBody>
    </w:docPart>
    <w:docPart>
      <w:docPartPr>
        <w:name w:val="EE1FBDCD5B8A45A2A431460CB43D1654"/>
        <w:category>
          <w:name w:val="General"/>
          <w:gallery w:val="placeholder"/>
        </w:category>
        <w:types>
          <w:type w:val="bbPlcHdr"/>
        </w:types>
        <w:behaviors>
          <w:behavior w:val="content"/>
        </w:behaviors>
        <w:guid w:val="{EE7D9154-94D2-44C9-9176-7825D93F8B99}"/>
      </w:docPartPr>
      <w:docPartBody>
        <w:p w:rsidR="00611F5F" w:rsidRDefault="00561BC2">
          <w:pPr>
            <w:pStyle w:val="3397CD226CE34302A02D3169A575C686"/>
          </w:pPr>
          <w:r w:rsidRPr="00725357">
            <w:rPr>
              <w:rStyle w:val="a3"/>
              <w:rFonts w:ascii="Times New Roman" w:hAnsi="Times New Roman" w:cs="Times New Roman"/>
            </w:rPr>
            <w:t>Click or tap here to enter text.</w:t>
          </w:r>
        </w:p>
      </w:docPartBody>
    </w:docPart>
    <w:docPart>
      <w:docPartPr>
        <w:name w:val="ADB81EDAA5184A009541029BF631164E"/>
        <w:category>
          <w:name w:val="General"/>
          <w:gallery w:val="placeholder"/>
        </w:category>
        <w:types>
          <w:type w:val="bbPlcHdr"/>
        </w:types>
        <w:behaviors>
          <w:behavior w:val="content"/>
        </w:behaviors>
        <w:guid w:val="{6BF37AD2-7B6D-48E9-A50F-58D31859C793}"/>
      </w:docPartPr>
      <w:docPartBody>
        <w:p w:rsidR="00611F5F" w:rsidRDefault="00561BC2">
          <w:pPr>
            <w:pStyle w:val="1CB424726A8245F79064EC2C3371908F"/>
          </w:pPr>
          <w:r w:rsidRPr="008C2031">
            <w:rPr>
              <w:rStyle w:val="a3"/>
            </w:rPr>
            <w:t>Click or tap here to enter text.</w:t>
          </w:r>
        </w:p>
      </w:docPartBody>
    </w:docPart>
    <w:docPart>
      <w:docPartPr>
        <w:name w:val="1CB424726A8245F79064EC2C3371908F"/>
        <w:category>
          <w:name w:val="General"/>
          <w:gallery w:val="placeholder"/>
        </w:category>
        <w:types>
          <w:type w:val="bbPlcHdr"/>
        </w:types>
        <w:behaviors>
          <w:behavior w:val="content"/>
        </w:behaviors>
        <w:guid w:val="{9A35DC18-BA3F-4707-AEA5-6D8C1B728E9E}"/>
      </w:docPartPr>
      <w:docPartBody>
        <w:p w:rsidR="00611F5F" w:rsidRDefault="00561BC2">
          <w:pPr>
            <w:pStyle w:val="D240968069E047FBA3534AAF2EF32F8A"/>
          </w:pPr>
          <w:r w:rsidRPr="008C2031">
            <w:rPr>
              <w:rStyle w:val="a3"/>
            </w:rPr>
            <w:t>Click or tap here to enter text.</w:t>
          </w:r>
        </w:p>
      </w:docPartBody>
    </w:docPart>
    <w:docPart>
      <w:docPartPr>
        <w:name w:val="44C05F1985534104BBCB2112093D3831"/>
        <w:category>
          <w:name w:val="Общие"/>
          <w:gallery w:val="placeholder"/>
        </w:category>
        <w:types>
          <w:type w:val="bbPlcHdr"/>
        </w:types>
        <w:behaviors>
          <w:behavior w:val="content"/>
        </w:behaviors>
        <w:guid w:val="{3D7F60A6-3F49-4CE5-893D-7D47A57006B6}"/>
      </w:docPartPr>
      <w:docPartBody>
        <w:p w:rsidR="0038347B" w:rsidRDefault="00916CF9" w:rsidP="00916CF9">
          <w:pPr>
            <w:pStyle w:val="345123293F2B410E9C01C60034EEC029"/>
          </w:pPr>
          <w:r w:rsidRPr="008C2031">
            <w:rPr>
              <w:rStyle w:val="a3"/>
            </w:rPr>
            <w:t>Click or tap here to enter text.</w:t>
          </w:r>
        </w:p>
      </w:docPartBody>
    </w:docPart>
    <w:docPart>
      <w:docPartPr>
        <w:name w:val="1B7A4E636C424F8C97AEF8D1EF8ABA1C"/>
        <w:category>
          <w:name w:val="Общие"/>
          <w:gallery w:val="placeholder"/>
        </w:category>
        <w:types>
          <w:type w:val="bbPlcHdr"/>
        </w:types>
        <w:behaviors>
          <w:behavior w:val="content"/>
        </w:behaviors>
        <w:guid w:val="{496F1FE7-E4CF-4C0A-9695-5B14AAA2B480}"/>
      </w:docPartPr>
      <w:docPartBody>
        <w:p w:rsidR="0038347B" w:rsidRDefault="00916CF9" w:rsidP="00916CF9">
          <w:pPr>
            <w:pStyle w:val="DF941D3A8B4847D7BD41BF6C0A5BCCBA"/>
          </w:pPr>
          <w:r w:rsidRPr="008C2031">
            <w:rPr>
              <w:rStyle w:val="a3"/>
            </w:rPr>
            <w:t>Click or tap here to enter text.</w:t>
          </w:r>
        </w:p>
      </w:docPartBody>
    </w:docPart>
    <w:docPart>
      <w:docPartPr>
        <w:name w:val="345123293F2B410E9C01C60034EEC029"/>
        <w:category>
          <w:name w:val="Общие"/>
          <w:gallery w:val="placeholder"/>
        </w:category>
        <w:types>
          <w:type w:val="bbPlcHdr"/>
        </w:types>
        <w:behaviors>
          <w:behavior w:val="content"/>
        </w:behaviors>
        <w:guid w:val="{F88637DC-BE71-43AB-8729-21668FE9AED5}"/>
      </w:docPartPr>
      <w:docPartBody>
        <w:p w:rsidR="0038347B" w:rsidRDefault="00916CF9" w:rsidP="00916CF9">
          <w:pPr>
            <w:pStyle w:val="DB2D6DB4E47A475498FC4AE299292AFD"/>
          </w:pPr>
          <w:r w:rsidRPr="008C2031">
            <w:rPr>
              <w:rStyle w:val="a3"/>
            </w:rPr>
            <w:t>Click or tap here to enter text.</w:t>
          </w:r>
        </w:p>
      </w:docPartBody>
    </w:docPart>
    <w:docPart>
      <w:docPartPr>
        <w:name w:val="DF941D3A8B4847D7BD41BF6C0A5BCCBA"/>
        <w:category>
          <w:name w:val="Общие"/>
          <w:gallery w:val="placeholder"/>
        </w:category>
        <w:types>
          <w:type w:val="bbPlcHdr"/>
        </w:types>
        <w:behaviors>
          <w:behavior w:val="content"/>
        </w:behaviors>
        <w:guid w:val="{52E33EEB-861A-4B21-BCCB-7CDC5D53E9A2}"/>
      </w:docPartPr>
      <w:docPartBody>
        <w:p w:rsidR="0038347B" w:rsidRDefault="00916CF9" w:rsidP="00916CF9">
          <w:pPr>
            <w:pStyle w:val="AAD974386DB74187A4DC50AA9E7ADAB1"/>
          </w:pPr>
          <w:r w:rsidRPr="008C2031">
            <w:rPr>
              <w:rStyle w:val="a3"/>
            </w:rPr>
            <w:t>Click or tap here to enter text.</w:t>
          </w:r>
        </w:p>
      </w:docPartBody>
    </w:docPart>
    <w:docPart>
      <w:docPartPr>
        <w:name w:val="DB2D6DB4E47A475498FC4AE299292AFD"/>
        <w:category>
          <w:name w:val="Общие"/>
          <w:gallery w:val="placeholder"/>
        </w:category>
        <w:types>
          <w:type w:val="bbPlcHdr"/>
        </w:types>
        <w:behaviors>
          <w:behavior w:val="content"/>
        </w:behaviors>
        <w:guid w:val="{FBE84D5A-07D5-4D65-8BEE-CF8C807C76A6}"/>
      </w:docPartPr>
      <w:docPartBody>
        <w:p w:rsidR="0038347B" w:rsidRDefault="00916CF9" w:rsidP="00916CF9">
          <w:pPr>
            <w:pStyle w:val="F0328D2E718C49E6A6735587E5F67300"/>
          </w:pPr>
          <w:r w:rsidRPr="008C2031">
            <w:rPr>
              <w:rStyle w:val="a3"/>
            </w:rPr>
            <w:t>Click or tap here to enter text.</w:t>
          </w:r>
        </w:p>
      </w:docPartBody>
    </w:docPart>
    <w:docPart>
      <w:docPartPr>
        <w:name w:val="AAD974386DB74187A4DC50AA9E7ADAB1"/>
        <w:category>
          <w:name w:val="Общие"/>
          <w:gallery w:val="placeholder"/>
        </w:category>
        <w:types>
          <w:type w:val="bbPlcHdr"/>
        </w:types>
        <w:behaviors>
          <w:behavior w:val="content"/>
        </w:behaviors>
        <w:guid w:val="{B77F82AF-8713-4464-9215-10B6B382F15B}"/>
      </w:docPartPr>
      <w:docPartBody>
        <w:p w:rsidR="0038347B" w:rsidRDefault="00916CF9" w:rsidP="00916CF9">
          <w:pPr>
            <w:pStyle w:val="1C162BA2B98C430E973AC5F9AC20A5FE"/>
          </w:pPr>
          <w:r w:rsidRPr="008C2031">
            <w:rPr>
              <w:rStyle w:val="a3"/>
            </w:rPr>
            <w:t>Click or tap here to enter text.</w:t>
          </w:r>
        </w:p>
      </w:docPartBody>
    </w:docPart>
    <w:docPart>
      <w:docPartPr>
        <w:name w:val="F0328D2E718C49E6A6735587E5F67300"/>
        <w:category>
          <w:name w:val="Общие"/>
          <w:gallery w:val="placeholder"/>
        </w:category>
        <w:types>
          <w:type w:val="bbPlcHdr"/>
        </w:types>
        <w:behaviors>
          <w:behavior w:val="content"/>
        </w:behaviors>
        <w:guid w:val="{15B97516-300F-4077-9FD8-F15409135E17}"/>
      </w:docPartPr>
      <w:docPartBody>
        <w:p w:rsidR="0038347B" w:rsidRDefault="00916CF9" w:rsidP="00916CF9">
          <w:pPr>
            <w:pStyle w:val="CD09066917EE48B48EF1E2AE1EE139CA"/>
          </w:pPr>
          <w:r w:rsidRPr="008C2031">
            <w:rPr>
              <w:rStyle w:val="a3"/>
            </w:rPr>
            <w:t>Click or tap here to enter text.</w:t>
          </w:r>
        </w:p>
      </w:docPartBody>
    </w:docPart>
    <w:docPart>
      <w:docPartPr>
        <w:name w:val="1C162BA2B98C430E973AC5F9AC20A5FE"/>
        <w:category>
          <w:name w:val="Общие"/>
          <w:gallery w:val="placeholder"/>
        </w:category>
        <w:types>
          <w:type w:val="bbPlcHdr"/>
        </w:types>
        <w:behaviors>
          <w:behavior w:val="content"/>
        </w:behaviors>
        <w:guid w:val="{813CA3F4-5EF6-40CE-B172-424AFDC9979A}"/>
      </w:docPartPr>
      <w:docPartBody>
        <w:p w:rsidR="0038347B" w:rsidRDefault="00916CF9" w:rsidP="00916CF9">
          <w:pPr>
            <w:pStyle w:val="8B4F807B9B224E08838581507816F885"/>
          </w:pPr>
          <w:r w:rsidRPr="008C2031">
            <w:rPr>
              <w:rStyle w:val="a3"/>
            </w:rPr>
            <w:t>Click or tap here to enter text.</w:t>
          </w:r>
        </w:p>
      </w:docPartBody>
    </w:docPart>
    <w:docPart>
      <w:docPartPr>
        <w:name w:val="CD09066917EE48B48EF1E2AE1EE139CA"/>
        <w:category>
          <w:name w:val="Общие"/>
          <w:gallery w:val="placeholder"/>
        </w:category>
        <w:types>
          <w:type w:val="bbPlcHdr"/>
        </w:types>
        <w:behaviors>
          <w:behavior w:val="content"/>
        </w:behaviors>
        <w:guid w:val="{0698761B-61EB-4C99-8E56-B6838DAA9182}"/>
      </w:docPartPr>
      <w:docPartBody>
        <w:p w:rsidR="0038347B" w:rsidRDefault="00916CF9" w:rsidP="00916CF9">
          <w:pPr>
            <w:pStyle w:val="50EA3406011543DFA5D958D5660BF093"/>
          </w:pPr>
          <w:r w:rsidRPr="008C2031">
            <w:rPr>
              <w:rStyle w:val="a3"/>
            </w:rPr>
            <w:t>Click or tap here to enter text.</w:t>
          </w:r>
        </w:p>
      </w:docPartBody>
    </w:docPart>
    <w:docPart>
      <w:docPartPr>
        <w:name w:val="50EA3406011543DFA5D958D5660BF093"/>
        <w:category>
          <w:name w:val="Общие"/>
          <w:gallery w:val="placeholder"/>
        </w:category>
        <w:types>
          <w:type w:val="bbPlcHdr"/>
        </w:types>
        <w:behaviors>
          <w:behavior w:val="content"/>
        </w:behaviors>
        <w:guid w:val="{F765D1C1-7C8D-4211-961F-1E415689C57C}"/>
      </w:docPartPr>
      <w:docPartBody>
        <w:p w:rsidR="0038347B" w:rsidRDefault="00916CF9" w:rsidP="00916CF9">
          <w:pPr>
            <w:pStyle w:val="A6F40D35C58A470A93485ECF5C9B405E"/>
          </w:pPr>
          <w:r w:rsidRPr="008C2031">
            <w:rPr>
              <w:rStyle w:val="a3"/>
            </w:rPr>
            <w:t>Click or tap here to enter text.</w:t>
          </w:r>
        </w:p>
      </w:docPartBody>
    </w:docPart>
    <w:docPart>
      <w:docPartPr>
        <w:name w:val="8C212DA030A744F7B68E20E284328241"/>
        <w:category>
          <w:name w:val="Общие"/>
          <w:gallery w:val="placeholder"/>
        </w:category>
        <w:types>
          <w:type w:val="bbPlcHdr"/>
        </w:types>
        <w:behaviors>
          <w:behavior w:val="content"/>
        </w:behaviors>
        <w:guid w:val="{B827A88B-50E6-46C6-9458-122693BA51FC}"/>
      </w:docPartPr>
      <w:docPartBody>
        <w:p w:rsidR="0038347B" w:rsidRDefault="00916CF9" w:rsidP="00916CF9">
          <w:pPr>
            <w:pStyle w:val="AB11C47EE5994D09A21620E24D130228"/>
          </w:pPr>
          <w:r w:rsidRPr="008C2031">
            <w:rPr>
              <w:rStyle w:val="a3"/>
            </w:rPr>
            <w:t>Click or tap here to enter text.</w:t>
          </w:r>
        </w:p>
      </w:docPartBody>
    </w:docPart>
    <w:docPart>
      <w:docPartPr>
        <w:name w:val="A6F40D35C58A470A93485ECF5C9B405E"/>
        <w:category>
          <w:name w:val="Общие"/>
          <w:gallery w:val="placeholder"/>
        </w:category>
        <w:types>
          <w:type w:val="bbPlcHdr"/>
        </w:types>
        <w:behaviors>
          <w:behavior w:val="content"/>
        </w:behaviors>
        <w:guid w:val="{8D5CAB54-26BE-45E8-B286-7A86D7D25AD9}"/>
      </w:docPartPr>
      <w:docPartBody>
        <w:p w:rsidR="0038347B" w:rsidRDefault="00916CF9" w:rsidP="00916CF9">
          <w:pPr>
            <w:pStyle w:val="D6EEA8482B424E6EACF83078B07E2AC7"/>
          </w:pPr>
          <w:r w:rsidRPr="008C2031">
            <w:rPr>
              <w:rStyle w:val="a3"/>
            </w:rPr>
            <w:t>Click or tap here to enter text.</w:t>
          </w:r>
        </w:p>
      </w:docPartBody>
    </w:docPart>
    <w:docPart>
      <w:docPartPr>
        <w:name w:val="31E675F7624141789DD5E4B3529D69A7"/>
        <w:category>
          <w:name w:val="Общие"/>
          <w:gallery w:val="placeholder"/>
        </w:category>
        <w:types>
          <w:type w:val="bbPlcHdr"/>
        </w:types>
        <w:behaviors>
          <w:behavior w:val="content"/>
        </w:behaviors>
        <w:guid w:val="{330EEA9B-4CA6-42E3-AEE5-340E675C3EA9}"/>
      </w:docPartPr>
      <w:docPartBody>
        <w:p w:rsidR="0038347B" w:rsidRDefault="00916CF9" w:rsidP="00916CF9">
          <w:pPr>
            <w:pStyle w:val="576CD1D374F44031AD821521D920FB60"/>
          </w:pPr>
          <w:r w:rsidRPr="008C2031">
            <w:rPr>
              <w:rStyle w:val="a3"/>
            </w:rPr>
            <w:t>Click or tap here to enter text.</w:t>
          </w:r>
        </w:p>
      </w:docPartBody>
    </w:docPart>
    <w:docPart>
      <w:docPartPr>
        <w:name w:val="E08CE72D76634801B08E352FB316423B"/>
        <w:category>
          <w:name w:val="Общие"/>
          <w:gallery w:val="placeholder"/>
        </w:category>
        <w:types>
          <w:type w:val="bbPlcHdr"/>
        </w:types>
        <w:behaviors>
          <w:behavior w:val="content"/>
        </w:behaviors>
        <w:guid w:val="{A8A91AF1-BA33-485B-9AAD-13AD7C7CAFCE}"/>
      </w:docPartPr>
      <w:docPartBody>
        <w:p w:rsidR="0038347B" w:rsidRDefault="00916CF9" w:rsidP="00916CF9">
          <w:pPr>
            <w:pStyle w:val="35CF995389E3422185D15B3D454B670B"/>
          </w:pPr>
          <w:r w:rsidRPr="008C2031">
            <w:rPr>
              <w:rStyle w:val="a3"/>
            </w:rPr>
            <w:t>Click or tap here to enter text.</w:t>
          </w:r>
        </w:p>
      </w:docPartBody>
    </w:docPart>
    <w:docPart>
      <w:docPartPr>
        <w:name w:val="576CD1D374F44031AD821521D920FB60"/>
        <w:category>
          <w:name w:val="Общие"/>
          <w:gallery w:val="placeholder"/>
        </w:category>
        <w:types>
          <w:type w:val="bbPlcHdr"/>
        </w:types>
        <w:behaviors>
          <w:behavior w:val="content"/>
        </w:behaviors>
        <w:guid w:val="{2AD51BD4-769F-4BF1-ABC4-C25058631DB2}"/>
      </w:docPartPr>
      <w:docPartBody>
        <w:p w:rsidR="0038347B" w:rsidRDefault="00916CF9" w:rsidP="00916CF9">
          <w:pPr>
            <w:pStyle w:val="28E7431DC54E454C98A219DB87DBC5C1"/>
          </w:pPr>
          <w:r w:rsidRPr="008C2031">
            <w:rPr>
              <w:rStyle w:val="a3"/>
            </w:rPr>
            <w:t>Click or tap here to enter text.</w:t>
          </w:r>
        </w:p>
      </w:docPartBody>
    </w:docPart>
    <w:docPart>
      <w:docPartPr>
        <w:name w:val="35CF995389E3422185D15B3D454B670B"/>
        <w:category>
          <w:name w:val="Общие"/>
          <w:gallery w:val="placeholder"/>
        </w:category>
        <w:types>
          <w:type w:val="bbPlcHdr"/>
        </w:types>
        <w:behaviors>
          <w:behavior w:val="content"/>
        </w:behaviors>
        <w:guid w:val="{9E50F379-BE66-4ADB-B224-D54164D47E0E}"/>
      </w:docPartPr>
      <w:docPartBody>
        <w:p w:rsidR="0038347B" w:rsidRDefault="00916CF9" w:rsidP="00916CF9">
          <w:pPr>
            <w:pStyle w:val="5B16C979E0304E81A2465E9C9B60FAF6"/>
          </w:pPr>
          <w:r w:rsidRPr="008C2031">
            <w:rPr>
              <w:rStyle w:val="a3"/>
            </w:rPr>
            <w:t>Click or tap here to enter text.</w:t>
          </w:r>
        </w:p>
      </w:docPartBody>
    </w:docPart>
    <w:docPart>
      <w:docPartPr>
        <w:name w:val="AB3F01EE00C343B495D84A94F66672C6"/>
        <w:category>
          <w:name w:val="Общие"/>
          <w:gallery w:val="placeholder"/>
        </w:category>
        <w:types>
          <w:type w:val="bbPlcHdr"/>
        </w:types>
        <w:behaviors>
          <w:behavior w:val="content"/>
        </w:behaviors>
        <w:guid w:val="{A4BC3FE4-0F10-4ED7-BE6F-A8089F7ED28A}"/>
      </w:docPartPr>
      <w:docPartBody>
        <w:p w:rsidR="0038347B" w:rsidRDefault="00916CF9" w:rsidP="00916CF9">
          <w:pPr>
            <w:pStyle w:val="7AFEF6B501BD46FAAB71F95A893EF631"/>
          </w:pPr>
          <w:r w:rsidRPr="008C2031">
            <w:rPr>
              <w:rStyle w:val="a3"/>
            </w:rPr>
            <w:t>Click or tap here to enter text.</w:t>
          </w:r>
        </w:p>
      </w:docPartBody>
    </w:docPart>
    <w:docPart>
      <w:docPartPr>
        <w:name w:val="030C2F1840AC429AB5B669441B1CA87B"/>
        <w:category>
          <w:name w:val="Общие"/>
          <w:gallery w:val="placeholder"/>
        </w:category>
        <w:types>
          <w:type w:val="bbPlcHdr"/>
        </w:types>
        <w:behaviors>
          <w:behavior w:val="content"/>
        </w:behaviors>
        <w:guid w:val="{BD872B08-62CC-4F1E-9266-7AAE94CEAF48}"/>
      </w:docPartPr>
      <w:docPartBody>
        <w:p w:rsidR="0038347B" w:rsidRDefault="00916CF9" w:rsidP="00916CF9">
          <w:pPr>
            <w:pStyle w:val="7D39FA9D3EC2451A8426945939407E33"/>
          </w:pPr>
          <w:r w:rsidRPr="008C2031">
            <w:rPr>
              <w:rStyle w:val="a3"/>
            </w:rPr>
            <w:t>Click or tap here to enter text.</w:t>
          </w:r>
        </w:p>
      </w:docPartBody>
    </w:docPart>
    <w:docPart>
      <w:docPartPr>
        <w:name w:val="0BD7F609F2D34B648921550B5605C11E"/>
        <w:category>
          <w:name w:val="Общие"/>
          <w:gallery w:val="placeholder"/>
        </w:category>
        <w:types>
          <w:type w:val="bbPlcHdr"/>
        </w:types>
        <w:behaviors>
          <w:behavior w:val="content"/>
        </w:behaviors>
        <w:guid w:val="{1526A904-690B-4C23-963E-B210511A9340}"/>
      </w:docPartPr>
      <w:docPartBody>
        <w:p w:rsidR="0038347B" w:rsidRDefault="00916CF9" w:rsidP="00916CF9">
          <w:pPr>
            <w:pStyle w:val="0C6719A36F51444BB724731B8BDF0D3E"/>
          </w:pPr>
          <w:r w:rsidRPr="008C2031">
            <w:rPr>
              <w:rStyle w:val="a3"/>
            </w:rPr>
            <w:t>Click or tap here to enter text.</w:t>
          </w:r>
        </w:p>
      </w:docPartBody>
    </w:docPart>
    <w:docPart>
      <w:docPartPr>
        <w:name w:val="6A11D32CE57E4B45B07DF43376BCD40F"/>
        <w:category>
          <w:name w:val="Общие"/>
          <w:gallery w:val="placeholder"/>
        </w:category>
        <w:types>
          <w:type w:val="bbPlcHdr"/>
        </w:types>
        <w:behaviors>
          <w:behavior w:val="content"/>
        </w:behaviors>
        <w:guid w:val="{A52FCFBE-4C68-4D5C-A222-5B39A90EA3E8}"/>
      </w:docPartPr>
      <w:docPartBody>
        <w:p w:rsidR="0038347B" w:rsidRDefault="00916CF9" w:rsidP="00916CF9">
          <w:pPr>
            <w:pStyle w:val="5407A17084534E6DAEC1FAC23C5E5241"/>
          </w:pPr>
          <w:r w:rsidRPr="00725357">
            <w:rPr>
              <w:rStyle w:val="a3"/>
              <w:rFonts w:ascii="Times New Roman" w:hAnsi="Times New Roman" w:cs="Times New Roman"/>
            </w:rPr>
            <w:t>Click or tap here to enter text.</w:t>
          </w:r>
        </w:p>
      </w:docPartBody>
    </w:docPart>
    <w:docPart>
      <w:docPartPr>
        <w:name w:val="8C88E264BC814B469A99D0EE321900F9"/>
        <w:category>
          <w:name w:val="Общие"/>
          <w:gallery w:val="placeholder"/>
        </w:category>
        <w:types>
          <w:type w:val="bbPlcHdr"/>
        </w:types>
        <w:behaviors>
          <w:behavior w:val="content"/>
        </w:behaviors>
        <w:guid w:val="{8E8DC5AB-4C59-42F5-80AF-8A8EE30A99D4}"/>
      </w:docPartPr>
      <w:docPartBody>
        <w:p w:rsidR="0038347B" w:rsidRDefault="00916CF9" w:rsidP="00916CF9">
          <w:pPr>
            <w:pStyle w:val="EFF34E9264004BA39128B27059FA1E49"/>
          </w:pPr>
          <w:r w:rsidRPr="00725357">
            <w:rPr>
              <w:rStyle w:val="a3"/>
              <w:rFonts w:ascii="Times New Roman" w:hAnsi="Times New Roman" w:cs="Times New Roman"/>
            </w:rPr>
            <w:t>Click or tap here to enter text.</w:t>
          </w:r>
        </w:p>
      </w:docPartBody>
    </w:docPart>
    <w:docPart>
      <w:docPartPr>
        <w:name w:val="F487BE520BD240358A2E960DE7D44CF5"/>
        <w:category>
          <w:name w:val="Общие"/>
          <w:gallery w:val="placeholder"/>
        </w:category>
        <w:types>
          <w:type w:val="bbPlcHdr"/>
        </w:types>
        <w:behaviors>
          <w:behavior w:val="content"/>
        </w:behaviors>
        <w:guid w:val="{FB086468-C3A7-4DDA-8580-C754D19B5957}"/>
      </w:docPartPr>
      <w:docPartBody>
        <w:p w:rsidR="0038347B" w:rsidRDefault="00916CF9" w:rsidP="00916CF9">
          <w:pPr>
            <w:pStyle w:val="3747D3646E294FB6BF95D7B86336FC3D"/>
          </w:pPr>
          <w:r w:rsidRPr="00725357">
            <w:rPr>
              <w:rStyle w:val="a3"/>
              <w:rFonts w:ascii="Times New Roman" w:hAnsi="Times New Roman" w:cs="Times New Roman"/>
            </w:rPr>
            <w:t>Click or tap here to enter text.</w:t>
          </w:r>
        </w:p>
      </w:docPartBody>
    </w:docPart>
    <w:docPart>
      <w:docPartPr>
        <w:name w:val="A206CE5517734AB99A34114683BD211A"/>
        <w:category>
          <w:name w:val="Общие"/>
          <w:gallery w:val="placeholder"/>
        </w:category>
        <w:types>
          <w:type w:val="bbPlcHdr"/>
        </w:types>
        <w:behaviors>
          <w:behavior w:val="content"/>
        </w:behaviors>
        <w:guid w:val="{0EC2DF43-EBB7-4E51-A763-DFE553E8650F}"/>
      </w:docPartPr>
      <w:docPartBody>
        <w:p w:rsidR="0038347B" w:rsidRDefault="00916CF9" w:rsidP="00916CF9">
          <w:pPr>
            <w:pStyle w:val="36D54BD214C84E02B7B7F944DC267993"/>
          </w:pPr>
          <w:r w:rsidRPr="00725357">
            <w:rPr>
              <w:rStyle w:val="a3"/>
              <w:rFonts w:ascii="Times New Roman" w:hAnsi="Times New Roman" w:cs="Times New Roman"/>
            </w:rPr>
            <w:t>Click or tap here to enter text.</w:t>
          </w:r>
        </w:p>
      </w:docPartBody>
    </w:docPart>
    <w:docPart>
      <w:docPartPr>
        <w:name w:val="2ACD003E04B247A8A8B2B86525F21C9A"/>
        <w:category>
          <w:name w:val="Общие"/>
          <w:gallery w:val="placeholder"/>
        </w:category>
        <w:types>
          <w:type w:val="bbPlcHdr"/>
        </w:types>
        <w:behaviors>
          <w:behavior w:val="content"/>
        </w:behaviors>
        <w:guid w:val="{A112FF08-6C59-4781-9A76-5F09E9D94808}"/>
      </w:docPartPr>
      <w:docPartBody>
        <w:p w:rsidR="0038347B" w:rsidRDefault="00916CF9" w:rsidP="00916CF9">
          <w:pPr>
            <w:pStyle w:val="0830424EEDC24BCFBFF9E0C3D0E7C63B"/>
          </w:pPr>
          <w:r w:rsidRPr="00725357">
            <w:rPr>
              <w:rStyle w:val="a3"/>
              <w:rFonts w:ascii="Times New Roman" w:hAnsi="Times New Roman" w:cs="Times New Roman"/>
            </w:rPr>
            <w:t>Click or tap here to enter text.</w:t>
          </w:r>
        </w:p>
      </w:docPartBody>
    </w:docPart>
    <w:docPart>
      <w:docPartPr>
        <w:name w:val="8E31CD6A359C4510B46C7C14427658E9"/>
        <w:category>
          <w:name w:val="Общие"/>
          <w:gallery w:val="placeholder"/>
        </w:category>
        <w:types>
          <w:type w:val="bbPlcHdr"/>
        </w:types>
        <w:behaviors>
          <w:behavior w:val="content"/>
        </w:behaviors>
        <w:guid w:val="{4BD887FA-5BAA-4C08-A0E0-35A3BB5D2F36}"/>
      </w:docPartPr>
      <w:docPartBody>
        <w:p w:rsidR="0038347B" w:rsidRDefault="00916CF9" w:rsidP="00916CF9">
          <w:pPr>
            <w:pStyle w:val="D7B35E9647164D5098636816C835F3E5"/>
          </w:pPr>
          <w:r w:rsidRPr="00725357">
            <w:rPr>
              <w:rStyle w:val="a3"/>
              <w:rFonts w:ascii="Times New Roman" w:hAnsi="Times New Roman" w:cs="Times New Roman"/>
            </w:rPr>
            <w:t>Click or tap here to enter text.</w:t>
          </w:r>
        </w:p>
      </w:docPartBody>
    </w:docPart>
    <w:docPart>
      <w:docPartPr>
        <w:name w:val="3698D635E73449A8BA8F5EC2F64437A8"/>
        <w:category>
          <w:name w:val="Общие"/>
          <w:gallery w:val="placeholder"/>
        </w:category>
        <w:types>
          <w:type w:val="bbPlcHdr"/>
        </w:types>
        <w:behaviors>
          <w:behavior w:val="content"/>
        </w:behaviors>
        <w:guid w:val="{337DCCF5-383C-4100-8E6B-C1A633105B25}"/>
      </w:docPartPr>
      <w:docPartBody>
        <w:p w:rsidR="0038347B" w:rsidRDefault="00916CF9" w:rsidP="00916CF9">
          <w:pPr>
            <w:pStyle w:val="E99251D2763746D4A608E7D7240415E5"/>
          </w:pPr>
          <w:r w:rsidRPr="00725357">
            <w:rPr>
              <w:rStyle w:val="a3"/>
              <w:rFonts w:ascii="Times New Roman" w:hAnsi="Times New Roman" w:cs="Times New Roman"/>
            </w:rPr>
            <w:t>Click or tap here to enter text.</w:t>
          </w:r>
        </w:p>
      </w:docPartBody>
    </w:docPart>
    <w:docPart>
      <w:docPartPr>
        <w:name w:val="3E46B013CAEB4838AEA6ECD7BD43B253"/>
        <w:category>
          <w:name w:val="Общие"/>
          <w:gallery w:val="placeholder"/>
        </w:category>
        <w:types>
          <w:type w:val="bbPlcHdr"/>
        </w:types>
        <w:behaviors>
          <w:behavior w:val="content"/>
        </w:behaviors>
        <w:guid w:val="{295ABF79-6E10-4B33-87D4-4AB9ABD17A5E}"/>
      </w:docPartPr>
      <w:docPartBody>
        <w:p w:rsidR="0038347B" w:rsidRDefault="00916CF9" w:rsidP="00916CF9">
          <w:pPr>
            <w:pStyle w:val="EADDAE16530A4CFEBA08CFE477606A21"/>
          </w:pPr>
          <w:r w:rsidRPr="00725357">
            <w:rPr>
              <w:rStyle w:val="a3"/>
              <w:rFonts w:ascii="Times New Roman" w:hAnsi="Times New Roman" w:cs="Times New Roman"/>
            </w:rPr>
            <w:t>Click or tap here to enter text.</w:t>
          </w:r>
        </w:p>
      </w:docPartBody>
    </w:docPart>
    <w:docPart>
      <w:docPartPr>
        <w:name w:val="3747D3646E294FB6BF95D7B86336FC3D"/>
        <w:category>
          <w:name w:val="Общие"/>
          <w:gallery w:val="placeholder"/>
        </w:category>
        <w:types>
          <w:type w:val="bbPlcHdr"/>
        </w:types>
        <w:behaviors>
          <w:behavior w:val="content"/>
        </w:behaviors>
        <w:guid w:val="{381492E4-5A48-483B-B0B8-0731DDC8E24B}"/>
      </w:docPartPr>
      <w:docPartBody>
        <w:p w:rsidR="0038347B" w:rsidRDefault="00916CF9" w:rsidP="00916CF9">
          <w:pPr>
            <w:pStyle w:val="E4631993BBE247DDA5918F621BB440C3"/>
          </w:pPr>
          <w:r w:rsidRPr="00725357">
            <w:rPr>
              <w:rStyle w:val="a3"/>
              <w:rFonts w:ascii="Times New Roman" w:hAnsi="Times New Roman" w:cs="Times New Roman"/>
            </w:rPr>
            <w:t>Click or tap here to enter text.</w:t>
          </w:r>
        </w:p>
      </w:docPartBody>
    </w:docPart>
    <w:docPart>
      <w:docPartPr>
        <w:name w:val="36D54BD214C84E02B7B7F944DC267993"/>
        <w:category>
          <w:name w:val="Общие"/>
          <w:gallery w:val="placeholder"/>
        </w:category>
        <w:types>
          <w:type w:val="bbPlcHdr"/>
        </w:types>
        <w:behaviors>
          <w:behavior w:val="content"/>
        </w:behaviors>
        <w:guid w:val="{163B586E-E1FE-4BF1-93EA-22DDAF08D499}"/>
      </w:docPartPr>
      <w:docPartBody>
        <w:p w:rsidR="0038347B" w:rsidRDefault="00916CF9" w:rsidP="00916CF9">
          <w:pPr>
            <w:pStyle w:val="50BCAD22E2514492904EF446B581F6C6"/>
          </w:pPr>
          <w:r w:rsidRPr="00725357">
            <w:rPr>
              <w:rStyle w:val="a3"/>
              <w:rFonts w:ascii="Times New Roman" w:hAnsi="Times New Roman" w:cs="Times New Roman"/>
            </w:rPr>
            <w:t>Click or tap here to enter text.</w:t>
          </w:r>
        </w:p>
      </w:docPartBody>
    </w:docPart>
    <w:docPart>
      <w:docPartPr>
        <w:name w:val="0830424EEDC24BCFBFF9E0C3D0E7C63B"/>
        <w:category>
          <w:name w:val="Общие"/>
          <w:gallery w:val="placeholder"/>
        </w:category>
        <w:types>
          <w:type w:val="bbPlcHdr"/>
        </w:types>
        <w:behaviors>
          <w:behavior w:val="content"/>
        </w:behaviors>
        <w:guid w:val="{EDDCEBAC-E58F-4389-8B20-7B31A83A8D26}"/>
      </w:docPartPr>
      <w:docPartBody>
        <w:p w:rsidR="0038347B" w:rsidRDefault="00916CF9" w:rsidP="00916CF9">
          <w:pPr>
            <w:pStyle w:val="4C951CA6311B42A8A35497EF5EFAAAB5"/>
          </w:pPr>
          <w:r w:rsidRPr="00725357">
            <w:rPr>
              <w:rStyle w:val="a3"/>
              <w:rFonts w:ascii="Times New Roman" w:hAnsi="Times New Roman" w:cs="Times New Roman"/>
            </w:rPr>
            <w:t>Click or tap here to enter text.</w:t>
          </w:r>
        </w:p>
      </w:docPartBody>
    </w:docPart>
    <w:docPart>
      <w:docPartPr>
        <w:name w:val="D7B35E9647164D5098636816C835F3E5"/>
        <w:category>
          <w:name w:val="Общие"/>
          <w:gallery w:val="placeholder"/>
        </w:category>
        <w:types>
          <w:type w:val="bbPlcHdr"/>
        </w:types>
        <w:behaviors>
          <w:behavior w:val="content"/>
        </w:behaviors>
        <w:guid w:val="{C04F410B-7384-4679-A4AB-82ECBD918480}"/>
      </w:docPartPr>
      <w:docPartBody>
        <w:p w:rsidR="0038347B" w:rsidRDefault="00916CF9" w:rsidP="00916CF9">
          <w:pPr>
            <w:pStyle w:val="C9DA3434548E41BFA0B7B4BC2C531C59"/>
          </w:pPr>
          <w:r w:rsidRPr="00725357">
            <w:rPr>
              <w:rStyle w:val="a3"/>
              <w:rFonts w:ascii="Times New Roman" w:hAnsi="Times New Roman" w:cs="Times New Roman"/>
            </w:rPr>
            <w:t>Click or tap here to enter text.</w:t>
          </w:r>
        </w:p>
      </w:docPartBody>
    </w:docPart>
    <w:docPart>
      <w:docPartPr>
        <w:name w:val="E99251D2763746D4A608E7D7240415E5"/>
        <w:category>
          <w:name w:val="Общие"/>
          <w:gallery w:val="placeholder"/>
        </w:category>
        <w:types>
          <w:type w:val="bbPlcHdr"/>
        </w:types>
        <w:behaviors>
          <w:behavior w:val="content"/>
        </w:behaviors>
        <w:guid w:val="{1D2B87E5-6250-480F-B4B3-A5FE7ABA650E}"/>
      </w:docPartPr>
      <w:docPartBody>
        <w:p w:rsidR="0038347B" w:rsidRDefault="00916CF9" w:rsidP="00916CF9">
          <w:pPr>
            <w:pStyle w:val="6A1CB2E1992F407498A4B99C4142AC98"/>
          </w:pPr>
          <w:r w:rsidRPr="00725357">
            <w:rPr>
              <w:rStyle w:val="a3"/>
              <w:rFonts w:ascii="Times New Roman" w:hAnsi="Times New Roman" w:cs="Times New Roman"/>
            </w:rPr>
            <w:t>Click or tap here to enter text.</w:t>
          </w:r>
        </w:p>
      </w:docPartBody>
    </w:docPart>
    <w:docPart>
      <w:docPartPr>
        <w:name w:val="EADDAE16530A4CFEBA08CFE477606A21"/>
        <w:category>
          <w:name w:val="Общие"/>
          <w:gallery w:val="placeholder"/>
        </w:category>
        <w:types>
          <w:type w:val="bbPlcHdr"/>
        </w:types>
        <w:behaviors>
          <w:behavior w:val="content"/>
        </w:behaviors>
        <w:guid w:val="{340D64A5-3CEF-4323-9AAE-9AFC3F490B3C}"/>
      </w:docPartPr>
      <w:docPartBody>
        <w:p w:rsidR="0038347B" w:rsidRDefault="00916CF9" w:rsidP="00916CF9">
          <w:pPr>
            <w:pStyle w:val="844A093A1E364EA0A2B4CA6081A90390"/>
          </w:pPr>
          <w:r w:rsidRPr="00725357">
            <w:rPr>
              <w:rStyle w:val="a3"/>
              <w:rFonts w:ascii="Times New Roman" w:hAnsi="Times New Roman" w:cs="Times New Roman"/>
            </w:rPr>
            <w:t>Click or tap here to enter text.</w:t>
          </w:r>
        </w:p>
      </w:docPartBody>
    </w:docPart>
    <w:docPart>
      <w:docPartPr>
        <w:name w:val="E4631993BBE247DDA5918F621BB440C3"/>
        <w:category>
          <w:name w:val="Общие"/>
          <w:gallery w:val="placeholder"/>
        </w:category>
        <w:types>
          <w:type w:val="bbPlcHdr"/>
        </w:types>
        <w:behaviors>
          <w:behavior w:val="content"/>
        </w:behaviors>
        <w:guid w:val="{C314F293-61C1-461D-AA70-A1C604DDEA50}"/>
      </w:docPartPr>
      <w:docPartBody>
        <w:p w:rsidR="0038347B" w:rsidRDefault="00916CF9" w:rsidP="00916CF9">
          <w:pPr>
            <w:pStyle w:val="09B8D6023BD34772803E8602BF13264D"/>
          </w:pPr>
          <w:r w:rsidRPr="00725357">
            <w:rPr>
              <w:rStyle w:val="a3"/>
              <w:rFonts w:ascii="Times New Roman" w:hAnsi="Times New Roman" w:cs="Times New Roman"/>
            </w:rPr>
            <w:t>Click or tap here to enter text.</w:t>
          </w:r>
        </w:p>
      </w:docPartBody>
    </w:docPart>
    <w:docPart>
      <w:docPartPr>
        <w:name w:val="50BCAD22E2514492904EF446B581F6C6"/>
        <w:category>
          <w:name w:val="Общие"/>
          <w:gallery w:val="placeholder"/>
        </w:category>
        <w:types>
          <w:type w:val="bbPlcHdr"/>
        </w:types>
        <w:behaviors>
          <w:behavior w:val="content"/>
        </w:behaviors>
        <w:guid w:val="{FF540C70-4727-4D1E-BEC4-B12AE4C5B0DD}"/>
      </w:docPartPr>
      <w:docPartBody>
        <w:p w:rsidR="0038347B" w:rsidRDefault="00916CF9" w:rsidP="00916CF9">
          <w:pPr>
            <w:pStyle w:val="023CF9726E98460AB066866D30AA26F2"/>
          </w:pPr>
          <w:r w:rsidRPr="00725357">
            <w:rPr>
              <w:rStyle w:val="a3"/>
              <w:rFonts w:ascii="Times New Roman" w:hAnsi="Times New Roman" w:cs="Times New Roman"/>
            </w:rPr>
            <w:t>Click or tap here to enter text.</w:t>
          </w:r>
        </w:p>
      </w:docPartBody>
    </w:docPart>
    <w:docPart>
      <w:docPartPr>
        <w:name w:val="4C951CA6311B42A8A35497EF5EFAAAB5"/>
        <w:category>
          <w:name w:val="Общие"/>
          <w:gallery w:val="placeholder"/>
        </w:category>
        <w:types>
          <w:type w:val="bbPlcHdr"/>
        </w:types>
        <w:behaviors>
          <w:behavior w:val="content"/>
        </w:behaviors>
        <w:guid w:val="{177F2F36-1BE9-44CE-9169-D8CF6467A8BD}"/>
      </w:docPartPr>
      <w:docPartBody>
        <w:p w:rsidR="0038347B" w:rsidRDefault="00916CF9" w:rsidP="00916CF9">
          <w:pPr>
            <w:pStyle w:val="0769BF9BA16444858B006A24E9BBDFB4"/>
          </w:pPr>
          <w:r w:rsidRPr="00725357">
            <w:rPr>
              <w:rStyle w:val="a3"/>
              <w:rFonts w:ascii="Times New Roman" w:hAnsi="Times New Roman" w:cs="Times New Roman"/>
            </w:rPr>
            <w:t>Click or tap here to enter text.</w:t>
          </w:r>
        </w:p>
      </w:docPartBody>
    </w:docPart>
    <w:docPart>
      <w:docPartPr>
        <w:name w:val="C9DA3434548E41BFA0B7B4BC2C531C59"/>
        <w:category>
          <w:name w:val="Общие"/>
          <w:gallery w:val="placeholder"/>
        </w:category>
        <w:types>
          <w:type w:val="bbPlcHdr"/>
        </w:types>
        <w:behaviors>
          <w:behavior w:val="content"/>
        </w:behaviors>
        <w:guid w:val="{16AB99BE-E018-4FE7-A7CB-4490819C777E}"/>
      </w:docPartPr>
      <w:docPartBody>
        <w:p w:rsidR="0038347B" w:rsidRDefault="00916CF9" w:rsidP="00916CF9">
          <w:pPr>
            <w:pStyle w:val="B3A017622D914D45B720A44DCE84A2A6"/>
          </w:pPr>
          <w:r w:rsidRPr="00725357">
            <w:rPr>
              <w:rStyle w:val="a3"/>
              <w:rFonts w:ascii="Times New Roman" w:hAnsi="Times New Roman" w:cs="Times New Roman"/>
            </w:rPr>
            <w:t>Click or tap here to enter text.</w:t>
          </w:r>
        </w:p>
      </w:docPartBody>
    </w:docPart>
    <w:docPart>
      <w:docPartPr>
        <w:name w:val="5A488DEC9A2D48C9A57C76B5F7D52E87"/>
        <w:category>
          <w:name w:val="Общие"/>
          <w:gallery w:val="placeholder"/>
        </w:category>
        <w:types>
          <w:type w:val="bbPlcHdr"/>
        </w:types>
        <w:behaviors>
          <w:behavior w:val="content"/>
        </w:behaviors>
        <w:guid w:val="{9B8E7E5A-C30D-42D7-B449-4D53A8D36A03}"/>
      </w:docPartPr>
      <w:docPartBody>
        <w:p w:rsidR="0038347B" w:rsidRDefault="00916CF9" w:rsidP="00916CF9">
          <w:r w:rsidRPr="008C2031">
            <w:rPr>
              <w:rStyle w:val="a3"/>
            </w:rPr>
            <w:t>Click or tap here to enter text.</w:t>
          </w:r>
        </w:p>
      </w:docPartBody>
    </w:docPart>
    <w:docPart>
      <w:docPartPr>
        <w:name w:val="DF0C7DEFB4914EADB156A6F13456E95C"/>
        <w:category>
          <w:name w:val="Общие"/>
          <w:gallery w:val="placeholder"/>
        </w:category>
        <w:types>
          <w:type w:val="bbPlcHdr"/>
        </w:types>
        <w:behaviors>
          <w:behavior w:val="content"/>
        </w:behaviors>
        <w:guid w:val="{15B64875-3EA1-4C80-8D93-21E5ABE46937}"/>
      </w:docPartPr>
      <w:docPartBody>
        <w:p w:rsidR="00567AAC" w:rsidRDefault="00D84926" w:rsidP="00D84926">
          <w:pPr>
            <w:pStyle w:val="DF0C7DEFB4914EADB156A6F13456E95C"/>
          </w:pPr>
          <w:r w:rsidRPr="008C2031">
            <w:rPr>
              <w:rStyle w:val="a3"/>
            </w:rPr>
            <w:t>Click or tap here to enter text.</w:t>
          </w:r>
        </w:p>
      </w:docPartBody>
    </w:docPart>
    <w:docPart>
      <w:docPartPr>
        <w:name w:val="72A2118126284E22BD2704B4FCD674FE"/>
        <w:category>
          <w:name w:val="Общие"/>
          <w:gallery w:val="placeholder"/>
        </w:category>
        <w:types>
          <w:type w:val="bbPlcHdr"/>
        </w:types>
        <w:behaviors>
          <w:behavior w:val="content"/>
        </w:behaviors>
        <w:guid w:val="{ADBE8D1B-93AE-46B3-8927-A8B6D43482D4}"/>
      </w:docPartPr>
      <w:docPartBody>
        <w:p w:rsidR="003A53F3" w:rsidRDefault="004746BC" w:rsidP="004746BC">
          <w:pPr>
            <w:pStyle w:val="72A2118126284E22BD2704B4FCD674FE"/>
          </w:pPr>
          <w:r w:rsidRPr="008C2031">
            <w:rPr>
              <w:rStyle w:val="a3"/>
            </w:rPr>
            <w:t>Click or tap here to enter text.</w:t>
          </w:r>
        </w:p>
      </w:docPartBody>
    </w:docPart>
    <w:docPart>
      <w:docPartPr>
        <w:name w:val="685DD5F41FA2437AA4203E4F7ED63E73"/>
        <w:category>
          <w:name w:val="Общие"/>
          <w:gallery w:val="placeholder"/>
        </w:category>
        <w:types>
          <w:type w:val="bbPlcHdr"/>
        </w:types>
        <w:behaviors>
          <w:behavior w:val="content"/>
        </w:behaviors>
        <w:guid w:val="{52DA6921-8AFC-40B3-9344-F9B94B418001}"/>
      </w:docPartPr>
      <w:docPartBody>
        <w:p w:rsidR="00FC2008" w:rsidRDefault="000D2C49" w:rsidP="000D2C49">
          <w:pPr>
            <w:pStyle w:val="685DD5F41FA2437AA4203E4F7ED63E73"/>
          </w:pPr>
          <w:r w:rsidRPr="00725357">
            <w:rPr>
              <w:rStyle w:val="a3"/>
              <w:rFonts w:ascii="Times New Roman" w:hAnsi="Times New Roman" w:cs="Times New Roman"/>
            </w:rPr>
            <w:t>Click or tap here to enter text.</w:t>
          </w:r>
        </w:p>
      </w:docPartBody>
    </w:docPart>
    <w:docPart>
      <w:docPartPr>
        <w:name w:val="D2389F09E6804FEAA13275AC5E549444"/>
        <w:category>
          <w:name w:val="Общие"/>
          <w:gallery w:val="placeholder"/>
        </w:category>
        <w:types>
          <w:type w:val="bbPlcHdr"/>
        </w:types>
        <w:behaviors>
          <w:behavior w:val="content"/>
        </w:behaviors>
        <w:guid w:val="{066DE340-CCE2-4964-B657-F6D15AFD755B}"/>
      </w:docPartPr>
      <w:docPartBody>
        <w:p w:rsidR="00FC2008" w:rsidRDefault="000D2C49" w:rsidP="000D2C49">
          <w:pPr>
            <w:pStyle w:val="D2389F09E6804FEAA13275AC5E549444"/>
          </w:pPr>
          <w:r w:rsidRPr="00725357">
            <w:rPr>
              <w:rStyle w:val="a3"/>
              <w:rFonts w:ascii="Times New Roman" w:hAnsi="Times New Roman" w:cs="Times New Roman"/>
            </w:rPr>
            <w:t>Click or tap here to enter text.</w:t>
          </w:r>
        </w:p>
      </w:docPartBody>
    </w:docPart>
    <w:docPart>
      <w:docPartPr>
        <w:name w:val="E5AF5474161240AB8CAD46C9FBC97323"/>
        <w:category>
          <w:name w:val="Общие"/>
          <w:gallery w:val="placeholder"/>
        </w:category>
        <w:types>
          <w:type w:val="bbPlcHdr"/>
        </w:types>
        <w:behaviors>
          <w:behavior w:val="content"/>
        </w:behaviors>
        <w:guid w:val="{29A4B603-C0D9-41F3-B0E4-B176F0CDF028}"/>
      </w:docPartPr>
      <w:docPartBody>
        <w:p w:rsidR="00FC2008" w:rsidRDefault="000D2C49" w:rsidP="000D2C49">
          <w:pPr>
            <w:pStyle w:val="E5AF5474161240AB8CAD46C9FBC97323"/>
          </w:pPr>
          <w:r w:rsidRPr="00725357">
            <w:rPr>
              <w:rStyle w:val="a3"/>
              <w:rFonts w:ascii="Times New Roman" w:hAnsi="Times New Roman" w:cs="Times New Roman"/>
            </w:rPr>
            <w:t>Click or tap here to enter text.</w:t>
          </w:r>
        </w:p>
      </w:docPartBody>
    </w:docPart>
    <w:docPart>
      <w:docPartPr>
        <w:name w:val="E304C4037BE84381A835CDC9375692C9"/>
        <w:category>
          <w:name w:val="Общие"/>
          <w:gallery w:val="placeholder"/>
        </w:category>
        <w:types>
          <w:type w:val="bbPlcHdr"/>
        </w:types>
        <w:behaviors>
          <w:behavior w:val="content"/>
        </w:behaviors>
        <w:guid w:val="{54EF57CB-4747-45EC-83ED-783D6B895CA5}"/>
      </w:docPartPr>
      <w:docPartBody>
        <w:p w:rsidR="00FC2008" w:rsidRDefault="000D2C49" w:rsidP="000D2C49">
          <w:pPr>
            <w:pStyle w:val="E304C4037BE84381A835CDC9375692C9"/>
          </w:pPr>
          <w:r w:rsidRPr="00725357">
            <w:rPr>
              <w:rStyle w:val="a3"/>
              <w:rFonts w:ascii="Times New Roman" w:hAnsi="Times New Roman" w:cs="Times New Roman"/>
            </w:rPr>
            <w:t>Click or tap here to enter text.</w:t>
          </w:r>
        </w:p>
      </w:docPartBody>
    </w:docPart>
    <w:docPart>
      <w:docPartPr>
        <w:name w:val="9134BC7C915B4A5D93FD3CDD950DD51C"/>
        <w:category>
          <w:name w:val="Общие"/>
          <w:gallery w:val="placeholder"/>
        </w:category>
        <w:types>
          <w:type w:val="bbPlcHdr"/>
        </w:types>
        <w:behaviors>
          <w:behavior w:val="content"/>
        </w:behaviors>
        <w:guid w:val="{F169A615-4277-4E9C-A801-6839318BB634}"/>
      </w:docPartPr>
      <w:docPartBody>
        <w:p w:rsidR="00FC2008" w:rsidRDefault="000D2C49" w:rsidP="000D2C49">
          <w:pPr>
            <w:pStyle w:val="9134BC7C915B4A5D93FD3CDD950DD51C"/>
          </w:pPr>
          <w:r w:rsidRPr="008C2031">
            <w:rPr>
              <w:rStyle w:val="a3"/>
            </w:rPr>
            <w:t>Click or tap here to enter text.</w:t>
          </w:r>
        </w:p>
      </w:docPartBody>
    </w:docPart>
    <w:docPart>
      <w:docPartPr>
        <w:name w:val="F8F6B8336B6EDF49A5AE1941210B3C74"/>
        <w:category>
          <w:name w:val="Общие"/>
          <w:gallery w:val="placeholder"/>
        </w:category>
        <w:types>
          <w:type w:val="bbPlcHdr"/>
        </w:types>
        <w:behaviors>
          <w:behavior w:val="content"/>
        </w:behaviors>
        <w:guid w:val="{301B926A-C1D7-F249-B1A5-E4D16ED8120B}"/>
      </w:docPartPr>
      <w:docPartBody>
        <w:p w:rsidR="007F163B" w:rsidRDefault="002E31E3" w:rsidP="002E31E3">
          <w:pPr>
            <w:pStyle w:val="F8F6B8336B6EDF49A5AE1941210B3C74"/>
          </w:pPr>
          <w:r w:rsidRPr="008C2031">
            <w:rPr>
              <w:rStyle w:val="a3"/>
            </w:rPr>
            <w:t>Click or tap here to enter text.</w:t>
          </w:r>
        </w:p>
      </w:docPartBody>
    </w:docPart>
    <w:docPart>
      <w:docPartPr>
        <w:name w:val="B6753C1775B3814AADB4AEB0D64B776A"/>
        <w:category>
          <w:name w:val="Общие"/>
          <w:gallery w:val="placeholder"/>
        </w:category>
        <w:types>
          <w:type w:val="bbPlcHdr"/>
        </w:types>
        <w:behaviors>
          <w:behavior w:val="content"/>
        </w:behaviors>
        <w:guid w:val="{FEA1AAC0-DB23-7148-971E-1310125ECB98}"/>
      </w:docPartPr>
      <w:docPartBody>
        <w:p w:rsidR="00C0736F" w:rsidRDefault="00C93FDB" w:rsidP="00C93FDB">
          <w:pPr>
            <w:pStyle w:val="B6753C1775B3814AADB4AEB0D64B776A"/>
          </w:pPr>
          <w:r w:rsidRPr="008C2031">
            <w:rPr>
              <w:rStyle w:val="a3"/>
            </w:rPr>
            <w:t>Click or tap here to enter text.</w:t>
          </w:r>
        </w:p>
      </w:docPartBody>
    </w:docPart>
    <w:docPart>
      <w:docPartPr>
        <w:name w:val="967C4BB1FD9ADC4786EAEE8448F690EB"/>
        <w:category>
          <w:name w:val="Общие"/>
          <w:gallery w:val="placeholder"/>
        </w:category>
        <w:types>
          <w:type w:val="bbPlcHdr"/>
        </w:types>
        <w:behaviors>
          <w:behavior w:val="content"/>
        </w:behaviors>
        <w:guid w:val="{E1D1BF3A-2EFB-5944-BD49-B711257538CC}"/>
      </w:docPartPr>
      <w:docPartBody>
        <w:p w:rsidR="00C0736F" w:rsidRDefault="00C93FDB" w:rsidP="00C93FDB">
          <w:pPr>
            <w:pStyle w:val="967C4BB1FD9ADC4786EAEE8448F690EB"/>
          </w:pPr>
          <w:r w:rsidRPr="008C2031">
            <w:rPr>
              <w:rStyle w:val="a3"/>
            </w:rPr>
            <w:t>Click or tap here to enter text.</w:t>
          </w:r>
        </w:p>
      </w:docPartBody>
    </w:docPart>
    <w:docPart>
      <w:docPartPr>
        <w:name w:val="A0998910F8AED249A049A8124991D6D6"/>
        <w:category>
          <w:name w:val="Общие"/>
          <w:gallery w:val="placeholder"/>
        </w:category>
        <w:types>
          <w:type w:val="bbPlcHdr"/>
        </w:types>
        <w:behaviors>
          <w:behavior w:val="content"/>
        </w:behaviors>
        <w:guid w:val="{EAB620C4-0F97-CB46-A559-C65B84265887}"/>
      </w:docPartPr>
      <w:docPartBody>
        <w:p w:rsidR="00C0736F" w:rsidRDefault="00C93FDB" w:rsidP="00C93FDB">
          <w:pPr>
            <w:pStyle w:val="A0998910F8AED249A049A8124991D6D6"/>
          </w:pPr>
          <w:r w:rsidRPr="008C2031">
            <w:rPr>
              <w:rStyle w:val="a3"/>
            </w:rPr>
            <w:t>Click or tap here to enter text.</w:t>
          </w:r>
        </w:p>
      </w:docPartBody>
    </w:docPart>
    <w:docPart>
      <w:docPartPr>
        <w:name w:val="C7E42E54B5272247AD582AAE94CA9950"/>
        <w:category>
          <w:name w:val="Общие"/>
          <w:gallery w:val="placeholder"/>
        </w:category>
        <w:types>
          <w:type w:val="bbPlcHdr"/>
        </w:types>
        <w:behaviors>
          <w:behavior w:val="content"/>
        </w:behaviors>
        <w:guid w:val="{E80EA4D4-716C-624D-BAC9-177DEEDE4876}"/>
      </w:docPartPr>
      <w:docPartBody>
        <w:p w:rsidR="00930E09" w:rsidRDefault="00C0736F" w:rsidP="00C0736F">
          <w:pPr>
            <w:pStyle w:val="C7E42E54B5272247AD582AAE94CA9950"/>
          </w:pPr>
          <w:r w:rsidRPr="000A0231">
            <w:rPr>
              <w:rStyle w:val="a3"/>
              <w:rFonts w:ascii="Times New Roman" w:hAnsi="Times New Roman" w:cs="Times New Roman"/>
              <w:highlight w:val="yellow"/>
            </w:rPr>
            <w:t>Mr./Mrs.</w:t>
          </w:r>
        </w:p>
      </w:docPartBody>
    </w:docPart>
    <w:docPart>
      <w:docPartPr>
        <w:name w:val="410FF4C54467F84591D5E0E4F655309E"/>
        <w:category>
          <w:name w:val="Общие"/>
          <w:gallery w:val="placeholder"/>
        </w:category>
        <w:types>
          <w:type w:val="bbPlcHdr"/>
        </w:types>
        <w:behaviors>
          <w:behavior w:val="content"/>
        </w:behaviors>
        <w:guid w:val="{C24DE3AA-7DC4-9C41-B3CD-8A619674C9FA}"/>
      </w:docPartPr>
      <w:docPartBody>
        <w:p w:rsidR="00930E09" w:rsidRDefault="00C0736F" w:rsidP="00C0736F">
          <w:pPr>
            <w:pStyle w:val="410FF4C54467F84591D5E0E4F655309E"/>
          </w:pPr>
          <w:r w:rsidRPr="008C2031">
            <w:rPr>
              <w:rStyle w:val="a3"/>
            </w:rPr>
            <w:t>Click or tap here to enter text.</w:t>
          </w:r>
        </w:p>
      </w:docPartBody>
    </w:docPart>
    <w:docPart>
      <w:docPartPr>
        <w:name w:val="65781D4699FFF34598B42E2070482DF7"/>
        <w:category>
          <w:name w:val="Общие"/>
          <w:gallery w:val="placeholder"/>
        </w:category>
        <w:types>
          <w:type w:val="bbPlcHdr"/>
        </w:types>
        <w:behaviors>
          <w:behavior w:val="content"/>
        </w:behaviors>
        <w:guid w:val="{0C809240-537C-1F41-AB8A-0979086B62F3}"/>
      </w:docPartPr>
      <w:docPartBody>
        <w:p w:rsidR="00930E09" w:rsidRDefault="00C0736F" w:rsidP="00C0736F">
          <w:pPr>
            <w:pStyle w:val="65781D4699FFF34598B42E2070482DF7"/>
          </w:pPr>
          <w:r w:rsidRPr="008C2031">
            <w:rPr>
              <w:rStyle w:val="a3"/>
            </w:rPr>
            <w:t>Click or tap here to enter text.</w:t>
          </w:r>
        </w:p>
      </w:docPartBody>
    </w:docPart>
    <w:docPart>
      <w:docPartPr>
        <w:name w:val="87AD7F10BC5B3844A9A432AAEC510034"/>
        <w:category>
          <w:name w:val="Общие"/>
          <w:gallery w:val="placeholder"/>
        </w:category>
        <w:types>
          <w:type w:val="bbPlcHdr"/>
        </w:types>
        <w:behaviors>
          <w:behavior w:val="content"/>
        </w:behaviors>
        <w:guid w:val="{6B8BD974-BF16-0849-9C4B-F3DABC5EECFB}"/>
      </w:docPartPr>
      <w:docPartBody>
        <w:p w:rsidR="00930E09" w:rsidRDefault="00C0736F" w:rsidP="00C0736F">
          <w:pPr>
            <w:pStyle w:val="87AD7F10BC5B3844A9A432AAEC510034"/>
          </w:pPr>
          <w:r w:rsidRPr="008C2031">
            <w:rPr>
              <w:rStyle w:val="a3"/>
            </w:rPr>
            <w:t>Click or tap here to enter text.</w:t>
          </w:r>
        </w:p>
      </w:docPartBody>
    </w:docPart>
    <w:docPart>
      <w:docPartPr>
        <w:name w:val="7AC7F4CCAE8BB042A16BB2C7B156F43D"/>
        <w:category>
          <w:name w:val="Общие"/>
          <w:gallery w:val="placeholder"/>
        </w:category>
        <w:types>
          <w:type w:val="bbPlcHdr"/>
        </w:types>
        <w:behaviors>
          <w:behavior w:val="content"/>
        </w:behaviors>
        <w:guid w:val="{114B2A2C-F150-F745-B3F0-EFFD43A29EDF}"/>
      </w:docPartPr>
      <w:docPartBody>
        <w:p w:rsidR="00930E09" w:rsidRDefault="00C0736F" w:rsidP="00C0736F">
          <w:pPr>
            <w:pStyle w:val="7AC7F4CCAE8BB042A16BB2C7B156F43D"/>
          </w:pPr>
          <w:r w:rsidRPr="008C2031">
            <w:rPr>
              <w:rStyle w:val="a3"/>
            </w:rPr>
            <w:t>Click or tap here to enter text.</w:t>
          </w:r>
        </w:p>
      </w:docPartBody>
    </w:docPart>
    <w:docPart>
      <w:docPartPr>
        <w:name w:val="83F6FDCF6211BA4DB9094B4973664CCC"/>
        <w:category>
          <w:name w:val="Общие"/>
          <w:gallery w:val="placeholder"/>
        </w:category>
        <w:types>
          <w:type w:val="bbPlcHdr"/>
        </w:types>
        <w:behaviors>
          <w:behavior w:val="content"/>
        </w:behaviors>
        <w:guid w:val="{2B14F073-0C07-8E47-B61A-34554375F318}"/>
      </w:docPartPr>
      <w:docPartBody>
        <w:p w:rsidR="00930E09" w:rsidRDefault="00C0736F" w:rsidP="00C0736F">
          <w:pPr>
            <w:pStyle w:val="83F6FDCF6211BA4DB9094B4973664CCC"/>
          </w:pPr>
          <w:r w:rsidRPr="008C2031">
            <w:rPr>
              <w:rStyle w:val="a3"/>
            </w:rPr>
            <w:t>Click or tap here to enter text.</w:t>
          </w:r>
        </w:p>
      </w:docPartBody>
    </w:docPart>
    <w:docPart>
      <w:docPartPr>
        <w:name w:val="E7B411B4FDD4F6469F8A860A491A0A62"/>
        <w:category>
          <w:name w:val="Общие"/>
          <w:gallery w:val="placeholder"/>
        </w:category>
        <w:types>
          <w:type w:val="bbPlcHdr"/>
        </w:types>
        <w:behaviors>
          <w:behavior w:val="content"/>
        </w:behaviors>
        <w:guid w:val="{1B55AB6D-8EB9-304A-801F-C18ABFF61728}"/>
      </w:docPartPr>
      <w:docPartBody>
        <w:p w:rsidR="00930E09" w:rsidRDefault="00C0736F" w:rsidP="00C0736F">
          <w:pPr>
            <w:pStyle w:val="E7B411B4FDD4F6469F8A860A491A0A62"/>
          </w:pPr>
          <w:r w:rsidRPr="00725357">
            <w:rPr>
              <w:rStyle w:val="a3"/>
              <w:rFonts w:ascii="Times New Roman" w:hAnsi="Times New Roman" w:cs="Times New Roman"/>
            </w:rPr>
            <w:t>Click or tap here to enter text.</w:t>
          </w:r>
        </w:p>
      </w:docPartBody>
    </w:docPart>
    <w:docPart>
      <w:docPartPr>
        <w:name w:val="50BC3B7709DC264EB469019E74F4B5DA"/>
        <w:category>
          <w:name w:val="Общие"/>
          <w:gallery w:val="placeholder"/>
        </w:category>
        <w:types>
          <w:type w:val="bbPlcHdr"/>
        </w:types>
        <w:behaviors>
          <w:behavior w:val="content"/>
        </w:behaviors>
        <w:guid w:val="{CF52EE9E-6AF2-4B4D-AB34-6199A2CF7A91}"/>
      </w:docPartPr>
      <w:docPartBody>
        <w:p w:rsidR="00930E09" w:rsidRDefault="00C0736F" w:rsidP="00C0736F">
          <w:pPr>
            <w:pStyle w:val="50BC3B7709DC264EB469019E74F4B5DA"/>
          </w:pPr>
          <w:r w:rsidRPr="00725357">
            <w:rPr>
              <w:rStyle w:val="a3"/>
              <w:rFonts w:ascii="Times New Roman" w:hAnsi="Times New Roman" w:cs="Times New Roman"/>
            </w:rPr>
            <w:t>Click or tap here to enter text.</w:t>
          </w:r>
        </w:p>
      </w:docPartBody>
    </w:docPart>
    <w:docPart>
      <w:docPartPr>
        <w:name w:val="9C0C9E62681B84419919C5D1D75BE60D"/>
        <w:category>
          <w:name w:val="Общие"/>
          <w:gallery w:val="placeholder"/>
        </w:category>
        <w:types>
          <w:type w:val="bbPlcHdr"/>
        </w:types>
        <w:behaviors>
          <w:behavior w:val="content"/>
        </w:behaviors>
        <w:guid w:val="{60458B7C-137B-EF47-B1D1-84DEA2371536}"/>
      </w:docPartPr>
      <w:docPartBody>
        <w:p w:rsidR="00930E09" w:rsidRDefault="00C0736F" w:rsidP="00C0736F">
          <w:pPr>
            <w:pStyle w:val="9C0C9E62681B84419919C5D1D75BE60D"/>
          </w:pPr>
          <w:r w:rsidRPr="00725357">
            <w:rPr>
              <w:rStyle w:val="a3"/>
              <w:rFonts w:ascii="Times New Roman" w:hAnsi="Times New Roman" w:cs="Times New Roman"/>
            </w:rPr>
            <w:t>Click or tap here to enter text.</w:t>
          </w:r>
        </w:p>
      </w:docPartBody>
    </w:docPart>
    <w:docPart>
      <w:docPartPr>
        <w:name w:val="FD8D31BF99EDBA479BAD3161C1426074"/>
        <w:category>
          <w:name w:val="Общие"/>
          <w:gallery w:val="placeholder"/>
        </w:category>
        <w:types>
          <w:type w:val="bbPlcHdr"/>
        </w:types>
        <w:behaviors>
          <w:behavior w:val="content"/>
        </w:behaviors>
        <w:guid w:val="{72E47650-690A-144E-AD6C-D47F4B05AB18}"/>
      </w:docPartPr>
      <w:docPartBody>
        <w:p w:rsidR="00930E09" w:rsidRDefault="00C0736F" w:rsidP="00C0736F">
          <w:pPr>
            <w:pStyle w:val="FD8D31BF99EDBA479BAD3161C1426074"/>
          </w:pPr>
          <w:r w:rsidRPr="00725357">
            <w:rPr>
              <w:rStyle w:val="a3"/>
              <w:rFonts w:ascii="Times New Roman" w:hAnsi="Times New Roman" w:cs="Times New Roman"/>
            </w:rPr>
            <w:t>Click or tap here to enter text.</w:t>
          </w:r>
        </w:p>
      </w:docPartBody>
    </w:docPart>
    <w:docPart>
      <w:docPartPr>
        <w:name w:val="CE242F03D711DF44990772CB8D98ADC7"/>
        <w:category>
          <w:name w:val="Общие"/>
          <w:gallery w:val="placeholder"/>
        </w:category>
        <w:types>
          <w:type w:val="bbPlcHdr"/>
        </w:types>
        <w:behaviors>
          <w:behavior w:val="content"/>
        </w:behaviors>
        <w:guid w:val="{95F7BFEA-58D6-E94E-A0E5-02CFE370C3FF}"/>
      </w:docPartPr>
      <w:docPartBody>
        <w:p w:rsidR="00930E09" w:rsidRDefault="00C0736F" w:rsidP="00C0736F">
          <w:pPr>
            <w:pStyle w:val="CE242F03D711DF44990772CB8D98ADC7"/>
          </w:pPr>
          <w:r w:rsidRPr="00725357">
            <w:rPr>
              <w:rStyle w:val="a3"/>
              <w:rFonts w:ascii="Times New Roman" w:hAnsi="Times New Roman" w:cs="Times New Roman"/>
            </w:rPr>
            <w:t>Click or tap here to enter text.</w:t>
          </w:r>
        </w:p>
      </w:docPartBody>
    </w:docPart>
    <w:docPart>
      <w:docPartPr>
        <w:name w:val="A7F53866C2B49E468270A5CB62C78149"/>
        <w:category>
          <w:name w:val="Общие"/>
          <w:gallery w:val="placeholder"/>
        </w:category>
        <w:types>
          <w:type w:val="bbPlcHdr"/>
        </w:types>
        <w:behaviors>
          <w:behavior w:val="content"/>
        </w:behaviors>
        <w:guid w:val="{9B6AE6A1-EE28-5F43-BFEF-9AE81C99A11F}"/>
      </w:docPartPr>
      <w:docPartBody>
        <w:p w:rsidR="00930E09" w:rsidRDefault="00C0736F" w:rsidP="00C0736F">
          <w:pPr>
            <w:pStyle w:val="A7F53866C2B49E468270A5CB62C78149"/>
          </w:pPr>
          <w:r w:rsidRPr="00725357">
            <w:rPr>
              <w:rStyle w:val="a3"/>
              <w:rFonts w:ascii="Times New Roman" w:hAnsi="Times New Roman" w:cs="Times New Roman"/>
            </w:rPr>
            <w:t>Click or tap here to enter text.</w:t>
          </w:r>
        </w:p>
      </w:docPartBody>
    </w:docPart>
    <w:docPart>
      <w:docPartPr>
        <w:name w:val="DFDDF6A76EF6EB4FBD7A788568F4815E"/>
        <w:category>
          <w:name w:val="Общие"/>
          <w:gallery w:val="placeholder"/>
        </w:category>
        <w:types>
          <w:type w:val="bbPlcHdr"/>
        </w:types>
        <w:behaviors>
          <w:behavior w:val="content"/>
        </w:behaviors>
        <w:guid w:val="{DF1D0677-A61D-3642-A224-5B00A9D6489F}"/>
      </w:docPartPr>
      <w:docPartBody>
        <w:p w:rsidR="00930E09" w:rsidRDefault="00C0736F" w:rsidP="00C0736F">
          <w:pPr>
            <w:pStyle w:val="DFDDF6A76EF6EB4FBD7A788568F4815E"/>
          </w:pPr>
          <w:r w:rsidRPr="000A0231">
            <w:rPr>
              <w:rStyle w:val="a3"/>
              <w:rFonts w:ascii="Times New Roman" w:hAnsi="Times New Roman" w:cs="Times New Roman"/>
              <w:highlight w:val="yellow"/>
            </w:rPr>
            <w:t>Mr./Mrs.</w:t>
          </w:r>
        </w:p>
      </w:docPartBody>
    </w:docPart>
    <w:docPart>
      <w:docPartPr>
        <w:name w:val="E9A349D9FE96034EB5E721E378875CAB"/>
        <w:category>
          <w:name w:val="Общие"/>
          <w:gallery w:val="placeholder"/>
        </w:category>
        <w:types>
          <w:type w:val="bbPlcHdr"/>
        </w:types>
        <w:behaviors>
          <w:behavior w:val="content"/>
        </w:behaviors>
        <w:guid w:val="{28764F71-32F0-114E-948A-2279915E88B3}"/>
      </w:docPartPr>
      <w:docPartBody>
        <w:p w:rsidR="00930E09" w:rsidRDefault="00C0736F" w:rsidP="00C0736F">
          <w:pPr>
            <w:pStyle w:val="E9A349D9FE96034EB5E721E378875CAB"/>
          </w:pPr>
          <w:r w:rsidRPr="008C2031">
            <w:rPr>
              <w:rStyle w:val="a3"/>
            </w:rPr>
            <w:t>Click or tap here to enter text.</w:t>
          </w:r>
        </w:p>
      </w:docPartBody>
    </w:docPart>
    <w:docPart>
      <w:docPartPr>
        <w:name w:val="A8D5ADDD7B81D84EA973E8D54B980F0B"/>
        <w:category>
          <w:name w:val="Общие"/>
          <w:gallery w:val="placeholder"/>
        </w:category>
        <w:types>
          <w:type w:val="bbPlcHdr"/>
        </w:types>
        <w:behaviors>
          <w:behavior w:val="content"/>
        </w:behaviors>
        <w:guid w:val="{FF897D8C-799D-5946-8943-957A000D7A61}"/>
      </w:docPartPr>
      <w:docPartBody>
        <w:p w:rsidR="00930E09" w:rsidRDefault="00C0736F" w:rsidP="00C0736F">
          <w:pPr>
            <w:pStyle w:val="A8D5ADDD7B81D84EA973E8D54B980F0B"/>
          </w:pPr>
          <w:r w:rsidRPr="008C2031">
            <w:rPr>
              <w:rStyle w:val="a3"/>
            </w:rPr>
            <w:t>Click or tap here to enter text.</w:t>
          </w:r>
        </w:p>
      </w:docPartBody>
    </w:docPart>
    <w:docPart>
      <w:docPartPr>
        <w:name w:val="B6573070B2034948BA26105E971E3E54"/>
        <w:category>
          <w:name w:val="Общие"/>
          <w:gallery w:val="placeholder"/>
        </w:category>
        <w:types>
          <w:type w:val="bbPlcHdr"/>
        </w:types>
        <w:behaviors>
          <w:behavior w:val="content"/>
        </w:behaviors>
        <w:guid w:val="{F0CE8A57-D25D-354B-B4D8-D7FAD3F9963D}"/>
      </w:docPartPr>
      <w:docPartBody>
        <w:p w:rsidR="00930E09" w:rsidRDefault="00C0736F" w:rsidP="00C0736F">
          <w:pPr>
            <w:pStyle w:val="B6573070B2034948BA26105E971E3E54"/>
          </w:pPr>
          <w:r w:rsidRPr="008C2031">
            <w:rPr>
              <w:rStyle w:val="a3"/>
            </w:rPr>
            <w:t>Click or tap here to enter text.</w:t>
          </w:r>
        </w:p>
      </w:docPartBody>
    </w:docPart>
    <w:docPart>
      <w:docPartPr>
        <w:name w:val="3E0FA616B0247C438DE0ABBAC029AFE8"/>
        <w:category>
          <w:name w:val="Общие"/>
          <w:gallery w:val="placeholder"/>
        </w:category>
        <w:types>
          <w:type w:val="bbPlcHdr"/>
        </w:types>
        <w:behaviors>
          <w:behavior w:val="content"/>
        </w:behaviors>
        <w:guid w:val="{D3AC7C50-6720-2E42-85AE-AF9057BC1ACA}"/>
      </w:docPartPr>
      <w:docPartBody>
        <w:p w:rsidR="00930E09" w:rsidRDefault="00C0736F" w:rsidP="00C0736F">
          <w:pPr>
            <w:pStyle w:val="3E0FA616B0247C438DE0ABBAC029AFE8"/>
          </w:pPr>
          <w:r w:rsidRPr="000A0231">
            <w:rPr>
              <w:rStyle w:val="a3"/>
              <w:rFonts w:ascii="Times New Roman" w:hAnsi="Times New Roman" w:cs="Times New Roman"/>
              <w:highlight w:val="yellow"/>
            </w:rPr>
            <w:t>Mr./Mrs.</w:t>
          </w:r>
        </w:p>
      </w:docPartBody>
    </w:docPart>
    <w:docPart>
      <w:docPartPr>
        <w:name w:val="0B327189989F814B885D86E0725B2E1A"/>
        <w:category>
          <w:name w:val="Общие"/>
          <w:gallery w:val="placeholder"/>
        </w:category>
        <w:types>
          <w:type w:val="bbPlcHdr"/>
        </w:types>
        <w:behaviors>
          <w:behavior w:val="content"/>
        </w:behaviors>
        <w:guid w:val="{BC723207-A9A5-1C4B-8B0B-ADF7B7581F27}"/>
      </w:docPartPr>
      <w:docPartBody>
        <w:p w:rsidR="00930E09" w:rsidRDefault="00C0736F" w:rsidP="00C0736F">
          <w:pPr>
            <w:pStyle w:val="0B327189989F814B885D86E0725B2E1A"/>
          </w:pPr>
          <w:r w:rsidRPr="008C2031">
            <w:rPr>
              <w:rStyle w:val="a3"/>
            </w:rPr>
            <w:t>Click or tap here to enter text.</w:t>
          </w:r>
        </w:p>
      </w:docPartBody>
    </w:docPart>
    <w:docPart>
      <w:docPartPr>
        <w:name w:val="7979AFFE2369C040A674CA00442CC351"/>
        <w:category>
          <w:name w:val="Общие"/>
          <w:gallery w:val="placeholder"/>
        </w:category>
        <w:types>
          <w:type w:val="bbPlcHdr"/>
        </w:types>
        <w:behaviors>
          <w:behavior w:val="content"/>
        </w:behaviors>
        <w:guid w:val="{83658FA0-F7D1-224C-8AD6-71283EB5A507}"/>
      </w:docPartPr>
      <w:docPartBody>
        <w:p w:rsidR="00930E09" w:rsidRDefault="00C0736F" w:rsidP="00C0736F">
          <w:pPr>
            <w:pStyle w:val="7979AFFE2369C040A674CA00442CC351"/>
          </w:pPr>
          <w:r w:rsidRPr="008C2031">
            <w:rPr>
              <w:rStyle w:val="a3"/>
            </w:rPr>
            <w:t>Click or tap here to enter text.</w:t>
          </w:r>
        </w:p>
      </w:docPartBody>
    </w:docPart>
    <w:docPart>
      <w:docPartPr>
        <w:name w:val="9F8F4530B7AD334A9C2D1832DD52FDC1"/>
        <w:category>
          <w:name w:val="Общие"/>
          <w:gallery w:val="placeholder"/>
        </w:category>
        <w:types>
          <w:type w:val="bbPlcHdr"/>
        </w:types>
        <w:behaviors>
          <w:behavior w:val="content"/>
        </w:behaviors>
        <w:guid w:val="{028CE4F2-18F0-024E-89CC-403FC739D97E}"/>
      </w:docPartPr>
      <w:docPartBody>
        <w:p w:rsidR="00930E09" w:rsidRDefault="00C0736F" w:rsidP="00C0736F">
          <w:pPr>
            <w:pStyle w:val="9F8F4530B7AD334A9C2D1832DD52FDC1"/>
          </w:pPr>
          <w:r w:rsidRPr="000A0231">
            <w:rPr>
              <w:rStyle w:val="a3"/>
              <w:rFonts w:ascii="Times New Roman" w:hAnsi="Times New Roman" w:cs="Times New Roman"/>
              <w:highlight w:val="yellow"/>
            </w:rPr>
            <w:t>his/her</w:t>
          </w:r>
        </w:p>
      </w:docPartBody>
    </w:docPart>
    <w:docPart>
      <w:docPartPr>
        <w:name w:val="F0C4BD42487B4E48816CD1385C0632BB"/>
        <w:category>
          <w:name w:val="Общие"/>
          <w:gallery w:val="placeholder"/>
        </w:category>
        <w:types>
          <w:type w:val="bbPlcHdr"/>
        </w:types>
        <w:behaviors>
          <w:behavior w:val="content"/>
        </w:behaviors>
        <w:guid w:val="{4A395247-7255-DC4F-8B2A-43DB3F0F026A}"/>
      </w:docPartPr>
      <w:docPartBody>
        <w:p w:rsidR="00930E09" w:rsidRDefault="00C0736F" w:rsidP="00C0736F">
          <w:pPr>
            <w:pStyle w:val="F0C4BD42487B4E48816CD1385C0632BB"/>
          </w:pPr>
          <w:r w:rsidRPr="008C2031">
            <w:rPr>
              <w:rStyle w:val="a3"/>
            </w:rPr>
            <w:t>Click or tap here to enter text.</w:t>
          </w:r>
        </w:p>
      </w:docPartBody>
    </w:docPart>
    <w:docPart>
      <w:docPartPr>
        <w:name w:val="86A7EF70DBEF3B4E864C2F2595BD0082"/>
        <w:category>
          <w:name w:val="Общие"/>
          <w:gallery w:val="placeholder"/>
        </w:category>
        <w:types>
          <w:type w:val="bbPlcHdr"/>
        </w:types>
        <w:behaviors>
          <w:behavior w:val="content"/>
        </w:behaviors>
        <w:guid w:val="{30C6EC59-9620-B04F-A496-EDAE482D7013}"/>
      </w:docPartPr>
      <w:docPartBody>
        <w:p w:rsidR="00930E09" w:rsidRDefault="00C0736F" w:rsidP="00C0736F">
          <w:pPr>
            <w:pStyle w:val="86A7EF70DBEF3B4E864C2F2595BD0082"/>
          </w:pPr>
          <w:r w:rsidRPr="008C2031">
            <w:rPr>
              <w:rStyle w:val="a3"/>
            </w:rPr>
            <w:t>Click or tap here to enter text.</w:t>
          </w:r>
        </w:p>
      </w:docPartBody>
    </w:docPart>
    <w:docPart>
      <w:docPartPr>
        <w:name w:val="078FB2F605E3524DB7581040F5520EE1"/>
        <w:category>
          <w:name w:val="Общие"/>
          <w:gallery w:val="placeholder"/>
        </w:category>
        <w:types>
          <w:type w:val="bbPlcHdr"/>
        </w:types>
        <w:behaviors>
          <w:behavior w:val="content"/>
        </w:behaviors>
        <w:guid w:val="{5F4A1FA6-90F4-C345-8555-3B143982F2D6}"/>
      </w:docPartPr>
      <w:docPartBody>
        <w:p w:rsidR="00930E09" w:rsidRDefault="00C0736F" w:rsidP="00C0736F">
          <w:pPr>
            <w:pStyle w:val="078FB2F605E3524DB7581040F5520EE1"/>
          </w:pPr>
          <w:r w:rsidRPr="00725357">
            <w:rPr>
              <w:rStyle w:val="a3"/>
              <w:rFonts w:ascii="Times New Roman" w:hAnsi="Times New Roman" w:cs="Times New Roman"/>
            </w:rPr>
            <w:t>Click or tap here to enter text.</w:t>
          </w:r>
        </w:p>
      </w:docPartBody>
    </w:docPart>
    <w:docPart>
      <w:docPartPr>
        <w:name w:val="DCB3D70B82277C488ED569C0139EE251"/>
        <w:category>
          <w:name w:val="Общие"/>
          <w:gallery w:val="placeholder"/>
        </w:category>
        <w:types>
          <w:type w:val="bbPlcHdr"/>
        </w:types>
        <w:behaviors>
          <w:behavior w:val="content"/>
        </w:behaviors>
        <w:guid w:val="{7E8FD501-A5C2-A046-B751-BF6DABE1897C}"/>
      </w:docPartPr>
      <w:docPartBody>
        <w:p w:rsidR="00930E09" w:rsidRDefault="00C0736F" w:rsidP="00C0736F">
          <w:pPr>
            <w:pStyle w:val="DCB3D70B82277C488ED569C0139EE251"/>
          </w:pPr>
          <w:r w:rsidRPr="00725357">
            <w:rPr>
              <w:rStyle w:val="a3"/>
              <w:rFonts w:ascii="Times New Roman" w:hAnsi="Times New Roman" w:cs="Times New Roman"/>
            </w:rPr>
            <w:t>Click or tap here to enter text.</w:t>
          </w:r>
        </w:p>
      </w:docPartBody>
    </w:docPart>
    <w:docPart>
      <w:docPartPr>
        <w:name w:val="E6DFE636989B3647A007D135B5A4FDF3"/>
        <w:category>
          <w:name w:val="Общие"/>
          <w:gallery w:val="placeholder"/>
        </w:category>
        <w:types>
          <w:type w:val="bbPlcHdr"/>
        </w:types>
        <w:behaviors>
          <w:behavior w:val="content"/>
        </w:behaviors>
        <w:guid w:val="{A040D9E0-1CFE-DB49-B183-8324D1A6451C}"/>
      </w:docPartPr>
      <w:docPartBody>
        <w:p w:rsidR="00930E09" w:rsidRDefault="00C0736F" w:rsidP="00C0736F">
          <w:pPr>
            <w:pStyle w:val="E6DFE636989B3647A007D135B5A4FDF3"/>
          </w:pPr>
          <w:r w:rsidRPr="00725357">
            <w:rPr>
              <w:rStyle w:val="a3"/>
              <w:rFonts w:ascii="Times New Roman" w:hAnsi="Times New Roman" w:cs="Times New Roman"/>
            </w:rPr>
            <w:t>Click or tap here to enter text.</w:t>
          </w:r>
        </w:p>
      </w:docPartBody>
    </w:docPart>
    <w:docPart>
      <w:docPartPr>
        <w:name w:val="D7AC6FC134A1204194C8DD616D91C283"/>
        <w:category>
          <w:name w:val="Общие"/>
          <w:gallery w:val="placeholder"/>
        </w:category>
        <w:types>
          <w:type w:val="bbPlcHdr"/>
        </w:types>
        <w:behaviors>
          <w:behavior w:val="content"/>
        </w:behaviors>
        <w:guid w:val="{A761E850-B052-DC49-A6B8-16F7E111F5DE}"/>
      </w:docPartPr>
      <w:docPartBody>
        <w:p w:rsidR="00930E09" w:rsidRDefault="00C0736F" w:rsidP="00C0736F">
          <w:pPr>
            <w:pStyle w:val="D7AC6FC134A1204194C8DD616D91C283"/>
          </w:pPr>
          <w:r w:rsidRPr="00725357">
            <w:rPr>
              <w:rStyle w:val="a3"/>
              <w:rFonts w:ascii="Times New Roman" w:hAnsi="Times New Roman" w:cs="Times New Roman"/>
            </w:rPr>
            <w:t>Click or tap here to enter text.</w:t>
          </w:r>
        </w:p>
      </w:docPartBody>
    </w:docPart>
    <w:docPart>
      <w:docPartPr>
        <w:name w:val="8283DFDAB3A9EB4C86BEFFAFA9AD1F1C"/>
        <w:category>
          <w:name w:val="Общие"/>
          <w:gallery w:val="placeholder"/>
        </w:category>
        <w:types>
          <w:type w:val="bbPlcHdr"/>
        </w:types>
        <w:behaviors>
          <w:behavior w:val="content"/>
        </w:behaviors>
        <w:guid w:val="{DFB2752E-D640-564F-AC3B-76E647299087}"/>
      </w:docPartPr>
      <w:docPartBody>
        <w:p w:rsidR="00930E09" w:rsidRDefault="00C0736F" w:rsidP="00C0736F">
          <w:pPr>
            <w:pStyle w:val="8283DFDAB3A9EB4C86BEFFAFA9AD1F1C"/>
          </w:pPr>
          <w:r w:rsidRPr="00725357">
            <w:rPr>
              <w:rStyle w:val="a3"/>
              <w:rFonts w:ascii="Times New Roman" w:hAnsi="Times New Roman" w:cs="Times New Roman"/>
            </w:rPr>
            <w:t>Click or tap here to enter text.</w:t>
          </w:r>
        </w:p>
      </w:docPartBody>
    </w:docPart>
    <w:docPart>
      <w:docPartPr>
        <w:name w:val="2C43715857504F4084717AD0CA6E9F88"/>
        <w:category>
          <w:name w:val="Общие"/>
          <w:gallery w:val="placeholder"/>
        </w:category>
        <w:types>
          <w:type w:val="bbPlcHdr"/>
        </w:types>
        <w:behaviors>
          <w:behavior w:val="content"/>
        </w:behaviors>
        <w:guid w:val="{3C1D7673-8E87-0747-88C7-3904389C976A}"/>
      </w:docPartPr>
      <w:docPartBody>
        <w:p w:rsidR="00930E09" w:rsidRDefault="00C0736F" w:rsidP="00C0736F">
          <w:pPr>
            <w:pStyle w:val="2C43715857504F4084717AD0CA6E9F88"/>
          </w:pPr>
          <w:r w:rsidRPr="00725357">
            <w:rPr>
              <w:rStyle w:val="a3"/>
              <w:rFonts w:ascii="Times New Roman" w:hAnsi="Times New Roman" w:cs="Times New Roman"/>
            </w:rPr>
            <w:t>Click or tap here to enter text.</w:t>
          </w:r>
        </w:p>
      </w:docPartBody>
    </w:docPart>
    <w:docPart>
      <w:docPartPr>
        <w:name w:val="C7EC5B0802A0B546915B7B75FDD02BFC"/>
        <w:category>
          <w:name w:val="Общие"/>
          <w:gallery w:val="placeholder"/>
        </w:category>
        <w:types>
          <w:type w:val="bbPlcHdr"/>
        </w:types>
        <w:behaviors>
          <w:behavior w:val="content"/>
        </w:behaviors>
        <w:guid w:val="{A704F30D-2239-9D47-81E1-A7313BA712CC}"/>
      </w:docPartPr>
      <w:docPartBody>
        <w:p w:rsidR="00930E09" w:rsidRDefault="00C0736F" w:rsidP="00C0736F">
          <w:pPr>
            <w:pStyle w:val="C7EC5B0802A0B546915B7B75FDD02BFC"/>
          </w:pPr>
          <w:r w:rsidRPr="00725357">
            <w:rPr>
              <w:rStyle w:val="a3"/>
              <w:rFonts w:ascii="Times New Roman" w:hAnsi="Times New Roman" w:cs="Times New Roman"/>
            </w:rPr>
            <w:t>Click or tap here to enter text.</w:t>
          </w:r>
        </w:p>
      </w:docPartBody>
    </w:docPart>
    <w:docPart>
      <w:docPartPr>
        <w:name w:val="A1CF640D2FE7234BBD101028916958A9"/>
        <w:category>
          <w:name w:val="Общие"/>
          <w:gallery w:val="placeholder"/>
        </w:category>
        <w:types>
          <w:type w:val="bbPlcHdr"/>
        </w:types>
        <w:behaviors>
          <w:behavior w:val="content"/>
        </w:behaviors>
        <w:guid w:val="{346AEC4D-82A6-2141-A684-1F89288A8D51}"/>
      </w:docPartPr>
      <w:docPartBody>
        <w:p w:rsidR="00930E09" w:rsidRDefault="00C0736F" w:rsidP="00C0736F">
          <w:pPr>
            <w:pStyle w:val="A1CF640D2FE7234BBD101028916958A9"/>
          </w:pPr>
          <w:r w:rsidRPr="00725357">
            <w:rPr>
              <w:rStyle w:val="a3"/>
              <w:rFonts w:ascii="Times New Roman" w:hAnsi="Times New Roman" w:cs="Times New Roman"/>
            </w:rPr>
            <w:t>Click or tap here to enter text.</w:t>
          </w:r>
        </w:p>
      </w:docPartBody>
    </w:docPart>
    <w:docPart>
      <w:docPartPr>
        <w:name w:val="E384A13061B1C84AA68083B45942CA9E"/>
        <w:category>
          <w:name w:val="Общие"/>
          <w:gallery w:val="placeholder"/>
        </w:category>
        <w:types>
          <w:type w:val="bbPlcHdr"/>
        </w:types>
        <w:behaviors>
          <w:behavior w:val="content"/>
        </w:behaviors>
        <w:guid w:val="{EAF3AB65-D960-CD42-8035-D7FC86C3494A}"/>
      </w:docPartPr>
      <w:docPartBody>
        <w:p w:rsidR="00930E09" w:rsidRDefault="00C0736F" w:rsidP="00C0736F">
          <w:pPr>
            <w:pStyle w:val="E384A13061B1C84AA68083B45942CA9E"/>
          </w:pPr>
          <w:r w:rsidRPr="00725357">
            <w:rPr>
              <w:rStyle w:val="a3"/>
              <w:rFonts w:ascii="Times New Roman" w:hAnsi="Times New Roman" w:cs="Times New Roman"/>
            </w:rPr>
            <w:t>Click or tap here to enter text.</w:t>
          </w:r>
        </w:p>
      </w:docPartBody>
    </w:docPart>
    <w:docPart>
      <w:docPartPr>
        <w:name w:val="4FC084F365C44545B7227C0EE57D417E"/>
        <w:category>
          <w:name w:val="Общие"/>
          <w:gallery w:val="placeholder"/>
        </w:category>
        <w:types>
          <w:type w:val="bbPlcHdr"/>
        </w:types>
        <w:behaviors>
          <w:behavior w:val="content"/>
        </w:behaviors>
        <w:guid w:val="{27FB6109-49D7-9449-B441-1F2DC50DEDBC}"/>
      </w:docPartPr>
      <w:docPartBody>
        <w:p w:rsidR="00930E09" w:rsidRDefault="00C0736F" w:rsidP="00C0736F">
          <w:pPr>
            <w:pStyle w:val="4FC084F365C44545B7227C0EE57D417E"/>
          </w:pPr>
          <w:r w:rsidRPr="008C2031">
            <w:rPr>
              <w:rStyle w:val="a3"/>
            </w:rPr>
            <w:t>Click or tap here to enter text.</w:t>
          </w:r>
        </w:p>
      </w:docPartBody>
    </w:docPart>
    <w:docPart>
      <w:docPartPr>
        <w:name w:val="001D2A04F804C649AF743086650A6EA9"/>
        <w:category>
          <w:name w:val="Общие"/>
          <w:gallery w:val="placeholder"/>
        </w:category>
        <w:types>
          <w:type w:val="bbPlcHdr"/>
        </w:types>
        <w:behaviors>
          <w:behavior w:val="content"/>
        </w:behaviors>
        <w:guid w:val="{A1817F02-2D83-3643-90D5-A3B5FC819FB6}"/>
      </w:docPartPr>
      <w:docPartBody>
        <w:p w:rsidR="00930E09" w:rsidRDefault="00C0736F" w:rsidP="00C0736F">
          <w:pPr>
            <w:pStyle w:val="001D2A04F804C649AF743086650A6EA9"/>
          </w:pPr>
          <w:r w:rsidRPr="008C2031">
            <w:rPr>
              <w:rStyle w:val="a3"/>
            </w:rPr>
            <w:t>Click or tap here to enter text.</w:t>
          </w:r>
        </w:p>
      </w:docPartBody>
    </w:docPart>
    <w:docPart>
      <w:docPartPr>
        <w:name w:val="E1D1242E180F1E4BBA58D3991302B515"/>
        <w:category>
          <w:name w:val="Общие"/>
          <w:gallery w:val="placeholder"/>
        </w:category>
        <w:types>
          <w:type w:val="bbPlcHdr"/>
        </w:types>
        <w:behaviors>
          <w:behavior w:val="content"/>
        </w:behaviors>
        <w:guid w:val="{52B766D7-1BD5-1147-8D7A-7F3B9257DF5B}"/>
      </w:docPartPr>
      <w:docPartBody>
        <w:p w:rsidR="00930E09" w:rsidRDefault="00C0736F" w:rsidP="00C0736F">
          <w:pPr>
            <w:pStyle w:val="E1D1242E180F1E4BBA58D3991302B515"/>
          </w:pPr>
          <w:r w:rsidRPr="008C2031">
            <w:rPr>
              <w:rStyle w:val="a3"/>
            </w:rPr>
            <w:t>Click or tap here to enter text.</w:t>
          </w:r>
        </w:p>
      </w:docPartBody>
    </w:docPart>
    <w:docPart>
      <w:docPartPr>
        <w:name w:val="100252ECD8D85741B42E19FF2B872C21"/>
        <w:category>
          <w:name w:val="Общие"/>
          <w:gallery w:val="placeholder"/>
        </w:category>
        <w:types>
          <w:type w:val="bbPlcHdr"/>
        </w:types>
        <w:behaviors>
          <w:behavior w:val="content"/>
        </w:behaviors>
        <w:guid w:val="{916E6AFD-3021-8F49-9EC2-2F3ABDA2F412}"/>
      </w:docPartPr>
      <w:docPartBody>
        <w:p w:rsidR="00930E09" w:rsidRDefault="00C0736F" w:rsidP="00C0736F">
          <w:pPr>
            <w:pStyle w:val="100252ECD8D85741B42E19FF2B872C21"/>
          </w:pPr>
          <w:r w:rsidRPr="008C2031">
            <w:rPr>
              <w:rStyle w:val="a3"/>
            </w:rPr>
            <w:t>Click or tap here to enter text.</w:t>
          </w:r>
        </w:p>
      </w:docPartBody>
    </w:docPart>
    <w:docPart>
      <w:docPartPr>
        <w:name w:val="F3E53A09DB91264EBD8D12EB956D1662"/>
        <w:category>
          <w:name w:val="Общие"/>
          <w:gallery w:val="placeholder"/>
        </w:category>
        <w:types>
          <w:type w:val="bbPlcHdr"/>
        </w:types>
        <w:behaviors>
          <w:behavior w:val="content"/>
        </w:behaviors>
        <w:guid w:val="{D718B6F2-C053-2243-91CE-D99FBFAA7138}"/>
      </w:docPartPr>
      <w:docPartBody>
        <w:p w:rsidR="00930E09" w:rsidRDefault="00C0736F" w:rsidP="00C0736F">
          <w:pPr>
            <w:pStyle w:val="F3E53A09DB91264EBD8D12EB956D1662"/>
          </w:pPr>
          <w:r w:rsidRPr="00725357">
            <w:rPr>
              <w:rStyle w:val="a3"/>
              <w:rFonts w:ascii="Times New Roman" w:hAnsi="Times New Roman" w:cs="Times New Roman"/>
            </w:rPr>
            <w:t>Click or tap here to enter text.</w:t>
          </w:r>
        </w:p>
      </w:docPartBody>
    </w:docPart>
    <w:docPart>
      <w:docPartPr>
        <w:name w:val="C00FD2E68D3F824AA38E966E48488E56"/>
        <w:category>
          <w:name w:val="Общие"/>
          <w:gallery w:val="placeholder"/>
        </w:category>
        <w:types>
          <w:type w:val="bbPlcHdr"/>
        </w:types>
        <w:behaviors>
          <w:behavior w:val="content"/>
        </w:behaviors>
        <w:guid w:val="{2B02013C-53FF-3149-AF86-E6D1D314FB45}"/>
      </w:docPartPr>
      <w:docPartBody>
        <w:p w:rsidR="00930E09" w:rsidRDefault="00C0736F" w:rsidP="00C0736F">
          <w:pPr>
            <w:pStyle w:val="C00FD2E68D3F824AA38E966E48488E56"/>
          </w:pPr>
          <w:r w:rsidRPr="00725357">
            <w:rPr>
              <w:rStyle w:val="a3"/>
              <w:rFonts w:ascii="Times New Roman" w:hAnsi="Times New Roman" w:cs="Times New Roman"/>
            </w:rPr>
            <w:t>Click or tap here to enter text.</w:t>
          </w:r>
        </w:p>
      </w:docPartBody>
    </w:docPart>
    <w:docPart>
      <w:docPartPr>
        <w:name w:val="3A7A9CA0DDAF984F87043BF601D481EB"/>
        <w:category>
          <w:name w:val="Общие"/>
          <w:gallery w:val="placeholder"/>
        </w:category>
        <w:types>
          <w:type w:val="bbPlcHdr"/>
        </w:types>
        <w:behaviors>
          <w:behavior w:val="content"/>
        </w:behaviors>
        <w:guid w:val="{FE6ECEBB-B843-2E40-B9EE-DB9FECD899A7}"/>
      </w:docPartPr>
      <w:docPartBody>
        <w:p w:rsidR="00930E09" w:rsidRDefault="00C0736F" w:rsidP="00C0736F">
          <w:pPr>
            <w:pStyle w:val="3A7A9CA0DDAF984F87043BF601D481EB"/>
          </w:pPr>
          <w:r w:rsidRPr="00725357">
            <w:rPr>
              <w:rStyle w:val="a3"/>
              <w:rFonts w:ascii="Times New Roman" w:hAnsi="Times New Roman" w:cs="Times New Roman"/>
            </w:rPr>
            <w:t>Click or tap here to enter text.</w:t>
          </w:r>
        </w:p>
      </w:docPartBody>
    </w:docPart>
    <w:docPart>
      <w:docPartPr>
        <w:name w:val="224E53930F57AB41895078BAC24EB465"/>
        <w:category>
          <w:name w:val="Общие"/>
          <w:gallery w:val="placeholder"/>
        </w:category>
        <w:types>
          <w:type w:val="bbPlcHdr"/>
        </w:types>
        <w:behaviors>
          <w:behavior w:val="content"/>
        </w:behaviors>
        <w:guid w:val="{E8E1060D-7868-3241-A3AF-12DD58834C86}"/>
      </w:docPartPr>
      <w:docPartBody>
        <w:p w:rsidR="00930E09" w:rsidRDefault="00C0736F" w:rsidP="00C0736F">
          <w:pPr>
            <w:pStyle w:val="224E53930F57AB41895078BAC24EB465"/>
          </w:pPr>
          <w:r w:rsidRPr="00725357">
            <w:rPr>
              <w:rStyle w:val="a3"/>
              <w:rFonts w:ascii="Times New Roman" w:hAnsi="Times New Roman" w:cs="Times New Roman"/>
            </w:rPr>
            <w:t>Click or tap here to enter text.</w:t>
          </w:r>
        </w:p>
      </w:docPartBody>
    </w:docPart>
    <w:docPart>
      <w:docPartPr>
        <w:name w:val="6182A422C3746F4BB9B3226A7ADE724C"/>
        <w:category>
          <w:name w:val="Общие"/>
          <w:gallery w:val="placeholder"/>
        </w:category>
        <w:types>
          <w:type w:val="bbPlcHdr"/>
        </w:types>
        <w:behaviors>
          <w:behavior w:val="content"/>
        </w:behaviors>
        <w:guid w:val="{FF68D957-59FE-1449-9238-9E0D80344C48}"/>
      </w:docPartPr>
      <w:docPartBody>
        <w:p w:rsidR="00930E09" w:rsidRDefault="00C0736F" w:rsidP="00C0736F">
          <w:pPr>
            <w:pStyle w:val="6182A422C3746F4BB9B3226A7ADE724C"/>
          </w:pPr>
          <w:r w:rsidRPr="00725357">
            <w:rPr>
              <w:rStyle w:val="a3"/>
              <w:rFonts w:ascii="Times New Roman" w:hAnsi="Times New Roman" w:cs="Times New Roman"/>
            </w:rPr>
            <w:t>Click or tap here to enter text.</w:t>
          </w:r>
        </w:p>
      </w:docPartBody>
    </w:docPart>
    <w:docPart>
      <w:docPartPr>
        <w:name w:val="C3C6F9BCAD84274BB9F66C00964B3DB2"/>
        <w:category>
          <w:name w:val="Общие"/>
          <w:gallery w:val="placeholder"/>
        </w:category>
        <w:types>
          <w:type w:val="bbPlcHdr"/>
        </w:types>
        <w:behaviors>
          <w:behavior w:val="content"/>
        </w:behaviors>
        <w:guid w:val="{780E3483-8C98-1146-A04B-B6510E1A572D}"/>
      </w:docPartPr>
      <w:docPartBody>
        <w:p w:rsidR="00930E09" w:rsidRDefault="00C0736F" w:rsidP="00C0736F">
          <w:pPr>
            <w:pStyle w:val="C3C6F9BCAD84274BB9F66C00964B3DB2"/>
          </w:pPr>
          <w:r w:rsidRPr="00725357">
            <w:rPr>
              <w:rStyle w:val="a3"/>
              <w:rFonts w:ascii="Times New Roman" w:hAnsi="Times New Roman" w:cs="Times New Roman"/>
            </w:rPr>
            <w:t>Click or tap here to enter text.</w:t>
          </w:r>
        </w:p>
      </w:docPartBody>
    </w:docPart>
    <w:docPart>
      <w:docPartPr>
        <w:name w:val="5D6278199CACDD4F8A4AEF5791DB0A2E"/>
        <w:category>
          <w:name w:val="Общие"/>
          <w:gallery w:val="placeholder"/>
        </w:category>
        <w:types>
          <w:type w:val="bbPlcHdr"/>
        </w:types>
        <w:behaviors>
          <w:behavior w:val="content"/>
        </w:behaviors>
        <w:guid w:val="{EE669900-8D0A-AA49-A7D1-9F58F495FEAE}"/>
      </w:docPartPr>
      <w:docPartBody>
        <w:p w:rsidR="00930E09" w:rsidRDefault="00C0736F" w:rsidP="00C0736F">
          <w:pPr>
            <w:pStyle w:val="5D6278199CACDD4F8A4AEF5791DB0A2E"/>
          </w:pPr>
          <w:r w:rsidRPr="00725357">
            <w:rPr>
              <w:rStyle w:val="a3"/>
              <w:rFonts w:ascii="Times New Roman" w:hAnsi="Times New Roman" w:cs="Times New Roman"/>
            </w:rPr>
            <w:t>Click or tap here to enter text.</w:t>
          </w:r>
        </w:p>
      </w:docPartBody>
    </w:docPart>
    <w:docPart>
      <w:docPartPr>
        <w:name w:val="47C755931CEF5E458C193A2FAFA457AB"/>
        <w:category>
          <w:name w:val="Общие"/>
          <w:gallery w:val="placeholder"/>
        </w:category>
        <w:types>
          <w:type w:val="bbPlcHdr"/>
        </w:types>
        <w:behaviors>
          <w:behavior w:val="content"/>
        </w:behaviors>
        <w:guid w:val="{4E0D9516-C594-E649-8197-7683325AB950}"/>
      </w:docPartPr>
      <w:docPartBody>
        <w:p w:rsidR="00930E09" w:rsidRDefault="00C0736F" w:rsidP="00C0736F">
          <w:pPr>
            <w:pStyle w:val="47C755931CEF5E458C193A2FAFA457AB"/>
          </w:pPr>
          <w:r w:rsidRPr="00725357">
            <w:rPr>
              <w:rStyle w:val="a3"/>
              <w:rFonts w:ascii="Times New Roman" w:hAnsi="Times New Roman" w:cs="Times New Roman"/>
            </w:rPr>
            <w:t>Click or tap here to enter text.</w:t>
          </w:r>
        </w:p>
      </w:docPartBody>
    </w:docPart>
    <w:docPart>
      <w:docPartPr>
        <w:name w:val="C8493B5AA76A9A4FAA51F81F391701E4"/>
        <w:category>
          <w:name w:val="Общие"/>
          <w:gallery w:val="placeholder"/>
        </w:category>
        <w:types>
          <w:type w:val="bbPlcHdr"/>
        </w:types>
        <w:behaviors>
          <w:behavior w:val="content"/>
        </w:behaviors>
        <w:guid w:val="{3850A936-E7C5-6E47-BD61-A7561D8F046A}"/>
      </w:docPartPr>
      <w:docPartBody>
        <w:p w:rsidR="00930E09" w:rsidRDefault="00C0736F" w:rsidP="00C0736F">
          <w:pPr>
            <w:pStyle w:val="C8493B5AA76A9A4FAA51F81F391701E4"/>
          </w:pPr>
          <w:r w:rsidRPr="00725357">
            <w:rPr>
              <w:rStyle w:val="a3"/>
              <w:rFonts w:ascii="Times New Roman" w:hAnsi="Times New Roman" w:cs="Times New Roman"/>
            </w:rPr>
            <w:t>Click or tap here to enter text.</w:t>
          </w:r>
        </w:p>
      </w:docPartBody>
    </w:docPart>
    <w:docPart>
      <w:docPartPr>
        <w:name w:val="AE02D56402256B4EAE3ACAD0F657514A"/>
        <w:category>
          <w:name w:val="Общие"/>
          <w:gallery w:val="placeholder"/>
        </w:category>
        <w:types>
          <w:type w:val="bbPlcHdr"/>
        </w:types>
        <w:behaviors>
          <w:behavior w:val="content"/>
        </w:behaviors>
        <w:guid w:val="{D6DCC94B-4A44-EF48-A0D5-2DD9969517F6}"/>
      </w:docPartPr>
      <w:docPartBody>
        <w:p w:rsidR="00930E09" w:rsidRDefault="00C0736F" w:rsidP="00C0736F">
          <w:pPr>
            <w:pStyle w:val="AE02D56402256B4EAE3ACAD0F657514A"/>
          </w:pPr>
          <w:r w:rsidRPr="00725357">
            <w:rPr>
              <w:rStyle w:val="a3"/>
              <w:rFonts w:ascii="Times New Roman" w:hAnsi="Times New Roman" w:cs="Times New Roman"/>
            </w:rPr>
            <w:t>Click or tap here to enter text.</w:t>
          </w:r>
        </w:p>
      </w:docPartBody>
    </w:docPart>
    <w:docPart>
      <w:docPartPr>
        <w:name w:val="58DB29D8193ABA4DADB0CEACE176DC46"/>
        <w:category>
          <w:name w:val="Общие"/>
          <w:gallery w:val="placeholder"/>
        </w:category>
        <w:types>
          <w:type w:val="bbPlcHdr"/>
        </w:types>
        <w:behaviors>
          <w:behavior w:val="content"/>
        </w:behaviors>
        <w:guid w:val="{77DDA481-3DA3-5F4B-9295-F13C64A0DE31}"/>
      </w:docPartPr>
      <w:docPartBody>
        <w:p w:rsidR="00930E09" w:rsidRDefault="00C0736F" w:rsidP="00C0736F">
          <w:pPr>
            <w:pStyle w:val="58DB29D8193ABA4DADB0CEACE176DC46"/>
          </w:pPr>
          <w:r w:rsidRPr="00725357">
            <w:rPr>
              <w:rStyle w:val="a3"/>
              <w:rFonts w:ascii="Times New Roman" w:hAnsi="Times New Roman" w:cs="Times New Roman"/>
            </w:rPr>
            <w:t>Click or tap here to enter text.</w:t>
          </w:r>
        </w:p>
      </w:docPartBody>
    </w:docPart>
    <w:docPart>
      <w:docPartPr>
        <w:name w:val="2FEF9CC6A70AA149A3141709C02C11F2"/>
        <w:category>
          <w:name w:val="Общие"/>
          <w:gallery w:val="placeholder"/>
        </w:category>
        <w:types>
          <w:type w:val="bbPlcHdr"/>
        </w:types>
        <w:behaviors>
          <w:behavior w:val="content"/>
        </w:behaviors>
        <w:guid w:val="{F9BBFC81-7C25-684C-97B3-6BAA553F7424}"/>
      </w:docPartPr>
      <w:docPartBody>
        <w:p w:rsidR="00930E09" w:rsidRDefault="00C0736F" w:rsidP="00C0736F">
          <w:pPr>
            <w:pStyle w:val="2FEF9CC6A70AA149A3141709C02C11F2"/>
          </w:pPr>
          <w:r w:rsidRPr="00725357">
            <w:rPr>
              <w:rStyle w:val="a3"/>
              <w:rFonts w:ascii="Times New Roman" w:hAnsi="Times New Roman" w:cs="Times New Roman"/>
            </w:rPr>
            <w:t>Click or tap here to enter text.</w:t>
          </w:r>
        </w:p>
      </w:docPartBody>
    </w:docPart>
    <w:docPart>
      <w:docPartPr>
        <w:name w:val="E130E40AFCC37446A9E498C08D428A51"/>
        <w:category>
          <w:name w:val="Общие"/>
          <w:gallery w:val="placeholder"/>
        </w:category>
        <w:types>
          <w:type w:val="bbPlcHdr"/>
        </w:types>
        <w:behaviors>
          <w:behavior w:val="content"/>
        </w:behaviors>
        <w:guid w:val="{3862F6E7-791E-E043-A373-C9B60DC35C13}"/>
      </w:docPartPr>
      <w:docPartBody>
        <w:p w:rsidR="00930E09" w:rsidRDefault="00C0736F" w:rsidP="00C0736F">
          <w:pPr>
            <w:pStyle w:val="E130E40AFCC37446A9E498C08D428A51"/>
          </w:pPr>
          <w:r w:rsidRPr="00725357">
            <w:rPr>
              <w:rStyle w:val="a3"/>
              <w:rFonts w:ascii="Times New Roman" w:hAnsi="Times New Roman" w:cs="Times New Roman"/>
            </w:rPr>
            <w:t>Click or tap here to enter text.</w:t>
          </w:r>
        </w:p>
      </w:docPartBody>
    </w:docPart>
    <w:docPart>
      <w:docPartPr>
        <w:name w:val="0970870F4AE09443892AF21542C27BC4"/>
        <w:category>
          <w:name w:val="Общие"/>
          <w:gallery w:val="placeholder"/>
        </w:category>
        <w:types>
          <w:type w:val="bbPlcHdr"/>
        </w:types>
        <w:behaviors>
          <w:behavior w:val="content"/>
        </w:behaviors>
        <w:guid w:val="{AE877C05-2C95-8E4D-831C-2255AB4E121F}"/>
      </w:docPartPr>
      <w:docPartBody>
        <w:p w:rsidR="00930E09" w:rsidRDefault="00C0736F" w:rsidP="00C0736F">
          <w:pPr>
            <w:pStyle w:val="0970870F4AE09443892AF21542C27BC4"/>
          </w:pPr>
          <w:r w:rsidRPr="00725357">
            <w:rPr>
              <w:rStyle w:val="a3"/>
              <w:rFonts w:ascii="Times New Roman" w:hAnsi="Times New Roman" w:cs="Times New Roman"/>
            </w:rPr>
            <w:t>Click or tap here to enter text.</w:t>
          </w:r>
        </w:p>
      </w:docPartBody>
    </w:docPart>
    <w:docPart>
      <w:docPartPr>
        <w:name w:val="D81386A5F1B7A344B7D4B9571D860D39"/>
        <w:category>
          <w:name w:val="Общие"/>
          <w:gallery w:val="placeholder"/>
        </w:category>
        <w:types>
          <w:type w:val="bbPlcHdr"/>
        </w:types>
        <w:behaviors>
          <w:behavior w:val="content"/>
        </w:behaviors>
        <w:guid w:val="{90F7AA64-E526-544B-A940-6B90E6B2C60D}"/>
      </w:docPartPr>
      <w:docPartBody>
        <w:p w:rsidR="00930E09" w:rsidRDefault="00C0736F" w:rsidP="00C0736F">
          <w:pPr>
            <w:pStyle w:val="D81386A5F1B7A344B7D4B9571D860D39"/>
          </w:pPr>
          <w:r w:rsidRPr="00725357">
            <w:rPr>
              <w:rStyle w:val="a3"/>
              <w:rFonts w:ascii="Times New Roman" w:hAnsi="Times New Roman" w:cs="Times New Roman"/>
            </w:rPr>
            <w:t>Click or tap here to enter text.</w:t>
          </w:r>
        </w:p>
      </w:docPartBody>
    </w:docPart>
    <w:docPart>
      <w:docPartPr>
        <w:name w:val="F7ED1BAA89A7B249B026994AA0FB8C9E"/>
        <w:category>
          <w:name w:val="Общие"/>
          <w:gallery w:val="placeholder"/>
        </w:category>
        <w:types>
          <w:type w:val="bbPlcHdr"/>
        </w:types>
        <w:behaviors>
          <w:behavior w:val="content"/>
        </w:behaviors>
        <w:guid w:val="{000F10CB-F2B6-F94F-B0E1-9EA7DAC451EE}"/>
      </w:docPartPr>
      <w:docPartBody>
        <w:p w:rsidR="00930E09" w:rsidRDefault="00C0736F" w:rsidP="00C0736F">
          <w:pPr>
            <w:pStyle w:val="F7ED1BAA89A7B249B026994AA0FB8C9E"/>
          </w:pPr>
          <w:r w:rsidRPr="008C2031">
            <w:rPr>
              <w:rStyle w:val="a3"/>
            </w:rPr>
            <w:t>Click or tap here to enter text.</w:t>
          </w:r>
        </w:p>
      </w:docPartBody>
    </w:docPart>
    <w:docPart>
      <w:docPartPr>
        <w:name w:val="531CCE7A0F57C94F8034B0F541E53B7E"/>
        <w:category>
          <w:name w:val="Общие"/>
          <w:gallery w:val="placeholder"/>
        </w:category>
        <w:types>
          <w:type w:val="bbPlcHdr"/>
        </w:types>
        <w:behaviors>
          <w:behavior w:val="content"/>
        </w:behaviors>
        <w:guid w:val="{D4B1D70E-148E-1443-AD19-B506793C1A51}"/>
      </w:docPartPr>
      <w:docPartBody>
        <w:p w:rsidR="00930E09" w:rsidRDefault="00C0736F" w:rsidP="00C0736F">
          <w:pPr>
            <w:pStyle w:val="531CCE7A0F57C94F8034B0F541E53B7E"/>
          </w:pPr>
          <w:r w:rsidRPr="00725357">
            <w:rPr>
              <w:rStyle w:val="a3"/>
              <w:rFonts w:ascii="Times New Roman" w:hAnsi="Times New Roman" w:cs="Times New Roman"/>
            </w:rPr>
            <w:t>Click or tap here to enter text.</w:t>
          </w:r>
        </w:p>
      </w:docPartBody>
    </w:docPart>
    <w:docPart>
      <w:docPartPr>
        <w:name w:val="F6EDF4DED1FAEC40B1CE5E3A79567603"/>
        <w:category>
          <w:name w:val="Общие"/>
          <w:gallery w:val="placeholder"/>
        </w:category>
        <w:types>
          <w:type w:val="bbPlcHdr"/>
        </w:types>
        <w:behaviors>
          <w:behavior w:val="content"/>
        </w:behaviors>
        <w:guid w:val="{80628890-5574-D541-A666-BCD98BEB2CD5}"/>
      </w:docPartPr>
      <w:docPartBody>
        <w:p w:rsidR="00930E09" w:rsidRDefault="00C0736F" w:rsidP="00C0736F">
          <w:pPr>
            <w:pStyle w:val="F6EDF4DED1FAEC40B1CE5E3A79567603"/>
          </w:pPr>
          <w:r w:rsidRPr="00725357">
            <w:rPr>
              <w:rStyle w:val="a3"/>
              <w:rFonts w:ascii="Times New Roman" w:hAnsi="Times New Roman" w:cs="Times New Roman"/>
            </w:rPr>
            <w:t>Click or tap here to enter text.</w:t>
          </w:r>
        </w:p>
      </w:docPartBody>
    </w:docPart>
    <w:docPart>
      <w:docPartPr>
        <w:name w:val="DAEEFD6100FAEE458BA1D2BC27DA94C1"/>
        <w:category>
          <w:name w:val="Общие"/>
          <w:gallery w:val="placeholder"/>
        </w:category>
        <w:types>
          <w:type w:val="bbPlcHdr"/>
        </w:types>
        <w:behaviors>
          <w:behavior w:val="content"/>
        </w:behaviors>
        <w:guid w:val="{9B923145-5256-6B4B-8701-5DDF7E936375}"/>
      </w:docPartPr>
      <w:docPartBody>
        <w:p w:rsidR="00930E09" w:rsidRDefault="00C0736F" w:rsidP="00C0736F">
          <w:pPr>
            <w:pStyle w:val="DAEEFD6100FAEE458BA1D2BC27DA94C1"/>
          </w:pPr>
          <w:r w:rsidRPr="00725357">
            <w:rPr>
              <w:rStyle w:val="a3"/>
              <w:rFonts w:ascii="Times New Roman" w:hAnsi="Times New Roman" w:cs="Times New Roman"/>
            </w:rPr>
            <w:t>Click or tap here to enter text.</w:t>
          </w:r>
        </w:p>
      </w:docPartBody>
    </w:docPart>
    <w:docPart>
      <w:docPartPr>
        <w:name w:val="C13EB4359C186349831D6F059C4BD491"/>
        <w:category>
          <w:name w:val="Общие"/>
          <w:gallery w:val="placeholder"/>
        </w:category>
        <w:types>
          <w:type w:val="bbPlcHdr"/>
        </w:types>
        <w:behaviors>
          <w:behavior w:val="content"/>
        </w:behaviors>
        <w:guid w:val="{CC2D2877-0568-504D-B27B-46B2A7807F84}"/>
      </w:docPartPr>
      <w:docPartBody>
        <w:p w:rsidR="00930E09" w:rsidRDefault="00C0736F" w:rsidP="00C0736F">
          <w:pPr>
            <w:pStyle w:val="C13EB4359C186349831D6F059C4BD491"/>
          </w:pPr>
          <w:r w:rsidRPr="00725357">
            <w:rPr>
              <w:rStyle w:val="a3"/>
              <w:rFonts w:ascii="Times New Roman" w:hAnsi="Times New Roman" w:cs="Times New Roman"/>
            </w:rPr>
            <w:t>Click or tap here to enter text.</w:t>
          </w:r>
        </w:p>
      </w:docPartBody>
    </w:docPart>
    <w:docPart>
      <w:docPartPr>
        <w:name w:val="24966AA195CDB44FAA4A3E7189FB743A"/>
        <w:category>
          <w:name w:val="Общие"/>
          <w:gallery w:val="placeholder"/>
        </w:category>
        <w:types>
          <w:type w:val="bbPlcHdr"/>
        </w:types>
        <w:behaviors>
          <w:behavior w:val="content"/>
        </w:behaviors>
        <w:guid w:val="{CF6CD4A8-C49F-F549-B8AC-9C994AAA62B3}"/>
      </w:docPartPr>
      <w:docPartBody>
        <w:p w:rsidR="00930E09" w:rsidRDefault="00C0736F" w:rsidP="00C0736F">
          <w:pPr>
            <w:pStyle w:val="24966AA195CDB44FAA4A3E7189FB743A"/>
          </w:pPr>
          <w:r w:rsidRPr="00725357">
            <w:rPr>
              <w:rStyle w:val="a3"/>
              <w:rFonts w:ascii="Times New Roman" w:hAnsi="Times New Roman" w:cs="Times New Roman"/>
            </w:rPr>
            <w:t>Click or tap here to enter text.</w:t>
          </w:r>
        </w:p>
      </w:docPartBody>
    </w:docPart>
    <w:docPart>
      <w:docPartPr>
        <w:name w:val="A355CFD943224B46B0FF03BA7A187C25"/>
        <w:category>
          <w:name w:val="Общие"/>
          <w:gallery w:val="placeholder"/>
        </w:category>
        <w:types>
          <w:type w:val="bbPlcHdr"/>
        </w:types>
        <w:behaviors>
          <w:behavior w:val="content"/>
        </w:behaviors>
        <w:guid w:val="{BB95DC3E-8554-104E-B665-A57FD4F9CFBB}"/>
      </w:docPartPr>
      <w:docPartBody>
        <w:p w:rsidR="00930E09" w:rsidRDefault="00C0736F" w:rsidP="00C0736F">
          <w:pPr>
            <w:pStyle w:val="A355CFD943224B46B0FF03BA7A187C25"/>
          </w:pPr>
          <w:r w:rsidRPr="00725357">
            <w:rPr>
              <w:rStyle w:val="a3"/>
              <w:rFonts w:ascii="Times New Roman" w:hAnsi="Times New Roman" w:cs="Times New Roman"/>
            </w:rPr>
            <w:t>Click or tap here to enter text.</w:t>
          </w:r>
        </w:p>
      </w:docPartBody>
    </w:docPart>
    <w:docPart>
      <w:docPartPr>
        <w:name w:val="864746E4870FE2489C65CD5A880AAC6C"/>
        <w:category>
          <w:name w:val="Общие"/>
          <w:gallery w:val="placeholder"/>
        </w:category>
        <w:types>
          <w:type w:val="bbPlcHdr"/>
        </w:types>
        <w:behaviors>
          <w:behavior w:val="content"/>
        </w:behaviors>
        <w:guid w:val="{F9FD06DF-3562-7842-AF4D-4A3124E2449D}"/>
      </w:docPartPr>
      <w:docPartBody>
        <w:p w:rsidR="00930E09" w:rsidRDefault="00C0736F" w:rsidP="00C0736F">
          <w:pPr>
            <w:pStyle w:val="864746E4870FE2489C65CD5A880AAC6C"/>
          </w:pPr>
          <w:r w:rsidRPr="00725357">
            <w:rPr>
              <w:rStyle w:val="a3"/>
              <w:rFonts w:ascii="Times New Roman" w:hAnsi="Times New Roman" w:cs="Times New Roman"/>
            </w:rPr>
            <w:t>Click or tap here to enter text.</w:t>
          </w:r>
        </w:p>
      </w:docPartBody>
    </w:docPart>
    <w:docPart>
      <w:docPartPr>
        <w:name w:val="1E05E6E6245C7A4E82E300F3F00AF704"/>
        <w:category>
          <w:name w:val="Общие"/>
          <w:gallery w:val="placeholder"/>
        </w:category>
        <w:types>
          <w:type w:val="bbPlcHdr"/>
        </w:types>
        <w:behaviors>
          <w:behavior w:val="content"/>
        </w:behaviors>
        <w:guid w:val="{2A19A9F9-6AFA-9843-AD39-90C3B84FA6CA}"/>
      </w:docPartPr>
      <w:docPartBody>
        <w:p w:rsidR="00930E09" w:rsidRDefault="00C0736F" w:rsidP="00C0736F">
          <w:pPr>
            <w:pStyle w:val="1E05E6E6245C7A4E82E300F3F00AF704"/>
          </w:pPr>
          <w:r w:rsidRPr="00725357">
            <w:rPr>
              <w:rStyle w:val="a3"/>
              <w:rFonts w:ascii="Times New Roman" w:hAnsi="Times New Roman" w:cs="Times New Roman"/>
            </w:rPr>
            <w:t>Click or tap here to enter text.</w:t>
          </w:r>
        </w:p>
      </w:docPartBody>
    </w:docPart>
    <w:docPart>
      <w:docPartPr>
        <w:name w:val="F6D63A7235033948BD77FA39DCEF9F0A"/>
        <w:category>
          <w:name w:val="Общие"/>
          <w:gallery w:val="placeholder"/>
        </w:category>
        <w:types>
          <w:type w:val="bbPlcHdr"/>
        </w:types>
        <w:behaviors>
          <w:behavior w:val="content"/>
        </w:behaviors>
        <w:guid w:val="{4A960CE2-8030-DD43-8E72-AFBC48AD6988}"/>
      </w:docPartPr>
      <w:docPartBody>
        <w:p w:rsidR="00930E09" w:rsidRDefault="00C0736F" w:rsidP="00C0736F">
          <w:pPr>
            <w:pStyle w:val="F6D63A7235033948BD77FA39DCEF9F0A"/>
          </w:pPr>
          <w:r w:rsidRPr="00725357">
            <w:rPr>
              <w:rStyle w:val="a3"/>
              <w:rFonts w:ascii="Times New Roman" w:hAnsi="Times New Roman" w:cs="Times New Roman"/>
            </w:rPr>
            <w:t>Click or tap here to enter text.</w:t>
          </w:r>
        </w:p>
      </w:docPartBody>
    </w:docPart>
    <w:docPart>
      <w:docPartPr>
        <w:name w:val="164827020017874B95E564476472C529"/>
        <w:category>
          <w:name w:val="Общие"/>
          <w:gallery w:val="placeholder"/>
        </w:category>
        <w:types>
          <w:type w:val="bbPlcHdr"/>
        </w:types>
        <w:behaviors>
          <w:behavior w:val="content"/>
        </w:behaviors>
        <w:guid w:val="{767BBA77-0066-A941-9639-5A9E57029FAD}"/>
      </w:docPartPr>
      <w:docPartBody>
        <w:p w:rsidR="00930E09" w:rsidRDefault="00C0736F" w:rsidP="00C0736F">
          <w:pPr>
            <w:pStyle w:val="164827020017874B95E564476472C529"/>
          </w:pPr>
          <w:r w:rsidRPr="00725357">
            <w:rPr>
              <w:rStyle w:val="a3"/>
              <w:rFonts w:ascii="Times New Roman" w:hAnsi="Times New Roman" w:cs="Times New Roman"/>
            </w:rPr>
            <w:t>Click or tap here to enter text.</w:t>
          </w:r>
        </w:p>
      </w:docPartBody>
    </w:docPart>
    <w:docPart>
      <w:docPartPr>
        <w:name w:val="358B4EA1BA6B6E45A74C3221B9EDF006"/>
        <w:category>
          <w:name w:val="Общие"/>
          <w:gallery w:val="placeholder"/>
        </w:category>
        <w:types>
          <w:type w:val="bbPlcHdr"/>
        </w:types>
        <w:behaviors>
          <w:behavior w:val="content"/>
        </w:behaviors>
        <w:guid w:val="{CC0708B6-9DF7-1642-B3FC-DD2C1448E5FE}"/>
      </w:docPartPr>
      <w:docPartBody>
        <w:p w:rsidR="00930E09" w:rsidRDefault="00C0736F" w:rsidP="00C0736F">
          <w:pPr>
            <w:pStyle w:val="358B4EA1BA6B6E45A74C3221B9EDF006"/>
          </w:pPr>
          <w:r w:rsidRPr="00725357">
            <w:rPr>
              <w:rStyle w:val="a3"/>
              <w:rFonts w:ascii="Times New Roman" w:hAnsi="Times New Roman" w:cs="Times New Roman"/>
            </w:rPr>
            <w:t>Click or tap here to enter text.</w:t>
          </w:r>
        </w:p>
      </w:docPartBody>
    </w:docPart>
    <w:docPart>
      <w:docPartPr>
        <w:name w:val="71E28C878F69D744895DB91C63E187FF"/>
        <w:category>
          <w:name w:val="Общие"/>
          <w:gallery w:val="placeholder"/>
        </w:category>
        <w:types>
          <w:type w:val="bbPlcHdr"/>
        </w:types>
        <w:behaviors>
          <w:behavior w:val="content"/>
        </w:behaviors>
        <w:guid w:val="{5B94CEDE-BBA5-514B-84F4-CAE7156C4C9A}"/>
      </w:docPartPr>
      <w:docPartBody>
        <w:p w:rsidR="00930E09" w:rsidRDefault="00C0736F" w:rsidP="00C0736F">
          <w:pPr>
            <w:pStyle w:val="71E28C878F69D744895DB91C63E187FF"/>
          </w:pPr>
          <w:r w:rsidRPr="00725357">
            <w:rPr>
              <w:rStyle w:val="a3"/>
              <w:rFonts w:ascii="Times New Roman" w:hAnsi="Times New Roman" w:cs="Times New Roman"/>
            </w:rPr>
            <w:t>Click or tap here to enter text.</w:t>
          </w:r>
        </w:p>
      </w:docPartBody>
    </w:docPart>
    <w:docPart>
      <w:docPartPr>
        <w:name w:val="CB5E14C7414DEE4F86F4359350CAAFFA"/>
        <w:category>
          <w:name w:val="Общие"/>
          <w:gallery w:val="placeholder"/>
        </w:category>
        <w:types>
          <w:type w:val="bbPlcHdr"/>
        </w:types>
        <w:behaviors>
          <w:behavior w:val="content"/>
        </w:behaviors>
        <w:guid w:val="{60AB6F8D-AC13-C946-9D4B-47D2F22F9672}"/>
      </w:docPartPr>
      <w:docPartBody>
        <w:p w:rsidR="00930E09" w:rsidRDefault="00C0736F" w:rsidP="00C0736F">
          <w:pPr>
            <w:pStyle w:val="CB5E14C7414DEE4F86F4359350CAAFFA"/>
          </w:pPr>
          <w:r w:rsidRPr="00725357">
            <w:rPr>
              <w:rStyle w:val="a3"/>
              <w:rFonts w:ascii="Times New Roman" w:hAnsi="Times New Roman" w:cs="Times New Roman"/>
            </w:rPr>
            <w:t>Click or tap here to enter text.</w:t>
          </w:r>
        </w:p>
      </w:docPartBody>
    </w:docPart>
    <w:docPart>
      <w:docPartPr>
        <w:name w:val="172A01FDB2D31F45A98D79C3B31F465E"/>
        <w:category>
          <w:name w:val="Общие"/>
          <w:gallery w:val="placeholder"/>
        </w:category>
        <w:types>
          <w:type w:val="bbPlcHdr"/>
        </w:types>
        <w:behaviors>
          <w:behavior w:val="content"/>
        </w:behaviors>
        <w:guid w:val="{BE5EA21C-AB90-4343-8F00-E8412208015F}"/>
      </w:docPartPr>
      <w:docPartBody>
        <w:p w:rsidR="00930E09" w:rsidRDefault="00C0736F" w:rsidP="00C0736F">
          <w:pPr>
            <w:pStyle w:val="172A01FDB2D31F45A98D79C3B31F465E"/>
          </w:pPr>
          <w:r w:rsidRPr="00725357">
            <w:rPr>
              <w:rStyle w:val="a3"/>
              <w:rFonts w:ascii="Times New Roman" w:hAnsi="Times New Roman" w:cs="Times New Roman"/>
            </w:rPr>
            <w:t>Click or tap here to enter text.</w:t>
          </w:r>
        </w:p>
      </w:docPartBody>
    </w:docPart>
    <w:docPart>
      <w:docPartPr>
        <w:name w:val="5D188AFE6496AC4989082F45A1466113"/>
        <w:category>
          <w:name w:val="Общие"/>
          <w:gallery w:val="placeholder"/>
        </w:category>
        <w:types>
          <w:type w:val="bbPlcHdr"/>
        </w:types>
        <w:behaviors>
          <w:behavior w:val="content"/>
        </w:behaviors>
        <w:guid w:val="{44750261-2758-0A44-99AA-37611EE4E593}"/>
      </w:docPartPr>
      <w:docPartBody>
        <w:p w:rsidR="00930E09" w:rsidRDefault="00C0736F" w:rsidP="00C0736F">
          <w:pPr>
            <w:pStyle w:val="5D188AFE6496AC4989082F45A1466113"/>
          </w:pPr>
          <w:r w:rsidRPr="008C2031">
            <w:rPr>
              <w:rStyle w:val="a3"/>
            </w:rPr>
            <w:t>Click or tap here to enter text.</w:t>
          </w:r>
        </w:p>
      </w:docPartBody>
    </w:docPart>
    <w:docPart>
      <w:docPartPr>
        <w:name w:val="960CE1AC00C2314F91A62BF8C606A92A"/>
        <w:category>
          <w:name w:val="Общие"/>
          <w:gallery w:val="placeholder"/>
        </w:category>
        <w:types>
          <w:type w:val="bbPlcHdr"/>
        </w:types>
        <w:behaviors>
          <w:behavior w:val="content"/>
        </w:behaviors>
        <w:guid w:val="{5C6DD016-657A-374B-B975-A31E33922684}"/>
      </w:docPartPr>
      <w:docPartBody>
        <w:p w:rsidR="00930E09" w:rsidRDefault="00C0736F" w:rsidP="00C0736F">
          <w:pPr>
            <w:pStyle w:val="960CE1AC00C2314F91A62BF8C606A92A"/>
          </w:pPr>
          <w:r w:rsidRPr="00B3402B">
            <w:rPr>
              <w:rStyle w:val="a3"/>
            </w:rPr>
            <w:t>Click or tap here to enter text.</w:t>
          </w:r>
        </w:p>
      </w:docPartBody>
    </w:docPart>
    <w:docPart>
      <w:docPartPr>
        <w:name w:val="2EC816FD372F1945BB4A953C6E8304AF"/>
        <w:category>
          <w:name w:val="Общие"/>
          <w:gallery w:val="placeholder"/>
        </w:category>
        <w:types>
          <w:type w:val="bbPlcHdr"/>
        </w:types>
        <w:behaviors>
          <w:behavior w:val="content"/>
        </w:behaviors>
        <w:guid w:val="{83BF6D8F-B245-BD45-A408-6B09563A981A}"/>
      </w:docPartPr>
      <w:docPartBody>
        <w:p w:rsidR="00930E09" w:rsidRDefault="00C0736F" w:rsidP="00C0736F">
          <w:pPr>
            <w:pStyle w:val="2EC816FD372F1945BB4A953C6E8304AF"/>
          </w:pPr>
          <w:r w:rsidRPr="00725357">
            <w:rPr>
              <w:rStyle w:val="a3"/>
              <w:rFonts w:ascii="Times New Roman" w:hAnsi="Times New Roman" w:cs="Times New Roman"/>
            </w:rPr>
            <w:t>Click or tap here to enter text.</w:t>
          </w:r>
        </w:p>
      </w:docPartBody>
    </w:docPart>
    <w:docPart>
      <w:docPartPr>
        <w:name w:val="A1D4EEA448703E428723017CA3BDB2AD"/>
        <w:category>
          <w:name w:val="Общие"/>
          <w:gallery w:val="placeholder"/>
        </w:category>
        <w:types>
          <w:type w:val="bbPlcHdr"/>
        </w:types>
        <w:behaviors>
          <w:behavior w:val="content"/>
        </w:behaviors>
        <w:guid w:val="{AC180602-CF68-6C4F-976E-A082994F7513}"/>
      </w:docPartPr>
      <w:docPartBody>
        <w:p w:rsidR="00930E09" w:rsidRDefault="00C0736F" w:rsidP="00C0736F">
          <w:pPr>
            <w:pStyle w:val="A1D4EEA448703E428723017CA3BDB2AD"/>
          </w:pPr>
          <w:r w:rsidRPr="00725357">
            <w:rPr>
              <w:rStyle w:val="a3"/>
              <w:rFonts w:ascii="Times New Roman" w:hAnsi="Times New Roman" w:cs="Times New Roman"/>
            </w:rPr>
            <w:t>Click or tap here to enter text.</w:t>
          </w:r>
        </w:p>
      </w:docPartBody>
    </w:docPart>
    <w:docPart>
      <w:docPartPr>
        <w:name w:val="9E6E0BE14FC056428F4249F23750F335"/>
        <w:category>
          <w:name w:val="Общие"/>
          <w:gallery w:val="placeholder"/>
        </w:category>
        <w:types>
          <w:type w:val="bbPlcHdr"/>
        </w:types>
        <w:behaviors>
          <w:behavior w:val="content"/>
        </w:behaviors>
        <w:guid w:val="{8F814F9C-4B7F-D94B-8B60-622CF63F3AB3}"/>
      </w:docPartPr>
      <w:docPartBody>
        <w:p w:rsidR="00930E09" w:rsidRDefault="00C0736F" w:rsidP="00C0736F">
          <w:pPr>
            <w:pStyle w:val="9E6E0BE14FC056428F4249F23750F335"/>
          </w:pPr>
          <w:r w:rsidRPr="008C2031">
            <w:rPr>
              <w:rStyle w:val="a3"/>
            </w:rPr>
            <w:t>Click or tap here to enter text.</w:t>
          </w:r>
        </w:p>
      </w:docPartBody>
    </w:docPart>
    <w:docPart>
      <w:docPartPr>
        <w:name w:val="D1B35C93E5781E498BCFF6B91B7F5724"/>
        <w:category>
          <w:name w:val="Общие"/>
          <w:gallery w:val="placeholder"/>
        </w:category>
        <w:types>
          <w:type w:val="bbPlcHdr"/>
        </w:types>
        <w:behaviors>
          <w:behavior w:val="content"/>
        </w:behaviors>
        <w:guid w:val="{00CE6C75-8960-1646-BC48-A32A20D6A10B}"/>
      </w:docPartPr>
      <w:docPartBody>
        <w:p w:rsidR="00930E09" w:rsidRDefault="00C0736F" w:rsidP="00C0736F">
          <w:pPr>
            <w:pStyle w:val="D1B35C93E5781E498BCFF6B91B7F5724"/>
          </w:pPr>
          <w:r w:rsidRPr="000A0231">
            <w:rPr>
              <w:rStyle w:val="a3"/>
              <w:rFonts w:ascii="Times New Roman" w:hAnsi="Times New Roman" w:cs="Times New Roman"/>
              <w:highlight w:val="yellow"/>
            </w:rPr>
            <w:t>Mr./Mrs.</w:t>
          </w:r>
        </w:p>
      </w:docPartBody>
    </w:docPart>
    <w:docPart>
      <w:docPartPr>
        <w:name w:val="FC238BD9130DD740A42DFDA883ED0973"/>
        <w:category>
          <w:name w:val="Общие"/>
          <w:gallery w:val="placeholder"/>
        </w:category>
        <w:types>
          <w:type w:val="bbPlcHdr"/>
        </w:types>
        <w:behaviors>
          <w:behavior w:val="content"/>
        </w:behaviors>
        <w:guid w:val="{D7D88364-5310-2048-9C3F-7056F9EFAE9F}"/>
      </w:docPartPr>
      <w:docPartBody>
        <w:p w:rsidR="00930E09" w:rsidRDefault="00C0736F" w:rsidP="00C0736F">
          <w:pPr>
            <w:pStyle w:val="FC238BD9130DD740A42DFDA883ED0973"/>
          </w:pPr>
          <w:r w:rsidRPr="008C2031">
            <w:rPr>
              <w:rStyle w:val="a3"/>
            </w:rPr>
            <w:t>Click or tap here to enter text.</w:t>
          </w:r>
        </w:p>
      </w:docPartBody>
    </w:docPart>
    <w:docPart>
      <w:docPartPr>
        <w:name w:val="5A3C0FC69939B243AD5EB051FF3D0390"/>
        <w:category>
          <w:name w:val="Общие"/>
          <w:gallery w:val="placeholder"/>
        </w:category>
        <w:types>
          <w:type w:val="bbPlcHdr"/>
        </w:types>
        <w:behaviors>
          <w:behavior w:val="content"/>
        </w:behaviors>
        <w:guid w:val="{58B5985C-2A5B-D04A-AA20-8EC128D8977C}"/>
      </w:docPartPr>
      <w:docPartBody>
        <w:p w:rsidR="00930E09" w:rsidRDefault="00C0736F" w:rsidP="00C0736F">
          <w:pPr>
            <w:pStyle w:val="5A3C0FC69939B243AD5EB051FF3D0390"/>
          </w:pPr>
          <w:r w:rsidRPr="008C2031">
            <w:rPr>
              <w:rStyle w:val="a3"/>
            </w:rPr>
            <w:t>Click or tap here to enter text.</w:t>
          </w:r>
        </w:p>
      </w:docPartBody>
    </w:docPart>
    <w:docPart>
      <w:docPartPr>
        <w:name w:val="ED747483225AFC4D8EF838339E03AEAC"/>
        <w:category>
          <w:name w:val="Общие"/>
          <w:gallery w:val="placeholder"/>
        </w:category>
        <w:types>
          <w:type w:val="bbPlcHdr"/>
        </w:types>
        <w:behaviors>
          <w:behavior w:val="content"/>
        </w:behaviors>
        <w:guid w:val="{15382A8F-0075-FA41-B27E-0ABE39833292}"/>
      </w:docPartPr>
      <w:docPartBody>
        <w:p w:rsidR="00930E09" w:rsidRDefault="00C0736F" w:rsidP="00C0736F">
          <w:pPr>
            <w:pStyle w:val="ED747483225AFC4D8EF838339E03AEAC"/>
          </w:pPr>
          <w:r w:rsidRPr="008C2031">
            <w:rPr>
              <w:rStyle w:val="a3"/>
            </w:rPr>
            <w:t>Click or tap here to enter text.</w:t>
          </w:r>
        </w:p>
      </w:docPartBody>
    </w:docPart>
    <w:docPart>
      <w:docPartPr>
        <w:name w:val="82CACBC90CFA438F873B9BED2772F743"/>
        <w:category>
          <w:name w:val="Общие"/>
          <w:gallery w:val="placeholder"/>
        </w:category>
        <w:types>
          <w:type w:val="bbPlcHdr"/>
        </w:types>
        <w:behaviors>
          <w:behavior w:val="content"/>
        </w:behaviors>
        <w:guid w:val="{7FB192FB-7CBD-47AF-BDF7-F3EAC5E60232}"/>
      </w:docPartPr>
      <w:docPartBody>
        <w:p w:rsidR="00A12B26" w:rsidRDefault="007E3C29" w:rsidP="007E3C29">
          <w:pPr>
            <w:pStyle w:val="82CACBC90CFA438F873B9BED2772F743"/>
          </w:pPr>
          <w:r w:rsidRPr="008C2031">
            <w:rPr>
              <w:rStyle w:val="a3"/>
            </w:rPr>
            <w:t>Click or tap here to enter text.</w:t>
          </w:r>
        </w:p>
      </w:docPartBody>
    </w:docPart>
    <w:docPart>
      <w:docPartPr>
        <w:name w:val="49E71A69390A41A1A694419AD8B3D444"/>
        <w:category>
          <w:name w:val="Общие"/>
          <w:gallery w:val="placeholder"/>
        </w:category>
        <w:types>
          <w:type w:val="bbPlcHdr"/>
        </w:types>
        <w:behaviors>
          <w:behavior w:val="content"/>
        </w:behaviors>
        <w:guid w:val="{DB6FC6F7-9A81-42FB-BCEE-49F39DC9B5FC}"/>
      </w:docPartPr>
      <w:docPartBody>
        <w:p w:rsidR="00A12B26" w:rsidRDefault="007E3C29" w:rsidP="007E3C29">
          <w:pPr>
            <w:pStyle w:val="49E71A69390A41A1A694419AD8B3D444"/>
          </w:pPr>
          <w:r w:rsidRPr="00B3402B">
            <w:rPr>
              <w:rStyle w:val="a3"/>
            </w:rPr>
            <w:t>Click or tap here to enter text.</w:t>
          </w:r>
        </w:p>
      </w:docPartBody>
    </w:docPart>
    <w:docPart>
      <w:docPartPr>
        <w:name w:val="B089FCF52FF945F1B99EBEE37D7DD5BC"/>
        <w:category>
          <w:name w:val="Общие"/>
          <w:gallery w:val="placeholder"/>
        </w:category>
        <w:types>
          <w:type w:val="bbPlcHdr"/>
        </w:types>
        <w:behaviors>
          <w:behavior w:val="content"/>
        </w:behaviors>
        <w:guid w:val="{333C85C5-97C9-4005-8881-76D302C814FC}"/>
      </w:docPartPr>
      <w:docPartBody>
        <w:p w:rsidR="00A12B26" w:rsidRDefault="007E3C29" w:rsidP="007E3C29">
          <w:pPr>
            <w:pStyle w:val="B089FCF52FF945F1B99EBEE37D7DD5BC"/>
          </w:pPr>
          <w:r w:rsidRPr="008C2031">
            <w:rPr>
              <w:rStyle w:val="a3"/>
            </w:rPr>
            <w:t>Click or tap here to enter text.</w:t>
          </w:r>
        </w:p>
      </w:docPartBody>
    </w:docPart>
    <w:docPart>
      <w:docPartPr>
        <w:name w:val="49AE89BB63F34940803217C1C5E03BDA"/>
        <w:category>
          <w:name w:val="Общие"/>
          <w:gallery w:val="placeholder"/>
        </w:category>
        <w:types>
          <w:type w:val="bbPlcHdr"/>
        </w:types>
        <w:behaviors>
          <w:behavior w:val="content"/>
        </w:behaviors>
        <w:guid w:val="{27CBB776-4E3F-BD46-A938-42326B48B8C9}"/>
      </w:docPartPr>
      <w:docPartBody>
        <w:p w:rsidR="006D7384" w:rsidRDefault="00B8154F" w:rsidP="00B8154F">
          <w:pPr>
            <w:pStyle w:val="49AE89BB63F34940803217C1C5E03BDA"/>
          </w:pPr>
          <w:r w:rsidRPr="00725357">
            <w:rPr>
              <w:rStyle w:val="a3"/>
              <w:rFonts w:ascii="Times New Roman" w:hAnsi="Times New Roman" w:cs="Times New Roman"/>
            </w:rPr>
            <w:t>Click or tap here to enter text.</w:t>
          </w:r>
        </w:p>
      </w:docPartBody>
    </w:docPart>
    <w:docPart>
      <w:docPartPr>
        <w:name w:val="DB535BAE71E54744BDF8E2FDFEBFC5FA"/>
        <w:category>
          <w:name w:val="Общие"/>
          <w:gallery w:val="placeholder"/>
        </w:category>
        <w:types>
          <w:type w:val="bbPlcHdr"/>
        </w:types>
        <w:behaviors>
          <w:behavior w:val="content"/>
        </w:behaviors>
        <w:guid w:val="{20D7EFE6-CEA1-1E4F-A57B-DEBEB795B5B4}"/>
      </w:docPartPr>
      <w:docPartBody>
        <w:p w:rsidR="006D7384" w:rsidRDefault="00B8154F" w:rsidP="00B8154F">
          <w:pPr>
            <w:pStyle w:val="DB535BAE71E54744BDF8E2FDFEBFC5FA"/>
          </w:pPr>
          <w:r w:rsidRPr="00725357">
            <w:rPr>
              <w:rStyle w:val="a3"/>
              <w:rFonts w:ascii="Times New Roman" w:hAnsi="Times New Roman" w:cs="Times New Roman"/>
            </w:rPr>
            <w:t>Click or tap here to enter text.</w:t>
          </w:r>
        </w:p>
      </w:docPartBody>
    </w:docPart>
    <w:docPart>
      <w:docPartPr>
        <w:name w:val="19CB20080A2E3A429F75D8311C4637C2"/>
        <w:category>
          <w:name w:val="Общие"/>
          <w:gallery w:val="placeholder"/>
        </w:category>
        <w:types>
          <w:type w:val="bbPlcHdr"/>
        </w:types>
        <w:behaviors>
          <w:behavior w:val="content"/>
        </w:behaviors>
        <w:guid w:val="{4898F9E9-1EB8-DA46-A2B4-488DD0E3769E}"/>
      </w:docPartPr>
      <w:docPartBody>
        <w:p w:rsidR="006D7384" w:rsidRDefault="00B8154F" w:rsidP="00B8154F">
          <w:pPr>
            <w:pStyle w:val="19CB20080A2E3A429F75D8311C4637C2"/>
          </w:pPr>
          <w:r w:rsidRPr="00725357">
            <w:rPr>
              <w:rStyle w:val="a3"/>
              <w:rFonts w:ascii="Times New Roman" w:hAnsi="Times New Roman" w:cs="Times New Roman"/>
            </w:rPr>
            <w:t>Click or tap here to enter text.</w:t>
          </w:r>
        </w:p>
      </w:docPartBody>
    </w:docPart>
    <w:docPart>
      <w:docPartPr>
        <w:name w:val="774F5ABE8ADF994E8940E770D5A1DF67"/>
        <w:category>
          <w:name w:val="Общие"/>
          <w:gallery w:val="placeholder"/>
        </w:category>
        <w:types>
          <w:type w:val="bbPlcHdr"/>
        </w:types>
        <w:behaviors>
          <w:behavior w:val="content"/>
        </w:behaviors>
        <w:guid w:val="{8D39F2D9-2C89-9745-8C23-B63810A0B3EC}"/>
      </w:docPartPr>
      <w:docPartBody>
        <w:p w:rsidR="006D7384" w:rsidRDefault="00B8154F" w:rsidP="00B8154F">
          <w:pPr>
            <w:pStyle w:val="774F5ABE8ADF994E8940E770D5A1DF67"/>
          </w:pPr>
          <w:r w:rsidRPr="00725357">
            <w:rPr>
              <w:rStyle w:val="a3"/>
              <w:rFonts w:ascii="Times New Roman" w:hAnsi="Times New Roman" w:cs="Times New Roman"/>
            </w:rPr>
            <w:t>Click or tap here to enter text.</w:t>
          </w:r>
        </w:p>
      </w:docPartBody>
    </w:docPart>
    <w:docPart>
      <w:docPartPr>
        <w:name w:val="52DEACAEF753C04A9FA24A9B4551F429"/>
        <w:category>
          <w:name w:val="Общие"/>
          <w:gallery w:val="placeholder"/>
        </w:category>
        <w:types>
          <w:type w:val="bbPlcHdr"/>
        </w:types>
        <w:behaviors>
          <w:behavior w:val="content"/>
        </w:behaviors>
        <w:guid w:val="{0F0C7CB5-26A7-564A-9ECC-700733BDA94E}"/>
      </w:docPartPr>
      <w:docPartBody>
        <w:p w:rsidR="006D7384" w:rsidRDefault="00B8154F" w:rsidP="00B8154F">
          <w:pPr>
            <w:pStyle w:val="52DEACAEF753C04A9FA24A9B4551F429"/>
          </w:pPr>
          <w:r w:rsidRPr="00725357">
            <w:rPr>
              <w:rStyle w:val="a3"/>
              <w:rFonts w:ascii="Times New Roman" w:hAnsi="Times New Roman" w:cs="Times New Roman"/>
            </w:rPr>
            <w:t>Click or tap here to enter text.</w:t>
          </w:r>
        </w:p>
      </w:docPartBody>
    </w:docPart>
    <w:docPart>
      <w:docPartPr>
        <w:name w:val="D79284B0D86D3E469DDAD76FA3A32306"/>
        <w:category>
          <w:name w:val="Общие"/>
          <w:gallery w:val="placeholder"/>
        </w:category>
        <w:types>
          <w:type w:val="bbPlcHdr"/>
        </w:types>
        <w:behaviors>
          <w:behavior w:val="content"/>
        </w:behaviors>
        <w:guid w:val="{F5C37474-98FB-704C-B10B-FD4E0ABE44A4}"/>
      </w:docPartPr>
      <w:docPartBody>
        <w:p w:rsidR="006D7384" w:rsidRDefault="00B8154F" w:rsidP="00B8154F">
          <w:pPr>
            <w:pStyle w:val="D79284B0D86D3E469DDAD76FA3A32306"/>
          </w:pPr>
          <w:r w:rsidRPr="00725357">
            <w:rPr>
              <w:rStyle w:val="a3"/>
              <w:rFonts w:ascii="Times New Roman" w:hAnsi="Times New Roman" w:cs="Times New Roman"/>
            </w:rPr>
            <w:t>Click or tap here to enter text.</w:t>
          </w:r>
        </w:p>
      </w:docPartBody>
    </w:docPart>
    <w:docPart>
      <w:docPartPr>
        <w:name w:val="0054510D4137E74B828BD5802EC71A23"/>
        <w:category>
          <w:name w:val="Общие"/>
          <w:gallery w:val="placeholder"/>
        </w:category>
        <w:types>
          <w:type w:val="bbPlcHdr"/>
        </w:types>
        <w:behaviors>
          <w:behavior w:val="content"/>
        </w:behaviors>
        <w:guid w:val="{80AF9B95-3153-BA48-AAD4-49E67FD3F029}"/>
      </w:docPartPr>
      <w:docPartBody>
        <w:p w:rsidR="006D7384" w:rsidRDefault="00B8154F" w:rsidP="00B8154F">
          <w:pPr>
            <w:pStyle w:val="0054510D4137E74B828BD5802EC71A23"/>
          </w:pPr>
          <w:r w:rsidRPr="00725357">
            <w:rPr>
              <w:rStyle w:val="a3"/>
              <w:rFonts w:ascii="Times New Roman" w:hAnsi="Times New Roman" w:cs="Times New Roman"/>
            </w:rPr>
            <w:t>Click or tap here to enter text.</w:t>
          </w:r>
        </w:p>
      </w:docPartBody>
    </w:docPart>
    <w:docPart>
      <w:docPartPr>
        <w:name w:val="5CB8B4E8AF664643BD9C4B601EF28DE3"/>
        <w:category>
          <w:name w:val="Общие"/>
          <w:gallery w:val="placeholder"/>
        </w:category>
        <w:types>
          <w:type w:val="bbPlcHdr"/>
        </w:types>
        <w:behaviors>
          <w:behavior w:val="content"/>
        </w:behaviors>
        <w:guid w:val="{1AA09AFB-0C70-4848-A15B-B5C17E02AE4A}"/>
      </w:docPartPr>
      <w:docPartBody>
        <w:p w:rsidR="006D7384" w:rsidRDefault="00B8154F" w:rsidP="00B8154F">
          <w:pPr>
            <w:pStyle w:val="5CB8B4E8AF664643BD9C4B601EF28DE3"/>
          </w:pPr>
          <w:r w:rsidRPr="00725357">
            <w:rPr>
              <w:rStyle w:val="a3"/>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EB3FB0"/>
    <w:rsid w:val="00007A39"/>
    <w:rsid w:val="00036B60"/>
    <w:rsid w:val="000913EC"/>
    <w:rsid w:val="000B5D9F"/>
    <w:rsid w:val="000B62DE"/>
    <w:rsid w:val="000D2C49"/>
    <w:rsid w:val="0011589E"/>
    <w:rsid w:val="00166EA2"/>
    <w:rsid w:val="00176F82"/>
    <w:rsid w:val="001A1831"/>
    <w:rsid w:val="001C08C9"/>
    <w:rsid w:val="001E757F"/>
    <w:rsid w:val="001F568D"/>
    <w:rsid w:val="002E31E3"/>
    <w:rsid w:val="002E75EC"/>
    <w:rsid w:val="00342FE3"/>
    <w:rsid w:val="003465B2"/>
    <w:rsid w:val="003743D2"/>
    <w:rsid w:val="0038347B"/>
    <w:rsid w:val="00386B26"/>
    <w:rsid w:val="003A53F3"/>
    <w:rsid w:val="003A6255"/>
    <w:rsid w:val="003F20FA"/>
    <w:rsid w:val="003F7013"/>
    <w:rsid w:val="004746BC"/>
    <w:rsid w:val="00517011"/>
    <w:rsid w:val="00561BC2"/>
    <w:rsid w:val="00567AAC"/>
    <w:rsid w:val="005B12D8"/>
    <w:rsid w:val="00611F5F"/>
    <w:rsid w:val="00655E4F"/>
    <w:rsid w:val="006973D4"/>
    <w:rsid w:val="006C5E05"/>
    <w:rsid w:val="006D7384"/>
    <w:rsid w:val="0074552A"/>
    <w:rsid w:val="00785A6A"/>
    <w:rsid w:val="007D11E9"/>
    <w:rsid w:val="007E3C29"/>
    <w:rsid w:val="007E573B"/>
    <w:rsid w:val="007F163B"/>
    <w:rsid w:val="007F3849"/>
    <w:rsid w:val="008049A6"/>
    <w:rsid w:val="00872902"/>
    <w:rsid w:val="008B50EF"/>
    <w:rsid w:val="008C1094"/>
    <w:rsid w:val="00911492"/>
    <w:rsid w:val="00916CF9"/>
    <w:rsid w:val="00930E09"/>
    <w:rsid w:val="009A5B92"/>
    <w:rsid w:val="009F666F"/>
    <w:rsid w:val="00A12B26"/>
    <w:rsid w:val="00AA06B2"/>
    <w:rsid w:val="00AF12C0"/>
    <w:rsid w:val="00B044B0"/>
    <w:rsid w:val="00B46075"/>
    <w:rsid w:val="00B50178"/>
    <w:rsid w:val="00B8154F"/>
    <w:rsid w:val="00C0736F"/>
    <w:rsid w:val="00C20158"/>
    <w:rsid w:val="00C93FDB"/>
    <w:rsid w:val="00CC4C71"/>
    <w:rsid w:val="00CD1C64"/>
    <w:rsid w:val="00D53AF9"/>
    <w:rsid w:val="00D6363C"/>
    <w:rsid w:val="00D84926"/>
    <w:rsid w:val="00D90784"/>
    <w:rsid w:val="00DD66D9"/>
    <w:rsid w:val="00DF43D6"/>
    <w:rsid w:val="00E0012F"/>
    <w:rsid w:val="00E242C5"/>
    <w:rsid w:val="00E44B7A"/>
    <w:rsid w:val="00EB3FB0"/>
    <w:rsid w:val="00F81342"/>
    <w:rsid w:val="00FC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0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7384"/>
    <w:rPr>
      <w:color w:val="666666"/>
    </w:rPr>
  </w:style>
  <w:style w:type="paragraph" w:customStyle="1" w:styleId="7CCA5D4369A643808646F7515EC9E13C">
    <w:name w:val="7CCA5D4369A643808646F7515EC9E13C"/>
    <w:rsid w:val="008B50EF"/>
  </w:style>
  <w:style w:type="paragraph" w:customStyle="1" w:styleId="19F8ABC573F843B2930CBC021A010AD2">
    <w:name w:val="19F8ABC573F843B2930CBC021A010AD2"/>
    <w:rsid w:val="008B50EF"/>
  </w:style>
  <w:style w:type="paragraph" w:customStyle="1" w:styleId="AC8604444DC0435BA7BEC6967A50DEA8">
    <w:name w:val="AC8604444DC0435BA7BEC6967A50DEA8"/>
    <w:rsid w:val="008B50EF"/>
  </w:style>
  <w:style w:type="paragraph" w:customStyle="1" w:styleId="9869A5216B864B8291B78F69C4FD9F2A">
    <w:name w:val="9869A5216B864B8291B78F69C4FD9F2A"/>
    <w:rsid w:val="008B50EF"/>
  </w:style>
  <w:style w:type="paragraph" w:customStyle="1" w:styleId="2EE7821F61ED470C94268DE3F8170772">
    <w:name w:val="2EE7821F61ED470C94268DE3F8170772"/>
    <w:rsid w:val="008B50EF"/>
  </w:style>
  <w:style w:type="paragraph" w:customStyle="1" w:styleId="43227F90A1A542A2898D5702E10F3A97">
    <w:name w:val="43227F90A1A542A2898D5702E10F3A97"/>
    <w:rsid w:val="008B50EF"/>
  </w:style>
  <w:style w:type="paragraph" w:customStyle="1" w:styleId="90361E12EE5C4C898604C83FE2D9F416">
    <w:name w:val="90361E12EE5C4C898604C83FE2D9F416"/>
    <w:rsid w:val="008B50EF"/>
  </w:style>
  <w:style w:type="paragraph" w:customStyle="1" w:styleId="7AFC43CD3F774576BBC538E6E876F0EF">
    <w:name w:val="7AFC43CD3F774576BBC538E6E876F0EF"/>
    <w:rsid w:val="008B50EF"/>
  </w:style>
  <w:style w:type="paragraph" w:customStyle="1" w:styleId="7C5C9A3407E24F138797771C12DCF169">
    <w:name w:val="7C5C9A3407E24F138797771C12DCF169"/>
    <w:rsid w:val="008B50EF"/>
  </w:style>
  <w:style w:type="paragraph" w:customStyle="1" w:styleId="5BB7FCAF7A574CB1BE6C5906ABC5B8DC">
    <w:name w:val="5BB7FCAF7A574CB1BE6C5906ABC5B8DC"/>
    <w:rsid w:val="008B50EF"/>
  </w:style>
  <w:style w:type="paragraph" w:customStyle="1" w:styleId="F0D9FA4AF7414E1082DA8FF9D1F543CB">
    <w:name w:val="F0D9FA4AF7414E1082DA8FF9D1F543CB"/>
    <w:rsid w:val="008B50EF"/>
  </w:style>
  <w:style w:type="paragraph" w:customStyle="1" w:styleId="31FA4BFA2AEB4DCDA5A6F3710CB3AF09">
    <w:name w:val="31FA4BFA2AEB4DCDA5A6F3710CB3AF09"/>
    <w:rsid w:val="008B50EF"/>
  </w:style>
  <w:style w:type="paragraph" w:customStyle="1" w:styleId="CDA36B8F8B37462A8884A77CEC3A6D92">
    <w:name w:val="CDA36B8F8B37462A8884A77CEC3A6D92"/>
    <w:rsid w:val="008B50EF"/>
  </w:style>
  <w:style w:type="paragraph" w:customStyle="1" w:styleId="645B01E72C0A4C29A91BEFA82E708102">
    <w:name w:val="645B01E72C0A4C29A91BEFA82E708102"/>
    <w:rsid w:val="008B50EF"/>
  </w:style>
  <w:style w:type="paragraph" w:customStyle="1" w:styleId="72F50B0529EC4FE5BA670F8115949D52">
    <w:name w:val="72F50B0529EC4FE5BA670F8115949D52"/>
    <w:rsid w:val="008B50EF"/>
  </w:style>
  <w:style w:type="paragraph" w:customStyle="1" w:styleId="75277C3D3E3A4B23A8D65A261BD5A19E">
    <w:name w:val="75277C3D3E3A4B23A8D65A261BD5A19E"/>
    <w:rsid w:val="008B50EF"/>
  </w:style>
  <w:style w:type="paragraph" w:customStyle="1" w:styleId="0C53A0570966484FB207B71FD9FB31C5">
    <w:name w:val="0C53A0570966484FB207B71FD9FB31C5"/>
    <w:rsid w:val="008B50EF"/>
  </w:style>
  <w:style w:type="paragraph" w:customStyle="1" w:styleId="00910D89E4A5446397F50027F549F218">
    <w:name w:val="00910D89E4A5446397F50027F549F218"/>
    <w:rsid w:val="008B50EF"/>
  </w:style>
  <w:style w:type="paragraph" w:customStyle="1" w:styleId="DB423F109DBD4BC2A4B6EB63371D761F">
    <w:name w:val="DB423F109DBD4BC2A4B6EB63371D761F"/>
    <w:rsid w:val="008B50EF"/>
  </w:style>
  <w:style w:type="paragraph" w:customStyle="1" w:styleId="02556C63B2C94FF4A5AB623EF014BB4C">
    <w:name w:val="02556C63B2C94FF4A5AB623EF014BB4C"/>
    <w:rsid w:val="008B50EF"/>
  </w:style>
  <w:style w:type="paragraph" w:customStyle="1" w:styleId="2CD81DEB0AF545F78020E37FD4DA6433">
    <w:name w:val="2CD81DEB0AF545F78020E37FD4DA6433"/>
    <w:rsid w:val="008B50EF"/>
  </w:style>
  <w:style w:type="paragraph" w:customStyle="1" w:styleId="EF3F6233D4484447BDA888719AAD8F5E">
    <w:name w:val="EF3F6233D4484447BDA888719AAD8F5E"/>
    <w:rsid w:val="008B50EF"/>
  </w:style>
  <w:style w:type="paragraph" w:customStyle="1" w:styleId="6D28743E670046B59D8F4AA3BDE727E1">
    <w:name w:val="6D28743E670046B59D8F4AA3BDE727E1"/>
    <w:rsid w:val="008B50EF"/>
  </w:style>
  <w:style w:type="paragraph" w:customStyle="1" w:styleId="A591497F29FE48B5A903B4A1C09F4120">
    <w:name w:val="A591497F29FE48B5A903B4A1C09F4120"/>
    <w:rsid w:val="008B50EF"/>
  </w:style>
  <w:style w:type="paragraph" w:customStyle="1" w:styleId="59C51174572C427F8058F24D21D8920E">
    <w:name w:val="59C51174572C427F8058F24D21D8920E"/>
    <w:rsid w:val="008B50EF"/>
  </w:style>
  <w:style w:type="paragraph" w:customStyle="1" w:styleId="A3C1E3138A7540A9B09F30CA23ED56C1">
    <w:name w:val="A3C1E3138A7540A9B09F30CA23ED56C1"/>
    <w:rsid w:val="008B50EF"/>
  </w:style>
  <w:style w:type="paragraph" w:customStyle="1" w:styleId="080475F92DAE48F09B3E28EE07C9157F">
    <w:name w:val="080475F92DAE48F09B3E28EE07C9157F"/>
    <w:rsid w:val="008B50EF"/>
  </w:style>
  <w:style w:type="paragraph" w:customStyle="1" w:styleId="4063EE033DD649D9AD7A73DCA249E684">
    <w:name w:val="4063EE033DD649D9AD7A73DCA249E684"/>
    <w:rsid w:val="008B50EF"/>
  </w:style>
  <w:style w:type="paragraph" w:customStyle="1" w:styleId="35D8FC8F016A41CFBE912826FE78BCE1">
    <w:name w:val="35D8FC8F016A41CFBE912826FE78BCE1"/>
    <w:rsid w:val="008B50EF"/>
  </w:style>
  <w:style w:type="paragraph" w:customStyle="1" w:styleId="4FBC7533850B4EF595BFBD3ADBD70492">
    <w:name w:val="4FBC7533850B4EF595BFBD3ADBD70492"/>
    <w:rsid w:val="008B50EF"/>
  </w:style>
  <w:style w:type="paragraph" w:customStyle="1" w:styleId="44CC513165B14EE48EDBDD1D988B2B38">
    <w:name w:val="44CC513165B14EE48EDBDD1D988B2B38"/>
    <w:rsid w:val="008B50EF"/>
  </w:style>
  <w:style w:type="paragraph" w:customStyle="1" w:styleId="6CE26E429E4F43AEB9DD479A0E750A14">
    <w:name w:val="6CE26E429E4F43AEB9DD479A0E750A14"/>
    <w:rsid w:val="008B50EF"/>
  </w:style>
  <w:style w:type="paragraph" w:customStyle="1" w:styleId="302C0C2CC12E4162986B492807A25923">
    <w:name w:val="302C0C2CC12E4162986B492807A25923"/>
    <w:rsid w:val="008B50EF"/>
  </w:style>
  <w:style w:type="paragraph" w:customStyle="1" w:styleId="8AEFA162CD1E466D874FCEB3A15FB144">
    <w:name w:val="8AEFA162CD1E466D874FCEB3A15FB144"/>
    <w:rsid w:val="008B50EF"/>
  </w:style>
  <w:style w:type="paragraph" w:customStyle="1" w:styleId="7A9B5C2CF16F422AA368F382F0F251BB">
    <w:name w:val="7A9B5C2CF16F422AA368F382F0F251BB"/>
    <w:rsid w:val="008B50EF"/>
  </w:style>
  <w:style w:type="paragraph" w:customStyle="1" w:styleId="D4D5F58837544A9A85403361FA224C72">
    <w:name w:val="D4D5F58837544A9A85403361FA224C72"/>
    <w:rsid w:val="008B50EF"/>
  </w:style>
  <w:style w:type="paragraph" w:customStyle="1" w:styleId="CA7E2C14CB0F402EA96F47E5381039F9">
    <w:name w:val="CA7E2C14CB0F402EA96F47E5381039F9"/>
    <w:rsid w:val="008B50EF"/>
  </w:style>
  <w:style w:type="paragraph" w:customStyle="1" w:styleId="A78513D7CA5F403BAC543F60F73F5218">
    <w:name w:val="A78513D7CA5F403BAC543F60F73F5218"/>
    <w:rsid w:val="008B50EF"/>
  </w:style>
  <w:style w:type="paragraph" w:customStyle="1" w:styleId="35A05061988F4F948CE9334244AD12B3">
    <w:name w:val="35A05061988F4F948CE9334244AD12B3"/>
    <w:rsid w:val="008B50EF"/>
  </w:style>
  <w:style w:type="paragraph" w:customStyle="1" w:styleId="EB18FC6B082C480CA1EBC29687269C23">
    <w:name w:val="EB18FC6B082C480CA1EBC29687269C23"/>
    <w:rsid w:val="008B50EF"/>
  </w:style>
  <w:style w:type="paragraph" w:customStyle="1" w:styleId="DDB411B8C3394B27AD145D7EFE1DE26B">
    <w:name w:val="DDB411B8C3394B27AD145D7EFE1DE26B"/>
    <w:rsid w:val="008B50EF"/>
  </w:style>
  <w:style w:type="paragraph" w:customStyle="1" w:styleId="F2D8FD8F4B9A45EA868AC8FDE5B54C1E">
    <w:name w:val="F2D8FD8F4B9A45EA868AC8FDE5B54C1E"/>
    <w:rsid w:val="008B50EF"/>
  </w:style>
  <w:style w:type="paragraph" w:customStyle="1" w:styleId="C3FCD03B8638496C835D992658E37DB3">
    <w:name w:val="C3FCD03B8638496C835D992658E37DB3"/>
    <w:rsid w:val="008B50EF"/>
  </w:style>
  <w:style w:type="paragraph" w:customStyle="1" w:styleId="509985190DBD4FAAB269183A6FB60718">
    <w:name w:val="509985190DBD4FAAB269183A6FB60718"/>
    <w:rsid w:val="008B50EF"/>
  </w:style>
  <w:style w:type="paragraph" w:customStyle="1" w:styleId="5916A089D1F14A24B637CA519BA2CDBB">
    <w:name w:val="5916A089D1F14A24B637CA519BA2CDBB"/>
    <w:rsid w:val="008B50EF"/>
  </w:style>
  <w:style w:type="paragraph" w:customStyle="1" w:styleId="EBD2F9F7ACE44F72AB10546ACFF87710">
    <w:name w:val="EBD2F9F7ACE44F72AB10546ACFF87710"/>
    <w:rsid w:val="008B50EF"/>
  </w:style>
  <w:style w:type="paragraph" w:customStyle="1" w:styleId="01965B67D7C742308E15FD0ED59D39F1">
    <w:name w:val="01965B67D7C742308E15FD0ED59D39F1"/>
    <w:rsid w:val="008B50EF"/>
  </w:style>
  <w:style w:type="paragraph" w:customStyle="1" w:styleId="FE9B8926CACB4BC6BBE8BAFD57440A45">
    <w:name w:val="FE9B8926CACB4BC6BBE8BAFD57440A45"/>
    <w:rsid w:val="008B50EF"/>
  </w:style>
  <w:style w:type="paragraph" w:customStyle="1" w:styleId="9EEEC7B559F4428B89C2166BF011315C">
    <w:name w:val="9EEEC7B559F4428B89C2166BF011315C"/>
    <w:rsid w:val="008B50EF"/>
  </w:style>
  <w:style w:type="paragraph" w:customStyle="1" w:styleId="B5FD69FC5E4746A99B05D05BB56010EF">
    <w:name w:val="B5FD69FC5E4746A99B05D05BB56010EF"/>
    <w:rsid w:val="008B50EF"/>
  </w:style>
  <w:style w:type="paragraph" w:customStyle="1" w:styleId="16DEBB658B1A46FB93F6111AED12A6A6">
    <w:name w:val="16DEBB658B1A46FB93F6111AED12A6A6"/>
    <w:rsid w:val="008B50EF"/>
  </w:style>
  <w:style w:type="paragraph" w:customStyle="1" w:styleId="048C4339FF0247C4A0B2471622C18B0B">
    <w:name w:val="048C4339FF0247C4A0B2471622C18B0B"/>
    <w:rsid w:val="008B50EF"/>
  </w:style>
  <w:style w:type="paragraph" w:customStyle="1" w:styleId="DF0C7DEFB4914EADB156A6F13456E95C">
    <w:name w:val="DF0C7DEFB4914EADB156A6F13456E95C"/>
    <w:rsid w:val="00D84926"/>
    <w:rPr>
      <w:kern w:val="0"/>
      <w:lang w:val="ru-RU" w:eastAsia="ru-RU"/>
    </w:rPr>
  </w:style>
  <w:style w:type="paragraph" w:customStyle="1" w:styleId="7381A6A92BB349589B2FA7B89210B90A">
    <w:name w:val="7381A6A92BB349589B2FA7B89210B90A"/>
    <w:rsid w:val="008B50EF"/>
  </w:style>
  <w:style w:type="paragraph" w:customStyle="1" w:styleId="165F44B999234D14B5DC7EFB39152411">
    <w:name w:val="165F44B999234D14B5DC7EFB39152411"/>
    <w:rsid w:val="008B50EF"/>
  </w:style>
  <w:style w:type="paragraph" w:customStyle="1" w:styleId="A3ABF7902F624A3D89076ED170044C1D">
    <w:name w:val="A3ABF7902F624A3D89076ED170044C1D"/>
    <w:rsid w:val="008B50EF"/>
  </w:style>
  <w:style w:type="paragraph" w:customStyle="1" w:styleId="6D0C4E5DC70E41B9AE8F9294CE2173A0">
    <w:name w:val="6D0C4E5DC70E41B9AE8F9294CE2173A0"/>
    <w:rsid w:val="008B50EF"/>
  </w:style>
  <w:style w:type="paragraph" w:customStyle="1" w:styleId="C9D64FDCBD4942E7AA80BFBD708ADC31">
    <w:name w:val="C9D64FDCBD4942E7AA80BFBD708ADC31"/>
    <w:rsid w:val="008B50EF"/>
  </w:style>
  <w:style w:type="paragraph" w:customStyle="1" w:styleId="1B3EDF5F9E634E40A3FC90EB2820D2BE">
    <w:name w:val="1B3EDF5F9E634E40A3FC90EB2820D2BE"/>
    <w:rsid w:val="008B50EF"/>
  </w:style>
  <w:style w:type="paragraph" w:customStyle="1" w:styleId="3086D1CAA0004D1A828DD1894BF3E5F5">
    <w:name w:val="3086D1CAA0004D1A828DD1894BF3E5F5"/>
    <w:rsid w:val="008B50EF"/>
  </w:style>
  <w:style w:type="paragraph" w:customStyle="1" w:styleId="CFCED5A8389C463B9EE82244EB8D1567">
    <w:name w:val="CFCED5A8389C463B9EE82244EB8D1567"/>
    <w:rsid w:val="008B50EF"/>
  </w:style>
  <w:style w:type="paragraph" w:customStyle="1" w:styleId="551A9921C8F74017AB7CC234F822AD6A">
    <w:name w:val="551A9921C8F74017AB7CC234F822AD6A"/>
    <w:rsid w:val="008B50EF"/>
  </w:style>
  <w:style w:type="paragraph" w:customStyle="1" w:styleId="6BDCFDABF3374426AFF72D7B14C8B98B">
    <w:name w:val="6BDCFDABF3374426AFF72D7B14C8B98B"/>
    <w:rsid w:val="008B50EF"/>
  </w:style>
  <w:style w:type="paragraph" w:customStyle="1" w:styleId="86CE4E29C78C470F85D85AB6558C8F2A">
    <w:name w:val="86CE4E29C78C470F85D85AB6558C8F2A"/>
    <w:rsid w:val="008B50EF"/>
  </w:style>
  <w:style w:type="paragraph" w:customStyle="1" w:styleId="3EC7ACDA68F04E0C9117807E873BA844">
    <w:name w:val="3EC7ACDA68F04E0C9117807E873BA844"/>
    <w:rsid w:val="008B50EF"/>
  </w:style>
  <w:style w:type="paragraph" w:customStyle="1" w:styleId="A8654D306E324CB8B20214661341F7BA">
    <w:name w:val="A8654D306E324CB8B20214661341F7BA"/>
    <w:rsid w:val="008B50EF"/>
  </w:style>
  <w:style w:type="paragraph" w:customStyle="1" w:styleId="EE026961CADC4931BF51E3D7DCC98C23">
    <w:name w:val="EE026961CADC4931BF51E3D7DCC98C23"/>
    <w:rsid w:val="008B50EF"/>
  </w:style>
  <w:style w:type="paragraph" w:customStyle="1" w:styleId="EE1FBDCD5B8A45A2A431460CB43D1654">
    <w:name w:val="EE1FBDCD5B8A45A2A431460CB43D1654"/>
    <w:rsid w:val="008B50EF"/>
  </w:style>
  <w:style w:type="paragraph" w:customStyle="1" w:styleId="3397CD226CE34302A02D3169A575C686">
    <w:name w:val="3397CD226CE34302A02D3169A575C686"/>
    <w:rsid w:val="008B50EF"/>
  </w:style>
  <w:style w:type="paragraph" w:customStyle="1" w:styleId="DEA3902737884926B17E278FB97D9E55">
    <w:name w:val="DEA3902737884926B17E278FB97D9E55"/>
    <w:rsid w:val="008B50EF"/>
  </w:style>
  <w:style w:type="paragraph" w:customStyle="1" w:styleId="455D4FC90C7E45AB83A97A83CA86B9FA">
    <w:name w:val="455D4FC90C7E45AB83A97A83CA86B9FA"/>
    <w:rsid w:val="008B50EF"/>
  </w:style>
  <w:style w:type="paragraph" w:customStyle="1" w:styleId="E7F5B16E23BD4B1484A243388808FE5C">
    <w:name w:val="E7F5B16E23BD4B1484A243388808FE5C"/>
    <w:rsid w:val="008B50EF"/>
  </w:style>
  <w:style w:type="paragraph" w:customStyle="1" w:styleId="DEC8580CE3CC40A480D82290CD1E793E">
    <w:name w:val="DEC8580CE3CC40A480D82290CD1E793E"/>
    <w:rsid w:val="008B50EF"/>
  </w:style>
  <w:style w:type="paragraph" w:customStyle="1" w:styleId="A4636357798F464E8CE09DE40DEE9D90">
    <w:name w:val="A4636357798F464E8CE09DE40DEE9D90"/>
    <w:rsid w:val="008B50EF"/>
  </w:style>
  <w:style w:type="paragraph" w:customStyle="1" w:styleId="DB0E67DF128141BE98547115A94F6C0F">
    <w:name w:val="DB0E67DF128141BE98547115A94F6C0F"/>
    <w:rsid w:val="008B50EF"/>
  </w:style>
  <w:style w:type="paragraph" w:customStyle="1" w:styleId="F9B3BB1CD6DB4B6C9438416084DF23A3">
    <w:name w:val="F9B3BB1CD6DB4B6C9438416084DF23A3"/>
    <w:rsid w:val="008B50EF"/>
  </w:style>
  <w:style w:type="paragraph" w:customStyle="1" w:styleId="170A7BF09C28471F8706833D149EC341">
    <w:name w:val="170A7BF09C28471F8706833D149EC341"/>
    <w:rsid w:val="008B50EF"/>
  </w:style>
  <w:style w:type="paragraph" w:customStyle="1" w:styleId="3D5C53D418D548F59A0F61D5951D326A">
    <w:name w:val="3D5C53D418D548F59A0F61D5951D326A"/>
    <w:rsid w:val="008B50EF"/>
  </w:style>
  <w:style w:type="paragraph" w:customStyle="1" w:styleId="1CB424726A8245F79064EC2C3371908F">
    <w:name w:val="1CB424726A8245F79064EC2C3371908F"/>
    <w:rsid w:val="008B50EF"/>
  </w:style>
  <w:style w:type="paragraph" w:customStyle="1" w:styleId="D240968069E047FBA3534AAF2EF32F8A">
    <w:name w:val="D240968069E047FBA3534AAF2EF32F8A"/>
    <w:rsid w:val="008B50EF"/>
  </w:style>
  <w:style w:type="paragraph" w:customStyle="1" w:styleId="C7E42E54B5272247AD582AAE94CA9950">
    <w:name w:val="C7E42E54B5272247AD582AAE94CA9950"/>
    <w:rsid w:val="00C0736F"/>
    <w:pPr>
      <w:spacing w:line="278" w:lineRule="auto"/>
    </w:pPr>
    <w:rPr>
      <w:sz w:val="24"/>
      <w:szCs w:val="24"/>
      <w:lang w:eastAsia="ru-RU"/>
    </w:rPr>
  </w:style>
  <w:style w:type="paragraph" w:customStyle="1" w:styleId="345123293F2B410E9C01C60034EEC029">
    <w:name w:val="345123293F2B410E9C01C60034EEC029"/>
    <w:rsid w:val="00916CF9"/>
    <w:rPr>
      <w:kern w:val="0"/>
      <w:lang w:val="ru-RU" w:eastAsia="ru-RU"/>
    </w:rPr>
  </w:style>
  <w:style w:type="paragraph" w:customStyle="1" w:styleId="DF941D3A8B4847D7BD41BF6C0A5BCCBA">
    <w:name w:val="DF941D3A8B4847D7BD41BF6C0A5BCCBA"/>
    <w:rsid w:val="00916CF9"/>
    <w:rPr>
      <w:kern w:val="0"/>
      <w:lang w:val="ru-RU" w:eastAsia="ru-RU"/>
    </w:rPr>
  </w:style>
  <w:style w:type="paragraph" w:customStyle="1" w:styleId="DB2D6DB4E47A475498FC4AE299292AFD">
    <w:name w:val="DB2D6DB4E47A475498FC4AE299292AFD"/>
    <w:rsid w:val="00916CF9"/>
    <w:rPr>
      <w:kern w:val="0"/>
      <w:lang w:val="ru-RU" w:eastAsia="ru-RU"/>
    </w:rPr>
  </w:style>
  <w:style w:type="paragraph" w:customStyle="1" w:styleId="AAD974386DB74187A4DC50AA9E7ADAB1">
    <w:name w:val="AAD974386DB74187A4DC50AA9E7ADAB1"/>
    <w:rsid w:val="00916CF9"/>
    <w:rPr>
      <w:kern w:val="0"/>
      <w:lang w:val="ru-RU" w:eastAsia="ru-RU"/>
    </w:rPr>
  </w:style>
  <w:style w:type="paragraph" w:customStyle="1" w:styleId="F0328D2E718C49E6A6735587E5F67300">
    <w:name w:val="F0328D2E718C49E6A6735587E5F67300"/>
    <w:rsid w:val="00916CF9"/>
    <w:rPr>
      <w:kern w:val="0"/>
      <w:lang w:val="ru-RU" w:eastAsia="ru-RU"/>
    </w:rPr>
  </w:style>
  <w:style w:type="paragraph" w:customStyle="1" w:styleId="1C162BA2B98C430E973AC5F9AC20A5FE">
    <w:name w:val="1C162BA2B98C430E973AC5F9AC20A5FE"/>
    <w:rsid w:val="00916CF9"/>
    <w:rPr>
      <w:kern w:val="0"/>
      <w:lang w:val="ru-RU" w:eastAsia="ru-RU"/>
    </w:rPr>
  </w:style>
  <w:style w:type="paragraph" w:customStyle="1" w:styleId="CD09066917EE48B48EF1E2AE1EE139CA">
    <w:name w:val="CD09066917EE48B48EF1E2AE1EE139CA"/>
    <w:rsid w:val="00916CF9"/>
    <w:rPr>
      <w:kern w:val="0"/>
      <w:lang w:val="ru-RU" w:eastAsia="ru-RU"/>
    </w:rPr>
  </w:style>
  <w:style w:type="paragraph" w:customStyle="1" w:styleId="8B4F807B9B224E08838581507816F885">
    <w:name w:val="8B4F807B9B224E08838581507816F885"/>
    <w:rsid w:val="00916CF9"/>
    <w:rPr>
      <w:kern w:val="0"/>
      <w:lang w:val="ru-RU" w:eastAsia="ru-RU"/>
    </w:rPr>
  </w:style>
  <w:style w:type="paragraph" w:customStyle="1" w:styleId="50EA3406011543DFA5D958D5660BF093">
    <w:name w:val="50EA3406011543DFA5D958D5660BF093"/>
    <w:rsid w:val="00916CF9"/>
    <w:rPr>
      <w:kern w:val="0"/>
      <w:lang w:val="ru-RU" w:eastAsia="ru-RU"/>
    </w:rPr>
  </w:style>
  <w:style w:type="paragraph" w:customStyle="1" w:styleId="A6F40D35C58A470A93485ECF5C9B405E">
    <w:name w:val="A6F40D35C58A470A93485ECF5C9B405E"/>
    <w:rsid w:val="00916CF9"/>
    <w:rPr>
      <w:kern w:val="0"/>
      <w:lang w:val="ru-RU" w:eastAsia="ru-RU"/>
    </w:rPr>
  </w:style>
  <w:style w:type="paragraph" w:customStyle="1" w:styleId="AB11C47EE5994D09A21620E24D130228">
    <w:name w:val="AB11C47EE5994D09A21620E24D130228"/>
    <w:rsid w:val="00916CF9"/>
    <w:rPr>
      <w:kern w:val="0"/>
      <w:lang w:val="ru-RU" w:eastAsia="ru-RU"/>
    </w:rPr>
  </w:style>
  <w:style w:type="paragraph" w:customStyle="1" w:styleId="D6EEA8482B424E6EACF83078B07E2AC7">
    <w:name w:val="D6EEA8482B424E6EACF83078B07E2AC7"/>
    <w:rsid w:val="00916CF9"/>
    <w:rPr>
      <w:kern w:val="0"/>
      <w:lang w:val="ru-RU" w:eastAsia="ru-RU"/>
    </w:rPr>
  </w:style>
  <w:style w:type="paragraph" w:customStyle="1" w:styleId="31E675F7624141789DD5E4B3529D69A7">
    <w:name w:val="31E675F7624141789DD5E4B3529D69A7"/>
    <w:rsid w:val="00916CF9"/>
    <w:rPr>
      <w:kern w:val="0"/>
      <w:lang w:val="ru-RU" w:eastAsia="ru-RU"/>
    </w:rPr>
  </w:style>
  <w:style w:type="paragraph" w:customStyle="1" w:styleId="576CD1D374F44031AD821521D920FB60">
    <w:name w:val="576CD1D374F44031AD821521D920FB60"/>
    <w:rsid w:val="00916CF9"/>
    <w:rPr>
      <w:kern w:val="0"/>
      <w:lang w:val="ru-RU" w:eastAsia="ru-RU"/>
    </w:rPr>
  </w:style>
  <w:style w:type="paragraph" w:customStyle="1" w:styleId="35CF995389E3422185D15B3D454B670B">
    <w:name w:val="35CF995389E3422185D15B3D454B670B"/>
    <w:rsid w:val="00916CF9"/>
    <w:rPr>
      <w:kern w:val="0"/>
      <w:lang w:val="ru-RU" w:eastAsia="ru-RU"/>
    </w:rPr>
  </w:style>
  <w:style w:type="paragraph" w:customStyle="1" w:styleId="28E7431DC54E454C98A219DB87DBC5C1">
    <w:name w:val="28E7431DC54E454C98A219DB87DBC5C1"/>
    <w:rsid w:val="00916CF9"/>
    <w:rPr>
      <w:kern w:val="0"/>
      <w:lang w:val="ru-RU" w:eastAsia="ru-RU"/>
    </w:rPr>
  </w:style>
  <w:style w:type="paragraph" w:customStyle="1" w:styleId="5B16C979E0304E81A2465E9C9B60FAF6">
    <w:name w:val="5B16C979E0304E81A2465E9C9B60FAF6"/>
    <w:rsid w:val="00916CF9"/>
    <w:rPr>
      <w:kern w:val="0"/>
      <w:lang w:val="ru-RU" w:eastAsia="ru-RU"/>
    </w:rPr>
  </w:style>
  <w:style w:type="paragraph" w:customStyle="1" w:styleId="7AFEF6B501BD46FAAB71F95A893EF631">
    <w:name w:val="7AFEF6B501BD46FAAB71F95A893EF631"/>
    <w:rsid w:val="00916CF9"/>
    <w:rPr>
      <w:kern w:val="0"/>
      <w:lang w:val="ru-RU" w:eastAsia="ru-RU"/>
    </w:rPr>
  </w:style>
  <w:style w:type="paragraph" w:customStyle="1" w:styleId="410FF4C54467F84591D5E0E4F655309E">
    <w:name w:val="410FF4C54467F84591D5E0E4F655309E"/>
    <w:rsid w:val="00C0736F"/>
    <w:pPr>
      <w:spacing w:line="278" w:lineRule="auto"/>
    </w:pPr>
    <w:rPr>
      <w:sz w:val="24"/>
      <w:szCs w:val="24"/>
      <w:lang w:eastAsia="ru-RU"/>
    </w:rPr>
  </w:style>
  <w:style w:type="paragraph" w:customStyle="1" w:styleId="7D39FA9D3EC2451A8426945939407E33">
    <w:name w:val="7D39FA9D3EC2451A8426945939407E33"/>
    <w:rsid w:val="00916CF9"/>
    <w:rPr>
      <w:kern w:val="0"/>
      <w:lang w:val="ru-RU" w:eastAsia="ru-RU"/>
    </w:rPr>
  </w:style>
  <w:style w:type="paragraph" w:customStyle="1" w:styleId="0C6719A36F51444BB724731B8BDF0D3E">
    <w:name w:val="0C6719A36F51444BB724731B8BDF0D3E"/>
    <w:rsid w:val="00916CF9"/>
    <w:rPr>
      <w:kern w:val="0"/>
      <w:lang w:val="ru-RU" w:eastAsia="ru-RU"/>
    </w:rPr>
  </w:style>
  <w:style w:type="paragraph" w:customStyle="1" w:styleId="5407A17084534E6DAEC1FAC23C5E5241">
    <w:name w:val="5407A17084534E6DAEC1FAC23C5E5241"/>
    <w:rsid w:val="00916CF9"/>
    <w:rPr>
      <w:kern w:val="0"/>
      <w:lang w:val="ru-RU" w:eastAsia="ru-RU"/>
    </w:rPr>
  </w:style>
  <w:style w:type="paragraph" w:customStyle="1" w:styleId="EFF34E9264004BA39128B27059FA1E49">
    <w:name w:val="EFF34E9264004BA39128B27059FA1E49"/>
    <w:rsid w:val="00916CF9"/>
    <w:rPr>
      <w:kern w:val="0"/>
      <w:lang w:val="ru-RU" w:eastAsia="ru-RU"/>
    </w:rPr>
  </w:style>
  <w:style w:type="paragraph" w:customStyle="1" w:styleId="3747D3646E294FB6BF95D7B86336FC3D">
    <w:name w:val="3747D3646E294FB6BF95D7B86336FC3D"/>
    <w:rsid w:val="00916CF9"/>
    <w:rPr>
      <w:kern w:val="0"/>
      <w:lang w:val="ru-RU" w:eastAsia="ru-RU"/>
    </w:rPr>
  </w:style>
  <w:style w:type="paragraph" w:customStyle="1" w:styleId="36D54BD214C84E02B7B7F944DC267993">
    <w:name w:val="36D54BD214C84E02B7B7F944DC267993"/>
    <w:rsid w:val="00916CF9"/>
    <w:rPr>
      <w:kern w:val="0"/>
      <w:lang w:val="ru-RU" w:eastAsia="ru-RU"/>
    </w:rPr>
  </w:style>
  <w:style w:type="paragraph" w:customStyle="1" w:styleId="0830424EEDC24BCFBFF9E0C3D0E7C63B">
    <w:name w:val="0830424EEDC24BCFBFF9E0C3D0E7C63B"/>
    <w:rsid w:val="00916CF9"/>
    <w:rPr>
      <w:kern w:val="0"/>
      <w:lang w:val="ru-RU" w:eastAsia="ru-RU"/>
    </w:rPr>
  </w:style>
  <w:style w:type="paragraph" w:customStyle="1" w:styleId="D7B35E9647164D5098636816C835F3E5">
    <w:name w:val="D7B35E9647164D5098636816C835F3E5"/>
    <w:rsid w:val="00916CF9"/>
    <w:rPr>
      <w:kern w:val="0"/>
      <w:lang w:val="ru-RU" w:eastAsia="ru-RU"/>
    </w:rPr>
  </w:style>
  <w:style w:type="paragraph" w:customStyle="1" w:styleId="E99251D2763746D4A608E7D7240415E5">
    <w:name w:val="E99251D2763746D4A608E7D7240415E5"/>
    <w:rsid w:val="00916CF9"/>
    <w:rPr>
      <w:kern w:val="0"/>
      <w:lang w:val="ru-RU" w:eastAsia="ru-RU"/>
    </w:rPr>
  </w:style>
  <w:style w:type="paragraph" w:customStyle="1" w:styleId="EADDAE16530A4CFEBA08CFE477606A21">
    <w:name w:val="EADDAE16530A4CFEBA08CFE477606A21"/>
    <w:rsid w:val="00916CF9"/>
    <w:rPr>
      <w:kern w:val="0"/>
      <w:lang w:val="ru-RU" w:eastAsia="ru-RU"/>
    </w:rPr>
  </w:style>
  <w:style w:type="paragraph" w:customStyle="1" w:styleId="E4631993BBE247DDA5918F621BB440C3">
    <w:name w:val="E4631993BBE247DDA5918F621BB440C3"/>
    <w:rsid w:val="00916CF9"/>
    <w:rPr>
      <w:kern w:val="0"/>
      <w:lang w:val="ru-RU" w:eastAsia="ru-RU"/>
    </w:rPr>
  </w:style>
  <w:style w:type="paragraph" w:customStyle="1" w:styleId="50BCAD22E2514492904EF446B581F6C6">
    <w:name w:val="50BCAD22E2514492904EF446B581F6C6"/>
    <w:rsid w:val="00916CF9"/>
    <w:rPr>
      <w:kern w:val="0"/>
      <w:lang w:val="ru-RU" w:eastAsia="ru-RU"/>
    </w:rPr>
  </w:style>
  <w:style w:type="paragraph" w:customStyle="1" w:styleId="4C951CA6311B42A8A35497EF5EFAAAB5">
    <w:name w:val="4C951CA6311B42A8A35497EF5EFAAAB5"/>
    <w:rsid w:val="00916CF9"/>
    <w:rPr>
      <w:kern w:val="0"/>
      <w:lang w:val="ru-RU" w:eastAsia="ru-RU"/>
    </w:rPr>
  </w:style>
  <w:style w:type="paragraph" w:customStyle="1" w:styleId="C9DA3434548E41BFA0B7B4BC2C531C59">
    <w:name w:val="C9DA3434548E41BFA0B7B4BC2C531C59"/>
    <w:rsid w:val="00916CF9"/>
    <w:rPr>
      <w:kern w:val="0"/>
      <w:lang w:val="ru-RU" w:eastAsia="ru-RU"/>
    </w:rPr>
  </w:style>
  <w:style w:type="paragraph" w:customStyle="1" w:styleId="6A1CB2E1992F407498A4B99C4142AC98">
    <w:name w:val="6A1CB2E1992F407498A4B99C4142AC98"/>
    <w:rsid w:val="00916CF9"/>
    <w:rPr>
      <w:kern w:val="0"/>
      <w:lang w:val="ru-RU" w:eastAsia="ru-RU"/>
    </w:rPr>
  </w:style>
  <w:style w:type="paragraph" w:customStyle="1" w:styleId="844A093A1E364EA0A2B4CA6081A90390">
    <w:name w:val="844A093A1E364EA0A2B4CA6081A90390"/>
    <w:rsid w:val="00916CF9"/>
    <w:rPr>
      <w:kern w:val="0"/>
      <w:lang w:val="ru-RU" w:eastAsia="ru-RU"/>
    </w:rPr>
  </w:style>
  <w:style w:type="paragraph" w:customStyle="1" w:styleId="09B8D6023BD34772803E8602BF13264D">
    <w:name w:val="09B8D6023BD34772803E8602BF13264D"/>
    <w:rsid w:val="00916CF9"/>
    <w:rPr>
      <w:kern w:val="0"/>
      <w:lang w:val="ru-RU" w:eastAsia="ru-RU"/>
    </w:rPr>
  </w:style>
  <w:style w:type="paragraph" w:customStyle="1" w:styleId="023CF9726E98460AB066866D30AA26F2">
    <w:name w:val="023CF9726E98460AB066866D30AA26F2"/>
    <w:rsid w:val="00916CF9"/>
    <w:rPr>
      <w:kern w:val="0"/>
      <w:lang w:val="ru-RU" w:eastAsia="ru-RU"/>
    </w:rPr>
  </w:style>
  <w:style w:type="paragraph" w:customStyle="1" w:styleId="0769BF9BA16444858B006A24E9BBDFB4">
    <w:name w:val="0769BF9BA16444858B006A24E9BBDFB4"/>
    <w:rsid w:val="00916CF9"/>
    <w:rPr>
      <w:kern w:val="0"/>
      <w:lang w:val="ru-RU" w:eastAsia="ru-RU"/>
    </w:rPr>
  </w:style>
  <w:style w:type="paragraph" w:customStyle="1" w:styleId="B3A017622D914D45B720A44DCE84A2A6">
    <w:name w:val="B3A017622D914D45B720A44DCE84A2A6"/>
    <w:rsid w:val="00916CF9"/>
    <w:rPr>
      <w:kern w:val="0"/>
      <w:lang w:val="ru-RU" w:eastAsia="ru-RU"/>
    </w:rPr>
  </w:style>
  <w:style w:type="paragraph" w:customStyle="1" w:styleId="E5C302630A514B7F810B14066E13D7D7">
    <w:name w:val="E5C302630A514B7F810B14066E13D7D7"/>
    <w:rsid w:val="00916CF9"/>
    <w:rPr>
      <w:kern w:val="0"/>
      <w:lang w:val="ru-RU" w:eastAsia="ru-RU"/>
    </w:rPr>
  </w:style>
  <w:style w:type="paragraph" w:customStyle="1" w:styleId="D53FB927B11E41CEBF835163AC724EB9">
    <w:name w:val="D53FB927B11E41CEBF835163AC724EB9"/>
    <w:rsid w:val="00916CF9"/>
    <w:rPr>
      <w:kern w:val="0"/>
      <w:lang w:val="ru-RU" w:eastAsia="ru-RU"/>
    </w:rPr>
  </w:style>
  <w:style w:type="paragraph" w:customStyle="1" w:styleId="4CFEF5ABBFA649FB82C524B0DBAB988C">
    <w:name w:val="4CFEF5ABBFA649FB82C524B0DBAB988C"/>
    <w:rsid w:val="00916CF9"/>
    <w:rPr>
      <w:kern w:val="0"/>
      <w:lang w:val="ru-RU" w:eastAsia="ru-RU"/>
    </w:rPr>
  </w:style>
  <w:style w:type="paragraph" w:customStyle="1" w:styleId="6A98DFB58D7C42FBA665C8BAF4A6DFFC">
    <w:name w:val="6A98DFB58D7C42FBA665C8BAF4A6DFFC"/>
    <w:rsid w:val="00916CF9"/>
    <w:rPr>
      <w:kern w:val="0"/>
      <w:lang w:val="ru-RU" w:eastAsia="ru-RU"/>
    </w:rPr>
  </w:style>
  <w:style w:type="paragraph" w:customStyle="1" w:styleId="F95A4A22173B4634ABA20FBCEEF5BDAB">
    <w:name w:val="F95A4A22173B4634ABA20FBCEEF5BDAB"/>
    <w:rsid w:val="00916CF9"/>
    <w:rPr>
      <w:kern w:val="0"/>
      <w:lang w:val="ru-RU" w:eastAsia="ru-RU"/>
    </w:rPr>
  </w:style>
  <w:style w:type="paragraph" w:customStyle="1" w:styleId="A73FEFAEA95A435093D832785E5EE009">
    <w:name w:val="A73FEFAEA95A435093D832785E5EE009"/>
    <w:rsid w:val="00916CF9"/>
    <w:rPr>
      <w:kern w:val="0"/>
      <w:lang w:val="ru-RU" w:eastAsia="ru-RU"/>
    </w:rPr>
  </w:style>
  <w:style w:type="paragraph" w:customStyle="1" w:styleId="2C7C34D3807944BC88A5631C7E1CD3DA">
    <w:name w:val="2C7C34D3807944BC88A5631C7E1CD3DA"/>
    <w:rsid w:val="00916CF9"/>
    <w:rPr>
      <w:kern w:val="0"/>
      <w:lang w:val="ru-RU" w:eastAsia="ru-RU"/>
    </w:rPr>
  </w:style>
  <w:style w:type="paragraph" w:customStyle="1" w:styleId="68B0391B57F944388F0553DC334FFA46">
    <w:name w:val="68B0391B57F944388F0553DC334FFA46"/>
    <w:rsid w:val="00916CF9"/>
    <w:rPr>
      <w:kern w:val="0"/>
      <w:lang w:val="ru-RU" w:eastAsia="ru-RU"/>
    </w:rPr>
  </w:style>
  <w:style w:type="paragraph" w:customStyle="1" w:styleId="4DCB9F325F8049B194338821B38A2477">
    <w:name w:val="4DCB9F325F8049B194338821B38A2477"/>
    <w:rsid w:val="00916CF9"/>
    <w:rPr>
      <w:kern w:val="0"/>
      <w:lang w:val="ru-RU" w:eastAsia="ru-RU"/>
    </w:rPr>
  </w:style>
  <w:style w:type="paragraph" w:customStyle="1" w:styleId="7DCAF000B92A479CB2B512E9CC82DA11">
    <w:name w:val="7DCAF000B92A479CB2B512E9CC82DA11"/>
    <w:rsid w:val="00916CF9"/>
    <w:rPr>
      <w:kern w:val="0"/>
      <w:lang w:val="ru-RU" w:eastAsia="ru-RU"/>
    </w:rPr>
  </w:style>
  <w:style w:type="paragraph" w:customStyle="1" w:styleId="80AC5C9E561444B9B05EA2E3959B4D9E">
    <w:name w:val="80AC5C9E561444B9B05EA2E3959B4D9E"/>
    <w:rsid w:val="00916CF9"/>
    <w:rPr>
      <w:kern w:val="0"/>
      <w:lang w:val="ru-RU" w:eastAsia="ru-RU"/>
    </w:rPr>
  </w:style>
  <w:style w:type="paragraph" w:customStyle="1" w:styleId="56EF3C52D04545E9BCE54DD7BCC29D01">
    <w:name w:val="56EF3C52D04545E9BCE54DD7BCC29D01"/>
    <w:rsid w:val="00916CF9"/>
    <w:rPr>
      <w:kern w:val="0"/>
      <w:lang w:val="ru-RU" w:eastAsia="ru-RU"/>
    </w:rPr>
  </w:style>
  <w:style w:type="paragraph" w:customStyle="1" w:styleId="9AA31FBB0F1E412195D741ED68390AFF">
    <w:name w:val="9AA31FBB0F1E412195D741ED68390AFF"/>
    <w:rsid w:val="00916CF9"/>
    <w:rPr>
      <w:kern w:val="0"/>
      <w:lang w:val="ru-RU" w:eastAsia="ru-RU"/>
    </w:rPr>
  </w:style>
  <w:style w:type="paragraph" w:customStyle="1" w:styleId="87CE7B2C19724F20A969EF3A552D864C">
    <w:name w:val="87CE7B2C19724F20A969EF3A552D864C"/>
    <w:rsid w:val="00916CF9"/>
    <w:rPr>
      <w:kern w:val="0"/>
      <w:lang w:val="ru-RU" w:eastAsia="ru-RU"/>
    </w:rPr>
  </w:style>
  <w:style w:type="paragraph" w:customStyle="1" w:styleId="72A2118126284E22BD2704B4FCD674FE">
    <w:name w:val="72A2118126284E22BD2704B4FCD674FE"/>
    <w:rsid w:val="004746BC"/>
    <w:rPr>
      <w:kern w:val="0"/>
      <w:lang w:val="ru-RU" w:eastAsia="ru-RU"/>
    </w:rPr>
  </w:style>
  <w:style w:type="paragraph" w:customStyle="1" w:styleId="685DD5F41FA2437AA4203E4F7ED63E73">
    <w:name w:val="685DD5F41FA2437AA4203E4F7ED63E73"/>
    <w:rsid w:val="000D2C49"/>
    <w:rPr>
      <w:kern w:val="0"/>
      <w:lang w:val="ru-RU" w:eastAsia="ru-RU"/>
    </w:rPr>
  </w:style>
  <w:style w:type="paragraph" w:customStyle="1" w:styleId="D2389F09E6804FEAA13275AC5E549444">
    <w:name w:val="D2389F09E6804FEAA13275AC5E549444"/>
    <w:rsid w:val="000D2C49"/>
    <w:rPr>
      <w:kern w:val="0"/>
      <w:lang w:val="ru-RU" w:eastAsia="ru-RU"/>
    </w:rPr>
  </w:style>
  <w:style w:type="paragraph" w:customStyle="1" w:styleId="E5AF5474161240AB8CAD46C9FBC97323">
    <w:name w:val="E5AF5474161240AB8CAD46C9FBC97323"/>
    <w:rsid w:val="000D2C49"/>
    <w:rPr>
      <w:kern w:val="0"/>
      <w:lang w:val="ru-RU" w:eastAsia="ru-RU"/>
    </w:rPr>
  </w:style>
  <w:style w:type="paragraph" w:customStyle="1" w:styleId="E304C4037BE84381A835CDC9375692C9">
    <w:name w:val="E304C4037BE84381A835CDC9375692C9"/>
    <w:rsid w:val="000D2C49"/>
    <w:rPr>
      <w:kern w:val="0"/>
      <w:lang w:val="ru-RU" w:eastAsia="ru-RU"/>
    </w:rPr>
  </w:style>
  <w:style w:type="paragraph" w:customStyle="1" w:styleId="9134BC7C915B4A5D93FD3CDD950DD51C">
    <w:name w:val="9134BC7C915B4A5D93FD3CDD950DD51C"/>
    <w:rsid w:val="000D2C49"/>
    <w:rPr>
      <w:kern w:val="0"/>
      <w:lang w:val="ru-RU" w:eastAsia="ru-RU"/>
    </w:rPr>
  </w:style>
  <w:style w:type="paragraph" w:customStyle="1" w:styleId="65781D4699FFF34598B42E2070482DF7">
    <w:name w:val="65781D4699FFF34598B42E2070482DF7"/>
    <w:rsid w:val="00C0736F"/>
    <w:pPr>
      <w:spacing w:line="278" w:lineRule="auto"/>
    </w:pPr>
    <w:rPr>
      <w:sz w:val="24"/>
      <w:szCs w:val="24"/>
      <w:lang w:eastAsia="ru-RU"/>
    </w:rPr>
  </w:style>
  <w:style w:type="paragraph" w:customStyle="1" w:styleId="F8F6B8336B6EDF49A5AE1941210B3C74">
    <w:name w:val="F8F6B8336B6EDF49A5AE1941210B3C74"/>
    <w:rsid w:val="002E31E3"/>
    <w:pPr>
      <w:spacing w:line="278" w:lineRule="auto"/>
    </w:pPr>
    <w:rPr>
      <w:sz w:val="24"/>
      <w:szCs w:val="24"/>
      <w:lang w:eastAsia="ru-RU"/>
    </w:rPr>
  </w:style>
  <w:style w:type="paragraph" w:customStyle="1" w:styleId="87AD7F10BC5B3844A9A432AAEC510034">
    <w:name w:val="87AD7F10BC5B3844A9A432AAEC510034"/>
    <w:rsid w:val="00C0736F"/>
    <w:pPr>
      <w:spacing w:line="278" w:lineRule="auto"/>
    </w:pPr>
    <w:rPr>
      <w:sz w:val="24"/>
      <w:szCs w:val="24"/>
      <w:lang w:eastAsia="ru-RU"/>
    </w:rPr>
  </w:style>
  <w:style w:type="paragraph" w:customStyle="1" w:styleId="7AC7F4CCAE8BB042A16BB2C7B156F43D">
    <w:name w:val="7AC7F4CCAE8BB042A16BB2C7B156F43D"/>
    <w:rsid w:val="00C0736F"/>
    <w:pPr>
      <w:spacing w:line="278" w:lineRule="auto"/>
    </w:pPr>
    <w:rPr>
      <w:sz w:val="24"/>
      <w:szCs w:val="24"/>
      <w:lang w:eastAsia="ru-RU"/>
    </w:rPr>
  </w:style>
  <w:style w:type="paragraph" w:customStyle="1" w:styleId="83F6FDCF6211BA4DB9094B4973664CCC">
    <w:name w:val="83F6FDCF6211BA4DB9094B4973664CCC"/>
    <w:rsid w:val="00C0736F"/>
    <w:pPr>
      <w:spacing w:line="278" w:lineRule="auto"/>
    </w:pPr>
    <w:rPr>
      <w:sz w:val="24"/>
      <w:szCs w:val="24"/>
      <w:lang w:eastAsia="ru-RU"/>
    </w:rPr>
  </w:style>
  <w:style w:type="paragraph" w:customStyle="1" w:styleId="E7B411B4FDD4F6469F8A860A491A0A62">
    <w:name w:val="E7B411B4FDD4F6469F8A860A491A0A62"/>
    <w:rsid w:val="00C0736F"/>
    <w:pPr>
      <w:spacing w:line="278" w:lineRule="auto"/>
    </w:pPr>
    <w:rPr>
      <w:sz w:val="24"/>
      <w:szCs w:val="24"/>
      <w:lang w:eastAsia="ru-RU"/>
    </w:rPr>
  </w:style>
  <w:style w:type="paragraph" w:customStyle="1" w:styleId="50BC3B7709DC264EB469019E74F4B5DA">
    <w:name w:val="50BC3B7709DC264EB469019E74F4B5DA"/>
    <w:rsid w:val="00C0736F"/>
    <w:pPr>
      <w:spacing w:line="278" w:lineRule="auto"/>
    </w:pPr>
    <w:rPr>
      <w:sz w:val="24"/>
      <w:szCs w:val="24"/>
      <w:lang w:eastAsia="ru-RU"/>
    </w:rPr>
  </w:style>
  <w:style w:type="paragraph" w:customStyle="1" w:styleId="9C0C9E62681B84419919C5D1D75BE60D">
    <w:name w:val="9C0C9E62681B84419919C5D1D75BE60D"/>
    <w:rsid w:val="00C0736F"/>
    <w:pPr>
      <w:spacing w:line="278" w:lineRule="auto"/>
    </w:pPr>
    <w:rPr>
      <w:sz w:val="24"/>
      <w:szCs w:val="24"/>
      <w:lang w:eastAsia="ru-RU"/>
    </w:rPr>
  </w:style>
  <w:style w:type="paragraph" w:customStyle="1" w:styleId="FD8D31BF99EDBA479BAD3161C1426074">
    <w:name w:val="FD8D31BF99EDBA479BAD3161C1426074"/>
    <w:rsid w:val="00C0736F"/>
    <w:pPr>
      <w:spacing w:line="278" w:lineRule="auto"/>
    </w:pPr>
    <w:rPr>
      <w:sz w:val="24"/>
      <w:szCs w:val="24"/>
      <w:lang w:eastAsia="ru-RU"/>
    </w:rPr>
  </w:style>
  <w:style w:type="paragraph" w:customStyle="1" w:styleId="CE242F03D711DF44990772CB8D98ADC7">
    <w:name w:val="CE242F03D711DF44990772CB8D98ADC7"/>
    <w:rsid w:val="00C0736F"/>
    <w:pPr>
      <w:spacing w:line="278" w:lineRule="auto"/>
    </w:pPr>
    <w:rPr>
      <w:sz w:val="24"/>
      <w:szCs w:val="24"/>
      <w:lang w:eastAsia="ru-RU"/>
    </w:rPr>
  </w:style>
  <w:style w:type="paragraph" w:customStyle="1" w:styleId="A7F53866C2B49E468270A5CB62C78149">
    <w:name w:val="A7F53866C2B49E468270A5CB62C78149"/>
    <w:rsid w:val="00C0736F"/>
    <w:pPr>
      <w:spacing w:line="278" w:lineRule="auto"/>
    </w:pPr>
    <w:rPr>
      <w:sz w:val="24"/>
      <w:szCs w:val="24"/>
      <w:lang w:eastAsia="ru-RU"/>
    </w:rPr>
  </w:style>
  <w:style w:type="paragraph" w:customStyle="1" w:styleId="DFDDF6A76EF6EB4FBD7A788568F4815E">
    <w:name w:val="DFDDF6A76EF6EB4FBD7A788568F4815E"/>
    <w:rsid w:val="00C0736F"/>
    <w:pPr>
      <w:spacing w:line="278" w:lineRule="auto"/>
    </w:pPr>
    <w:rPr>
      <w:sz w:val="24"/>
      <w:szCs w:val="24"/>
      <w:lang w:eastAsia="ru-RU"/>
    </w:rPr>
  </w:style>
  <w:style w:type="paragraph" w:customStyle="1" w:styleId="E9A349D9FE96034EB5E721E378875CAB">
    <w:name w:val="E9A349D9FE96034EB5E721E378875CAB"/>
    <w:rsid w:val="00C0736F"/>
    <w:pPr>
      <w:spacing w:line="278" w:lineRule="auto"/>
    </w:pPr>
    <w:rPr>
      <w:sz w:val="24"/>
      <w:szCs w:val="24"/>
      <w:lang w:eastAsia="ru-RU"/>
    </w:rPr>
  </w:style>
  <w:style w:type="paragraph" w:customStyle="1" w:styleId="A8D5ADDD7B81D84EA973E8D54B980F0B">
    <w:name w:val="A8D5ADDD7B81D84EA973E8D54B980F0B"/>
    <w:rsid w:val="00C0736F"/>
    <w:pPr>
      <w:spacing w:line="278" w:lineRule="auto"/>
    </w:pPr>
    <w:rPr>
      <w:sz w:val="24"/>
      <w:szCs w:val="24"/>
      <w:lang w:eastAsia="ru-RU"/>
    </w:rPr>
  </w:style>
  <w:style w:type="paragraph" w:customStyle="1" w:styleId="B6573070B2034948BA26105E971E3E54">
    <w:name w:val="B6573070B2034948BA26105E971E3E54"/>
    <w:rsid w:val="00C0736F"/>
    <w:pPr>
      <w:spacing w:line="278" w:lineRule="auto"/>
    </w:pPr>
    <w:rPr>
      <w:sz w:val="24"/>
      <w:szCs w:val="24"/>
      <w:lang w:eastAsia="ru-RU"/>
    </w:rPr>
  </w:style>
  <w:style w:type="paragraph" w:customStyle="1" w:styleId="3E0FA616B0247C438DE0ABBAC029AFE8">
    <w:name w:val="3E0FA616B0247C438DE0ABBAC029AFE8"/>
    <w:rsid w:val="00C0736F"/>
    <w:pPr>
      <w:spacing w:line="278" w:lineRule="auto"/>
    </w:pPr>
    <w:rPr>
      <w:sz w:val="24"/>
      <w:szCs w:val="24"/>
      <w:lang w:eastAsia="ru-RU"/>
    </w:rPr>
  </w:style>
  <w:style w:type="paragraph" w:customStyle="1" w:styleId="0B327189989F814B885D86E0725B2E1A">
    <w:name w:val="0B327189989F814B885D86E0725B2E1A"/>
    <w:rsid w:val="00C0736F"/>
    <w:pPr>
      <w:spacing w:line="278" w:lineRule="auto"/>
    </w:pPr>
    <w:rPr>
      <w:sz w:val="24"/>
      <w:szCs w:val="24"/>
      <w:lang w:eastAsia="ru-RU"/>
    </w:rPr>
  </w:style>
  <w:style w:type="paragraph" w:customStyle="1" w:styleId="7979AFFE2369C040A674CA00442CC351">
    <w:name w:val="7979AFFE2369C040A674CA00442CC351"/>
    <w:rsid w:val="00C0736F"/>
    <w:pPr>
      <w:spacing w:line="278" w:lineRule="auto"/>
    </w:pPr>
    <w:rPr>
      <w:sz w:val="24"/>
      <w:szCs w:val="24"/>
      <w:lang w:eastAsia="ru-RU"/>
    </w:rPr>
  </w:style>
  <w:style w:type="paragraph" w:customStyle="1" w:styleId="9F8F4530B7AD334A9C2D1832DD52FDC1">
    <w:name w:val="9F8F4530B7AD334A9C2D1832DD52FDC1"/>
    <w:rsid w:val="00C0736F"/>
    <w:pPr>
      <w:spacing w:line="278" w:lineRule="auto"/>
    </w:pPr>
    <w:rPr>
      <w:sz w:val="24"/>
      <w:szCs w:val="24"/>
      <w:lang w:eastAsia="ru-RU"/>
    </w:rPr>
  </w:style>
  <w:style w:type="paragraph" w:customStyle="1" w:styleId="F0C4BD42487B4E48816CD1385C0632BB">
    <w:name w:val="F0C4BD42487B4E48816CD1385C0632BB"/>
    <w:rsid w:val="00C0736F"/>
    <w:pPr>
      <w:spacing w:line="278" w:lineRule="auto"/>
    </w:pPr>
    <w:rPr>
      <w:sz w:val="24"/>
      <w:szCs w:val="24"/>
      <w:lang w:eastAsia="ru-RU"/>
    </w:rPr>
  </w:style>
  <w:style w:type="paragraph" w:customStyle="1" w:styleId="86A7EF70DBEF3B4E864C2F2595BD0082">
    <w:name w:val="86A7EF70DBEF3B4E864C2F2595BD0082"/>
    <w:rsid w:val="00C0736F"/>
    <w:pPr>
      <w:spacing w:line="278" w:lineRule="auto"/>
    </w:pPr>
    <w:rPr>
      <w:sz w:val="24"/>
      <w:szCs w:val="24"/>
      <w:lang w:eastAsia="ru-RU"/>
    </w:rPr>
  </w:style>
  <w:style w:type="paragraph" w:customStyle="1" w:styleId="B6753C1775B3814AADB4AEB0D64B776A">
    <w:name w:val="B6753C1775B3814AADB4AEB0D64B776A"/>
    <w:rsid w:val="00C93FDB"/>
    <w:pPr>
      <w:spacing w:after="0" w:line="240" w:lineRule="auto"/>
    </w:pPr>
    <w:rPr>
      <w:sz w:val="24"/>
      <w:szCs w:val="24"/>
      <w:lang w:val="ru-RU" w:eastAsia="ru-RU"/>
    </w:rPr>
  </w:style>
  <w:style w:type="paragraph" w:customStyle="1" w:styleId="967C4BB1FD9ADC4786EAEE8448F690EB">
    <w:name w:val="967C4BB1FD9ADC4786EAEE8448F690EB"/>
    <w:rsid w:val="00C93FDB"/>
    <w:pPr>
      <w:spacing w:after="0" w:line="240" w:lineRule="auto"/>
    </w:pPr>
    <w:rPr>
      <w:sz w:val="24"/>
      <w:szCs w:val="24"/>
      <w:lang w:val="ru-RU" w:eastAsia="ru-RU"/>
    </w:rPr>
  </w:style>
  <w:style w:type="paragraph" w:customStyle="1" w:styleId="A0998910F8AED249A049A8124991D6D6">
    <w:name w:val="A0998910F8AED249A049A8124991D6D6"/>
    <w:rsid w:val="00C93FDB"/>
    <w:pPr>
      <w:spacing w:after="0" w:line="240" w:lineRule="auto"/>
    </w:pPr>
    <w:rPr>
      <w:sz w:val="24"/>
      <w:szCs w:val="24"/>
      <w:lang w:val="ru-RU" w:eastAsia="ru-RU"/>
    </w:rPr>
  </w:style>
  <w:style w:type="paragraph" w:customStyle="1" w:styleId="078FB2F605E3524DB7581040F5520EE1">
    <w:name w:val="078FB2F605E3524DB7581040F5520EE1"/>
    <w:rsid w:val="00C0736F"/>
    <w:pPr>
      <w:spacing w:line="278" w:lineRule="auto"/>
    </w:pPr>
    <w:rPr>
      <w:sz w:val="24"/>
      <w:szCs w:val="24"/>
      <w:lang w:eastAsia="ru-RU"/>
    </w:rPr>
  </w:style>
  <w:style w:type="paragraph" w:customStyle="1" w:styleId="DCB3D70B82277C488ED569C0139EE251">
    <w:name w:val="DCB3D70B82277C488ED569C0139EE251"/>
    <w:rsid w:val="00C0736F"/>
    <w:pPr>
      <w:spacing w:line="278" w:lineRule="auto"/>
    </w:pPr>
    <w:rPr>
      <w:sz w:val="24"/>
      <w:szCs w:val="24"/>
      <w:lang w:eastAsia="ru-RU"/>
    </w:rPr>
  </w:style>
  <w:style w:type="paragraph" w:customStyle="1" w:styleId="E6DFE636989B3647A007D135B5A4FDF3">
    <w:name w:val="E6DFE636989B3647A007D135B5A4FDF3"/>
    <w:rsid w:val="00C0736F"/>
    <w:pPr>
      <w:spacing w:line="278" w:lineRule="auto"/>
    </w:pPr>
    <w:rPr>
      <w:sz w:val="24"/>
      <w:szCs w:val="24"/>
      <w:lang w:eastAsia="ru-RU"/>
    </w:rPr>
  </w:style>
  <w:style w:type="paragraph" w:customStyle="1" w:styleId="D7AC6FC134A1204194C8DD616D91C283">
    <w:name w:val="D7AC6FC134A1204194C8DD616D91C283"/>
    <w:rsid w:val="00C0736F"/>
    <w:pPr>
      <w:spacing w:line="278" w:lineRule="auto"/>
    </w:pPr>
    <w:rPr>
      <w:sz w:val="24"/>
      <w:szCs w:val="24"/>
      <w:lang w:eastAsia="ru-RU"/>
    </w:rPr>
  </w:style>
  <w:style w:type="paragraph" w:customStyle="1" w:styleId="8283DFDAB3A9EB4C86BEFFAFA9AD1F1C">
    <w:name w:val="8283DFDAB3A9EB4C86BEFFAFA9AD1F1C"/>
    <w:rsid w:val="00C0736F"/>
    <w:pPr>
      <w:spacing w:line="278" w:lineRule="auto"/>
    </w:pPr>
    <w:rPr>
      <w:sz w:val="24"/>
      <w:szCs w:val="24"/>
      <w:lang w:eastAsia="ru-RU"/>
    </w:rPr>
  </w:style>
  <w:style w:type="paragraph" w:customStyle="1" w:styleId="2C43715857504F4084717AD0CA6E9F88">
    <w:name w:val="2C43715857504F4084717AD0CA6E9F88"/>
    <w:rsid w:val="00C0736F"/>
    <w:pPr>
      <w:spacing w:line="278" w:lineRule="auto"/>
    </w:pPr>
    <w:rPr>
      <w:sz w:val="24"/>
      <w:szCs w:val="24"/>
      <w:lang w:eastAsia="ru-RU"/>
    </w:rPr>
  </w:style>
  <w:style w:type="paragraph" w:customStyle="1" w:styleId="C7EC5B0802A0B546915B7B75FDD02BFC">
    <w:name w:val="C7EC5B0802A0B546915B7B75FDD02BFC"/>
    <w:rsid w:val="00C0736F"/>
    <w:pPr>
      <w:spacing w:line="278" w:lineRule="auto"/>
    </w:pPr>
    <w:rPr>
      <w:sz w:val="24"/>
      <w:szCs w:val="24"/>
      <w:lang w:eastAsia="ru-RU"/>
    </w:rPr>
  </w:style>
  <w:style w:type="paragraph" w:customStyle="1" w:styleId="A1CF640D2FE7234BBD101028916958A9">
    <w:name w:val="A1CF640D2FE7234BBD101028916958A9"/>
    <w:rsid w:val="00C0736F"/>
    <w:pPr>
      <w:spacing w:line="278" w:lineRule="auto"/>
    </w:pPr>
    <w:rPr>
      <w:sz w:val="24"/>
      <w:szCs w:val="24"/>
      <w:lang w:eastAsia="ru-RU"/>
    </w:rPr>
  </w:style>
  <w:style w:type="paragraph" w:customStyle="1" w:styleId="E384A13061B1C84AA68083B45942CA9E">
    <w:name w:val="E384A13061B1C84AA68083B45942CA9E"/>
    <w:rsid w:val="00C0736F"/>
    <w:pPr>
      <w:spacing w:line="278" w:lineRule="auto"/>
    </w:pPr>
    <w:rPr>
      <w:sz w:val="24"/>
      <w:szCs w:val="24"/>
      <w:lang w:eastAsia="ru-RU"/>
    </w:rPr>
  </w:style>
  <w:style w:type="paragraph" w:customStyle="1" w:styleId="4FC084F365C44545B7227C0EE57D417E">
    <w:name w:val="4FC084F365C44545B7227C0EE57D417E"/>
    <w:rsid w:val="00C0736F"/>
    <w:pPr>
      <w:spacing w:line="278" w:lineRule="auto"/>
    </w:pPr>
    <w:rPr>
      <w:sz w:val="24"/>
      <w:szCs w:val="24"/>
      <w:lang w:eastAsia="ru-RU"/>
    </w:rPr>
  </w:style>
  <w:style w:type="paragraph" w:customStyle="1" w:styleId="001D2A04F804C649AF743086650A6EA9">
    <w:name w:val="001D2A04F804C649AF743086650A6EA9"/>
    <w:rsid w:val="00C0736F"/>
    <w:pPr>
      <w:spacing w:line="278" w:lineRule="auto"/>
    </w:pPr>
    <w:rPr>
      <w:sz w:val="24"/>
      <w:szCs w:val="24"/>
      <w:lang w:eastAsia="ru-RU"/>
    </w:rPr>
  </w:style>
  <w:style w:type="paragraph" w:customStyle="1" w:styleId="E1D1242E180F1E4BBA58D3991302B515">
    <w:name w:val="E1D1242E180F1E4BBA58D3991302B515"/>
    <w:rsid w:val="00C0736F"/>
    <w:pPr>
      <w:spacing w:line="278" w:lineRule="auto"/>
    </w:pPr>
    <w:rPr>
      <w:sz w:val="24"/>
      <w:szCs w:val="24"/>
      <w:lang w:eastAsia="ru-RU"/>
    </w:rPr>
  </w:style>
  <w:style w:type="paragraph" w:customStyle="1" w:styleId="100252ECD8D85741B42E19FF2B872C21">
    <w:name w:val="100252ECD8D85741B42E19FF2B872C21"/>
    <w:rsid w:val="00C0736F"/>
    <w:pPr>
      <w:spacing w:line="278" w:lineRule="auto"/>
    </w:pPr>
    <w:rPr>
      <w:sz w:val="24"/>
      <w:szCs w:val="24"/>
      <w:lang w:eastAsia="ru-RU"/>
    </w:rPr>
  </w:style>
  <w:style w:type="paragraph" w:customStyle="1" w:styleId="F3E53A09DB91264EBD8D12EB956D1662">
    <w:name w:val="F3E53A09DB91264EBD8D12EB956D1662"/>
    <w:rsid w:val="00C0736F"/>
    <w:pPr>
      <w:spacing w:line="278" w:lineRule="auto"/>
    </w:pPr>
    <w:rPr>
      <w:sz w:val="24"/>
      <w:szCs w:val="24"/>
      <w:lang w:eastAsia="ru-RU"/>
    </w:rPr>
  </w:style>
  <w:style w:type="paragraph" w:customStyle="1" w:styleId="C00FD2E68D3F824AA38E966E48488E56">
    <w:name w:val="C00FD2E68D3F824AA38E966E48488E56"/>
    <w:rsid w:val="00C0736F"/>
    <w:pPr>
      <w:spacing w:line="278" w:lineRule="auto"/>
    </w:pPr>
    <w:rPr>
      <w:sz w:val="24"/>
      <w:szCs w:val="24"/>
      <w:lang w:eastAsia="ru-RU"/>
    </w:rPr>
  </w:style>
  <w:style w:type="paragraph" w:customStyle="1" w:styleId="3A7A9CA0DDAF984F87043BF601D481EB">
    <w:name w:val="3A7A9CA0DDAF984F87043BF601D481EB"/>
    <w:rsid w:val="00C0736F"/>
    <w:pPr>
      <w:spacing w:line="278" w:lineRule="auto"/>
    </w:pPr>
    <w:rPr>
      <w:sz w:val="24"/>
      <w:szCs w:val="24"/>
      <w:lang w:eastAsia="ru-RU"/>
    </w:rPr>
  </w:style>
  <w:style w:type="paragraph" w:customStyle="1" w:styleId="224E53930F57AB41895078BAC24EB465">
    <w:name w:val="224E53930F57AB41895078BAC24EB465"/>
    <w:rsid w:val="00C0736F"/>
    <w:pPr>
      <w:spacing w:line="278" w:lineRule="auto"/>
    </w:pPr>
    <w:rPr>
      <w:sz w:val="24"/>
      <w:szCs w:val="24"/>
      <w:lang w:eastAsia="ru-RU"/>
    </w:rPr>
  </w:style>
  <w:style w:type="paragraph" w:customStyle="1" w:styleId="6182A422C3746F4BB9B3226A7ADE724C">
    <w:name w:val="6182A422C3746F4BB9B3226A7ADE724C"/>
    <w:rsid w:val="00C0736F"/>
    <w:pPr>
      <w:spacing w:line="278" w:lineRule="auto"/>
    </w:pPr>
    <w:rPr>
      <w:sz w:val="24"/>
      <w:szCs w:val="24"/>
      <w:lang w:eastAsia="ru-RU"/>
    </w:rPr>
  </w:style>
  <w:style w:type="paragraph" w:customStyle="1" w:styleId="C3C6F9BCAD84274BB9F66C00964B3DB2">
    <w:name w:val="C3C6F9BCAD84274BB9F66C00964B3DB2"/>
    <w:rsid w:val="00C0736F"/>
    <w:pPr>
      <w:spacing w:line="278" w:lineRule="auto"/>
    </w:pPr>
    <w:rPr>
      <w:sz w:val="24"/>
      <w:szCs w:val="24"/>
      <w:lang w:eastAsia="ru-RU"/>
    </w:rPr>
  </w:style>
  <w:style w:type="paragraph" w:customStyle="1" w:styleId="5D6278199CACDD4F8A4AEF5791DB0A2E">
    <w:name w:val="5D6278199CACDD4F8A4AEF5791DB0A2E"/>
    <w:rsid w:val="00C0736F"/>
    <w:pPr>
      <w:spacing w:line="278" w:lineRule="auto"/>
    </w:pPr>
    <w:rPr>
      <w:sz w:val="24"/>
      <w:szCs w:val="24"/>
      <w:lang w:eastAsia="ru-RU"/>
    </w:rPr>
  </w:style>
  <w:style w:type="paragraph" w:customStyle="1" w:styleId="47C755931CEF5E458C193A2FAFA457AB">
    <w:name w:val="47C755931CEF5E458C193A2FAFA457AB"/>
    <w:rsid w:val="00C0736F"/>
    <w:pPr>
      <w:spacing w:line="278" w:lineRule="auto"/>
    </w:pPr>
    <w:rPr>
      <w:sz w:val="24"/>
      <w:szCs w:val="24"/>
      <w:lang w:eastAsia="ru-RU"/>
    </w:rPr>
  </w:style>
  <w:style w:type="paragraph" w:customStyle="1" w:styleId="C8493B5AA76A9A4FAA51F81F391701E4">
    <w:name w:val="C8493B5AA76A9A4FAA51F81F391701E4"/>
    <w:rsid w:val="00C0736F"/>
    <w:pPr>
      <w:spacing w:line="278" w:lineRule="auto"/>
    </w:pPr>
    <w:rPr>
      <w:sz w:val="24"/>
      <w:szCs w:val="24"/>
      <w:lang w:eastAsia="ru-RU"/>
    </w:rPr>
  </w:style>
  <w:style w:type="paragraph" w:customStyle="1" w:styleId="AE02D56402256B4EAE3ACAD0F657514A">
    <w:name w:val="AE02D56402256B4EAE3ACAD0F657514A"/>
    <w:rsid w:val="00C0736F"/>
    <w:pPr>
      <w:spacing w:line="278" w:lineRule="auto"/>
    </w:pPr>
    <w:rPr>
      <w:sz w:val="24"/>
      <w:szCs w:val="24"/>
      <w:lang w:eastAsia="ru-RU"/>
    </w:rPr>
  </w:style>
  <w:style w:type="paragraph" w:customStyle="1" w:styleId="58DB29D8193ABA4DADB0CEACE176DC46">
    <w:name w:val="58DB29D8193ABA4DADB0CEACE176DC46"/>
    <w:rsid w:val="00C0736F"/>
    <w:pPr>
      <w:spacing w:line="278" w:lineRule="auto"/>
    </w:pPr>
    <w:rPr>
      <w:sz w:val="24"/>
      <w:szCs w:val="24"/>
      <w:lang w:eastAsia="ru-RU"/>
    </w:rPr>
  </w:style>
  <w:style w:type="paragraph" w:customStyle="1" w:styleId="2FEF9CC6A70AA149A3141709C02C11F2">
    <w:name w:val="2FEF9CC6A70AA149A3141709C02C11F2"/>
    <w:rsid w:val="00C0736F"/>
    <w:pPr>
      <w:spacing w:line="278" w:lineRule="auto"/>
    </w:pPr>
    <w:rPr>
      <w:sz w:val="24"/>
      <w:szCs w:val="24"/>
      <w:lang w:eastAsia="ru-RU"/>
    </w:rPr>
  </w:style>
  <w:style w:type="paragraph" w:customStyle="1" w:styleId="E130E40AFCC37446A9E498C08D428A51">
    <w:name w:val="E130E40AFCC37446A9E498C08D428A51"/>
    <w:rsid w:val="00C0736F"/>
    <w:pPr>
      <w:spacing w:line="278" w:lineRule="auto"/>
    </w:pPr>
    <w:rPr>
      <w:sz w:val="24"/>
      <w:szCs w:val="24"/>
      <w:lang w:eastAsia="ru-RU"/>
    </w:rPr>
  </w:style>
  <w:style w:type="paragraph" w:customStyle="1" w:styleId="0970870F4AE09443892AF21542C27BC4">
    <w:name w:val="0970870F4AE09443892AF21542C27BC4"/>
    <w:rsid w:val="00C0736F"/>
    <w:pPr>
      <w:spacing w:line="278" w:lineRule="auto"/>
    </w:pPr>
    <w:rPr>
      <w:sz w:val="24"/>
      <w:szCs w:val="24"/>
      <w:lang w:eastAsia="ru-RU"/>
    </w:rPr>
  </w:style>
  <w:style w:type="paragraph" w:customStyle="1" w:styleId="D81386A5F1B7A344B7D4B9571D860D39">
    <w:name w:val="D81386A5F1B7A344B7D4B9571D860D39"/>
    <w:rsid w:val="00C0736F"/>
    <w:pPr>
      <w:spacing w:line="278" w:lineRule="auto"/>
    </w:pPr>
    <w:rPr>
      <w:sz w:val="24"/>
      <w:szCs w:val="24"/>
      <w:lang w:eastAsia="ru-RU"/>
    </w:rPr>
  </w:style>
  <w:style w:type="paragraph" w:customStyle="1" w:styleId="F7ED1BAA89A7B249B026994AA0FB8C9E">
    <w:name w:val="F7ED1BAA89A7B249B026994AA0FB8C9E"/>
    <w:rsid w:val="00C0736F"/>
    <w:pPr>
      <w:spacing w:line="278" w:lineRule="auto"/>
    </w:pPr>
    <w:rPr>
      <w:sz w:val="24"/>
      <w:szCs w:val="24"/>
      <w:lang w:eastAsia="ru-RU"/>
    </w:rPr>
  </w:style>
  <w:style w:type="paragraph" w:customStyle="1" w:styleId="531CCE7A0F57C94F8034B0F541E53B7E">
    <w:name w:val="531CCE7A0F57C94F8034B0F541E53B7E"/>
    <w:rsid w:val="00C0736F"/>
    <w:pPr>
      <w:spacing w:line="278" w:lineRule="auto"/>
    </w:pPr>
    <w:rPr>
      <w:sz w:val="24"/>
      <w:szCs w:val="24"/>
      <w:lang w:eastAsia="ru-RU"/>
    </w:rPr>
  </w:style>
  <w:style w:type="paragraph" w:customStyle="1" w:styleId="F6EDF4DED1FAEC40B1CE5E3A79567603">
    <w:name w:val="F6EDF4DED1FAEC40B1CE5E3A79567603"/>
    <w:rsid w:val="00C0736F"/>
    <w:pPr>
      <w:spacing w:line="278" w:lineRule="auto"/>
    </w:pPr>
    <w:rPr>
      <w:sz w:val="24"/>
      <w:szCs w:val="24"/>
      <w:lang w:eastAsia="ru-RU"/>
    </w:rPr>
  </w:style>
  <w:style w:type="paragraph" w:customStyle="1" w:styleId="DAEEFD6100FAEE458BA1D2BC27DA94C1">
    <w:name w:val="DAEEFD6100FAEE458BA1D2BC27DA94C1"/>
    <w:rsid w:val="00C0736F"/>
    <w:pPr>
      <w:spacing w:line="278" w:lineRule="auto"/>
    </w:pPr>
    <w:rPr>
      <w:sz w:val="24"/>
      <w:szCs w:val="24"/>
      <w:lang w:eastAsia="ru-RU"/>
    </w:rPr>
  </w:style>
  <w:style w:type="paragraph" w:customStyle="1" w:styleId="C13EB4359C186349831D6F059C4BD491">
    <w:name w:val="C13EB4359C186349831D6F059C4BD491"/>
    <w:rsid w:val="00C0736F"/>
    <w:pPr>
      <w:spacing w:line="278" w:lineRule="auto"/>
    </w:pPr>
    <w:rPr>
      <w:sz w:val="24"/>
      <w:szCs w:val="24"/>
      <w:lang w:eastAsia="ru-RU"/>
    </w:rPr>
  </w:style>
  <w:style w:type="paragraph" w:customStyle="1" w:styleId="24966AA195CDB44FAA4A3E7189FB743A">
    <w:name w:val="24966AA195CDB44FAA4A3E7189FB743A"/>
    <w:rsid w:val="00C0736F"/>
    <w:pPr>
      <w:spacing w:line="278" w:lineRule="auto"/>
    </w:pPr>
    <w:rPr>
      <w:sz w:val="24"/>
      <w:szCs w:val="24"/>
      <w:lang w:eastAsia="ru-RU"/>
    </w:rPr>
  </w:style>
  <w:style w:type="paragraph" w:customStyle="1" w:styleId="A355CFD943224B46B0FF03BA7A187C25">
    <w:name w:val="A355CFD943224B46B0FF03BA7A187C25"/>
    <w:rsid w:val="00C0736F"/>
    <w:pPr>
      <w:spacing w:line="278" w:lineRule="auto"/>
    </w:pPr>
    <w:rPr>
      <w:sz w:val="24"/>
      <w:szCs w:val="24"/>
      <w:lang w:eastAsia="ru-RU"/>
    </w:rPr>
  </w:style>
  <w:style w:type="paragraph" w:customStyle="1" w:styleId="864746E4870FE2489C65CD5A880AAC6C">
    <w:name w:val="864746E4870FE2489C65CD5A880AAC6C"/>
    <w:rsid w:val="00C0736F"/>
    <w:pPr>
      <w:spacing w:line="278" w:lineRule="auto"/>
    </w:pPr>
    <w:rPr>
      <w:sz w:val="24"/>
      <w:szCs w:val="24"/>
      <w:lang w:eastAsia="ru-RU"/>
    </w:rPr>
  </w:style>
  <w:style w:type="paragraph" w:customStyle="1" w:styleId="1E05E6E6245C7A4E82E300F3F00AF704">
    <w:name w:val="1E05E6E6245C7A4E82E300F3F00AF704"/>
    <w:rsid w:val="00C0736F"/>
    <w:pPr>
      <w:spacing w:line="278" w:lineRule="auto"/>
    </w:pPr>
    <w:rPr>
      <w:sz w:val="24"/>
      <w:szCs w:val="24"/>
      <w:lang w:eastAsia="ru-RU"/>
    </w:rPr>
  </w:style>
  <w:style w:type="paragraph" w:customStyle="1" w:styleId="F6D63A7235033948BD77FA39DCEF9F0A">
    <w:name w:val="F6D63A7235033948BD77FA39DCEF9F0A"/>
    <w:rsid w:val="00C0736F"/>
    <w:pPr>
      <w:spacing w:line="278" w:lineRule="auto"/>
    </w:pPr>
    <w:rPr>
      <w:sz w:val="24"/>
      <w:szCs w:val="24"/>
      <w:lang w:eastAsia="ru-RU"/>
    </w:rPr>
  </w:style>
  <w:style w:type="paragraph" w:customStyle="1" w:styleId="164827020017874B95E564476472C529">
    <w:name w:val="164827020017874B95E564476472C529"/>
    <w:rsid w:val="00C0736F"/>
    <w:pPr>
      <w:spacing w:line="278" w:lineRule="auto"/>
    </w:pPr>
    <w:rPr>
      <w:sz w:val="24"/>
      <w:szCs w:val="24"/>
      <w:lang w:eastAsia="ru-RU"/>
    </w:rPr>
  </w:style>
  <w:style w:type="paragraph" w:customStyle="1" w:styleId="358B4EA1BA6B6E45A74C3221B9EDF006">
    <w:name w:val="358B4EA1BA6B6E45A74C3221B9EDF006"/>
    <w:rsid w:val="00C0736F"/>
    <w:pPr>
      <w:spacing w:line="278" w:lineRule="auto"/>
    </w:pPr>
    <w:rPr>
      <w:sz w:val="24"/>
      <w:szCs w:val="24"/>
      <w:lang w:eastAsia="ru-RU"/>
    </w:rPr>
  </w:style>
  <w:style w:type="paragraph" w:customStyle="1" w:styleId="71E28C878F69D744895DB91C63E187FF">
    <w:name w:val="71E28C878F69D744895DB91C63E187FF"/>
    <w:rsid w:val="00C0736F"/>
    <w:pPr>
      <w:spacing w:line="278" w:lineRule="auto"/>
    </w:pPr>
    <w:rPr>
      <w:sz w:val="24"/>
      <w:szCs w:val="24"/>
      <w:lang w:eastAsia="ru-RU"/>
    </w:rPr>
  </w:style>
  <w:style w:type="paragraph" w:customStyle="1" w:styleId="CB5E14C7414DEE4F86F4359350CAAFFA">
    <w:name w:val="CB5E14C7414DEE4F86F4359350CAAFFA"/>
    <w:rsid w:val="00C0736F"/>
    <w:pPr>
      <w:spacing w:line="278" w:lineRule="auto"/>
    </w:pPr>
    <w:rPr>
      <w:sz w:val="24"/>
      <w:szCs w:val="24"/>
      <w:lang w:eastAsia="ru-RU"/>
    </w:rPr>
  </w:style>
  <w:style w:type="paragraph" w:customStyle="1" w:styleId="172A01FDB2D31F45A98D79C3B31F465E">
    <w:name w:val="172A01FDB2D31F45A98D79C3B31F465E"/>
    <w:rsid w:val="00C0736F"/>
    <w:pPr>
      <w:spacing w:line="278" w:lineRule="auto"/>
    </w:pPr>
    <w:rPr>
      <w:sz w:val="24"/>
      <w:szCs w:val="24"/>
      <w:lang w:eastAsia="ru-RU"/>
    </w:rPr>
  </w:style>
  <w:style w:type="paragraph" w:customStyle="1" w:styleId="5D188AFE6496AC4989082F45A1466113">
    <w:name w:val="5D188AFE6496AC4989082F45A1466113"/>
    <w:rsid w:val="00C0736F"/>
    <w:pPr>
      <w:spacing w:line="278" w:lineRule="auto"/>
    </w:pPr>
    <w:rPr>
      <w:sz w:val="24"/>
      <w:szCs w:val="24"/>
      <w:lang w:eastAsia="ru-RU"/>
    </w:rPr>
  </w:style>
  <w:style w:type="paragraph" w:customStyle="1" w:styleId="960CE1AC00C2314F91A62BF8C606A92A">
    <w:name w:val="960CE1AC00C2314F91A62BF8C606A92A"/>
    <w:rsid w:val="00C0736F"/>
    <w:pPr>
      <w:spacing w:line="278" w:lineRule="auto"/>
    </w:pPr>
    <w:rPr>
      <w:sz w:val="24"/>
      <w:szCs w:val="24"/>
      <w:lang w:eastAsia="ru-RU"/>
    </w:rPr>
  </w:style>
  <w:style w:type="paragraph" w:customStyle="1" w:styleId="2EC816FD372F1945BB4A953C6E8304AF">
    <w:name w:val="2EC816FD372F1945BB4A953C6E8304AF"/>
    <w:rsid w:val="00C0736F"/>
    <w:pPr>
      <w:spacing w:line="278" w:lineRule="auto"/>
    </w:pPr>
    <w:rPr>
      <w:sz w:val="24"/>
      <w:szCs w:val="24"/>
      <w:lang w:eastAsia="ru-RU"/>
    </w:rPr>
  </w:style>
  <w:style w:type="paragraph" w:customStyle="1" w:styleId="A1D4EEA448703E428723017CA3BDB2AD">
    <w:name w:val="A1D4EEA448703E428723017CA3BDB2AD"/>
    <w:rsid w:val="00C0736F"/>
    <w:pPr>
      <w:spacing w:line="278" w:lineRule="auto"/>
    </w:pPr>
    <w:rPr>
      <w:sz w:val="24"/>
      <w:szCs w:val="24"/>
      <w:lang w:eastAsia="ru-RU"/>
    </w:rPr>
  </w:style>
  <w:style w:type="paragraph" w:customStyle="1" w:styleId="9E6E0BE14FC056428F4249F23750F335">
    <w:name w:val="9E6E0BE14FC056428F4249F23750F335"/>
    <w:rsid w:val="00C0736F"/>
    <w:pPr>
      <w:spacing w:line="278" w:lineRule="auto"/>
    </w:pPr>
    <w:rPr>
      <w:sz w:val="24"/>
      <w:szCs w:val="24"/>
      <w:lang w:eastAsia="ru-RU"/>
    </w:rPr>
  </w:style>
  <w:style w:type="paragraph" w:customStyle="1" w:styleId="D1B35C93E5781E498BCFF6B91B7F5724">
    <w:name w:val="D1B35C93E5781E498BCFF6B91B7F5724"/>
    <w:rsid w:val="00C0736F"/>
    <w:pPr>
      <w:spacing w:line="278" w:lineRule="auto"/>
    </w:pPr>
    <w:rPr>
      <w:sz w:val="24"/>
      <w:szCs w:val="24"/>
      <w:lang w:eastAsia="ru-RU"/>
    </w:rPr>
  </w:style>
  <w:style w:type="paragraph" w:customStyle="1" w:styleId="FC238BD9130DD740A42DFDA883ED0973">
    <w:name w:val="FC238BD9130DD740A42DFDA883ED0973"/>
    <w:rsid w:val="00C0736F"/>
    <w:pPr>
      <w:spacing w:line="278" w:lineRule="auto"/>
    </w:pPr>
    <w:rPr>
      <w:sz w:val="24"/>
      <w:szCs w:val="24"/>
      <w:lang w:eastAsia="ru-RU"/>
    </w:rPr>
  </w:style>
  <w:style w:type="paragraph" w:customStyle="1" w:styleId="5A3C0FC69939B243AD5EB051FF3D0390">
    <w:name w:val="5A3C0FC69939B243AD5EB051FF3D0390"/>
    <w:rsid w:val="00C0736F"/>
    <w:pPr>
      <w:spacing w:line="278" w:lineRule="auto"/>
    </w:pPr>
    <w:rPr>
      <w:sz w:val="24"/>
      <w:szCs w:val="24"/>
      <w:lang w:eastAsia="ru-RU"/>
    </w:rPr>
  </w:style>
  <w:style w:type="paragraph" w:customStyle="1" w:styleId="ED747483225AFC4D8EF838339E03AEAC">
    <w:name w:val="ED747483225AFC4D8EF838339E03AEAC"/>
    <w:rsid w:val="00C0736F"/>
    <w:pPr>
      <w:spacing w:line="278" w:lineRule="auto"/>
    </w:pPr>
    <w:rPr>
      <w:sz w:val="24"/>
      <w:szCs w:val="24"/>
      <w:lang w:eastAsia="ru-RU"/>
    </w:rPr>
  </w:style>
  <w:style w:type="paragraph" w:customStyle="1" w:styleId="82CACBC90CFA438F873B9BED2772F743">
    <w:name w:val="82CACBC90CFA438F873B9BED2772F743"/>
    <w:rsid w:val="007E3C29"/>
    <w:rPr>
      <w:kern w:val="0"/>
      <w:lang w:val="ru-RU" w:eastAsia="ru-RU"/>
    </w:rPr>
  </w:style>
  <w:style w:type="paragraph" w:customStyle="1" w:styleId="49E71A69390A41A1A694419AD8B3D444">
    <w:name w:val="49E71A69390A41A1A694419AD8B3D444"/>
    <w:rsid w:val="007E3C29"/>
    <w:rPr>
      <w:kern w:val="0"/>
      <w:lang w:val="ru-RU" w:eastAsia="ru-RU"/>
    </w:rPr>
  </w:style>
  <w:style w:type="paragraph" w:customStyle="1" w:styleId="B089FCF52FF945F1B99EBEE37D7DD5BC">
    <w:name w:val="B089FCF52FF945F1B99EBEE37D7DD5BC"/>
    <w:rsid w:val="007E3C29"/>
    <w:rPr>
      <w:kern w:val="0"/>
      <w:lang w:val="ru-RU" w:eastAsia="ru-RU"/>
    </w:rPr>
  </w:style>
  <w:style w:type="paragraph" w:customStyle="1" w:styleId="3F37D9BC7F67864BBC20ABAEC693B3BA">
    <w:name w:val="3F37D9BC7F67864BBC20ABAEC693B3BA"/>
    <w:rsid w:val="006D7384"/>
    <w:pPr>
      <w:spacing w:after="0" w:line="240" w:lineRule="auto"/>
    </w:pPr>
    <w:rPr>
      <w:sz w:val="24"/>
      <w:szCs w:val="24"/>
      <w:lang w:val="ru-RU" w:eastAsia="ru-RU"/>
      <w14:ligatures w14:val="standardContextual"/>
    </w:rPr>
  </w:style>
  <w:style w:type="paragraph" w:customStyle="1" w:styleId="6C1985EF6FEAA04FB93C1084AD69ADEB">
    <w:name w:val="6C1985EF6FEAA04FB93C1084AD69ADEB"/>
    <w:rsid w:val="006D7384"/>
    <w:pPr>
      <w:spacing w:after="0" w:line="240" w:lineRule="auto"/>
    </w:pPr>
    <w:rPr>
      <w:sz w:val="24"/>
      <w:szCs w:val="24"/>
      <w:lang w:val="ru-RU" w:eastAsia="ru-RU"/>
      <w14:ligatures w14:val="standardContextual"/>
    </w:rPr>
  </w:style>
  <w:style w:type="paragraph" w:customStyle="1" w:styleId="DF43C61B6502FB4892320AED1D33221E">
    <w:name w:val="DF43C61B6502FB4892320AED1D33221E"/>
    <w:rsid w:val="006D7384"/>
    <w:pPr>
      <w:spacing w:after="0" w:line="240" w:lineRule="auto"/>
    </w:pPr>
    <w:rPr>
      <w:sz w:val="24"/>
      <w:szCs w:val="24"/>
      <w:lang w:val="ru-RU" w:eastAsia="ru-RU"/>
      <w14:ligatures w14:val="standardContextual"/>
    </w:rPr>
  </w:style>
  <w:style w:type="paragraph" w:customStyle="1" w:styleId="E6A5B9911E022441BC3C223B3813952E">
    <w:name w:val="E6A5B9911E022441BC3C223B3813952E"/>
    <w:rsid w:val="006D7384"/>
    <w:pPr>
      <w:spacing w:after="0" w:line="240" w:lineRule="auto"/>
    </w:pPr>
    <w:rPr>
      <w:sz w:val="24"/>
      <w:szCs w:val="24"/>
      <w:lang w:val="ru-RU" w:eastAsia="ru-RU"/>
      <w14:ligatures w14:val="standardContextual"/>
    </w:rPr>
  </w:style>
  <w:style w:type="paragraph" w:customStyle="1" w:styleId="A00FAD49D6259B4FB779EBC0F0D4C7D2">
    <w:name w:val="A00FAD49D6259B4FB779EBC0F0D4C7D2"/>
    <w:rsid w:val="006D7384"/>
    <w:pPr>
      <w:spacing w:after="0" w:line="240" w:lineRule="auto"/>
    </w:pPr>
    <w:rPr>
      <w:sz w:val="24"/>
      <w:szCs w:val="24"/>
      <w:lang w:val="ru-RU" w:eastAsia="ru-RU"/>
      <w14:ligatures w14:val="standardContextual"/>
    </w:rPr>
  </w:style>
  <w:style w:type="paragraph" w:customStyle="1" w:styleId="5038C47953655742B5E092FEA4705A31">
    <w:name w:val="5038C47953655742B5E092FEA4705A31"/>
    <w:rsid w:val="006D7384"/>
    <w:pPr>
      <w:spacing w:after="0" w:line="240" w:lineRule="auto"/>
    </w:pPr>
    <w:rPr>
      <w:sz w:val="24"/>
      <w:szCs w:val="24"/>
      <w:lang w:val="ru-RU" w:eastAsia="ru-RU"/>
      <w14:ligatures w14:val="standardContextual"/>
    </w:rPr>
  </w:style>
  <w:style w:type="paragraph" w:customStyle="1" w:styleId="A33BEBDB60BA4A4BBC9812633D5D8B3E">
    <w:name w:val="A33BEBDB60BA4A4BBC9812633D5D8B3E"/>
    <w:rsid w:val="006D7384"/>
    <w:pPr>
      <w:spacing w:after="0" w:line="240" w:lineRule="auto"/>
    </w:pPr>
    <w:rPr>
      <w:sz w:val="24"/>
      <w:szCs w:val="24"/>
      <w:lang w:val="ru-RU" w:eastAsia="ru-RU"/>
      <w14:ligatures w14:val="standardContextual"/>
    </w:rPr>
  </w:style>
  <w:style w:type="paragraph" w:customStyle="1" w:styleId="B4FCA7C42E192946A11FF98B15BC3F81">
    <w:name w:val="B4FCA7C42E192946A11FF98B15BC3F81"/>
    <w:rsid w:val="006D7384"/>
    <w:pPr>
      <w:spacing w:after="0" w:line="240" w:lineRule="auto"/>
    </w:pPr>
    <w:rPr>
      <w:sz w:val="24"/>
      <w:szCs w:val="24"/>
      <w:lang w:val="ru-RU" w:eastAsia="ru-RU"/>
      <w14:ligatures w14:val="standardContextual"/>
    </w:rPr>
  </w:style>
  <w:style w:type="paragraph" w:customStyle="1" w:styleId="2CBC513E38B12B4F8B535C9BE97BC16B">
    <w:name w:val="2CBC513E38B12B4F8B535C9BE97BC16B"/>
    <w:rsid w:val="006D7384"/>
    <w:pPr>
      <w:spacing w:after="0" w:line="240" w:lineRule="auto"/>
    </w:pPr>
    <w:rPr>
      <w:sz w:val="24"/>
      <w:szCs w:val="24"/>
      <w:lang w:val="ru-RU" w:eastAsia="ru-RU"/>
      <w14:ligatures w14:val="standardContextual"/>
    </w:rPr>
  </w:style>
  <w:style w:type="paragraph" w:customStyle="1" w:styleId="C260C9645296F040B1DBF1AE70C8BEBA">
    <w:name w:val="C260C9645296F040B1DBF1AE70C8BEBA"/>
    <w:rsid w:val="00AF12C0"/>
    <w:pPr>
      <w:spacing w:line="278" w:lineRule="auto"/>
    </w:pPr>
    <w:rPr>
      <w:sz w:val="24"/>
      <w:szCs w:val="24"/>
      <w:lang w:eastAsia="ru-RU"/>
      <w14:ligatures w14:val="standardContextual"/>
    </w:rPr>
  </w:style>
  <w:style w:type="paragraph" w:customStyle="1" w:styleId="22AB0AB3AD7A514C92D6A19E5F1262B6">
    <w:name w:val="22AB0AB3AD7A514C92D6A19E5F1262B6"/>
    <w:rsid w:val="00AF12C0"/>
    <w:pPr>
      <w:spacing w:line="278" w:lineRule="auto"/>
    </w:pPr>
    <w:rPr>
      <w:sz w:val="24"/>
      <w:szCs w:val="24"/>
      <w:lang w:eastAsia="ru-RU"/>
      <w14:ligatures w14:val="standardContextual"/>
    </w:rPr>
  </w:style>
  <w:style w:type="paragraph" w:customStyle="1" w:styleId="A927D1E875852542A26D2397F74C2761">
    <w:name w:val="A927D1E875852542A26D2397F74C2761"/>
    <w:rsid w:val="00AF12C0"/>
    <w:pPr>
      <w:spacing w:line="278" w:lineRule="auto"/>
    </w:pPr>
    <w:rPr>
      <w:sz w:val="24"/>
      <w:szCs w:val="24"/>
      <w:lang w:eastAsia="ru-RU"/>
      <w14:ligatures w14:val="standardContextual"/>
    </w:rPr>
  </w:style>
  <w:style w:type="paragraph" w:customStyle="1" w:styleId="49AE89BB63F34940803217C1C5E03BDA">
    <w:name w:val="49AE89BB63F34940803217C1C5E03BDA"/>
    <w:rsid w:val="00B8154F"/>
    <w:pPr>
      <w:spacing w:after="0" w:line="240" w:lineRule="auto"/>
    </w:pPr>
    <w:rPr>
      <w:sz w:val="24"/>
      <w:szCs w:val="24"/>
      <w:lang w:val="ru-RU" w:eastAsia="ru-RU"/>
      <w14:ligatures w14:val="standardContextual"/>
    </w:rPr>
  </w:style>
  <w:style w:type="paragraph" w:customStyle="1" w:styleId="DB535BAE71E54744BDF8E2FDFEBFC5FA">
    <w:name w:val="DB535BAE71E54744BDF8E2FDFEBFC5FA"/>
    <w:rsid w:val="00B8154F"/>
    <w:pPr>
      <w:spacing w:after="0" w:line="240" w:lineRule="auto"/>
    </w:pPr>
    <w:rPr>
      <w:sz w:val="24"/>
      <w:szCs w:val="24"/>
      <w:lang w:val="ru-RU" w:eastAsia="ru-RU"/>
      <w14:ligatures w14:val="standardContextual"/>
    </w:rPr>
  </w:style>
  <w:style w:type="paragraph" w:customStyle="1" w:styleId="19CB20080A2E3A429F75D8311C4637C2">
    <w:name w:val="19CB20080A2E3A429F75D8311C4637C2"/>
    <w:rsid w:val="00B8154F"/>
    <w:pPr>
      <w:spacing w:after="0" w:line="240" w:lineRule="auto"/>
    </w:pPr>
    <w:rPr>
      <w:sz w:val="24"/>
      <w:szCs w:val="24"/>
      <w:lang w:val="ru-RU" w:eastAsia="ru-RU"/>
      <w14:ligatures w14:val="standardContextual"/>
    </w:rPr>
  </w:style>
  <w:style w:type="paragraph" w:customStyle="1" w:styleId="774F5ABE8ADF994E8940E770D5A1DF67">
    <w:name w:val="774F5ABE8ADF994E8940E770D5A1DF67"/>
    <w:rsid w:val="00B8154F"/>
    <w:pPr>
      <w:spacing w:after="0" w:line="240" w:lineRule="auto"/>
    </w:pPr>
    <w:rPr>
      <w:sz w:val="24"/>
      <w:szCs w:val="24"/>
      <w:lang w:val="ru-RU" w:eastAsia="ru-RU"/>
      <w14:ligatures w14:val="standardContextual"/>
    </w:rPr>
  </w:style>
  <w:style w:type="paragraph" w:customStyle="1" w:styleId="52DEACAEF753C04A9FA24A9B4551F429">
    <w:name w:val="52DEACAEF753C04A9FA24A9B4551F429"/>
    <w:rsid w:val="00B8154F"/>
    <w:pPr>
      <w:spacing w:after="0" w:line="240" w:lineRule="auto"/>
    </w:pPr>
    <w:rPr>
      <w:sz w:val="24"/>
      <w:szCs w:val="24"/>
      <w:lang w:val="ru-RU" w:eastAsia="ru-RU"/>
      <w14:ligatures w14:val="standardContextual"/>
    </w:rPr>
  </w:style>
  <w:style w:type="paragraph" w:customStyle="1" w:styleId="D79284B0D86D3E469DDAD76FA3A32306">
    <w:name w:val="D79284B0D86D3E469DDAD76FA3A32306"/>
    <w:rsid w:val="00B8154F"/>
    <w:pPr>
      <w:spacing w:after="0" w:line="240" w:lineRule="auto"/>
    </w:pPr>
    <w:rPr>
      <w:sz w:val="24"/>
      <w:szCs w:val="24"/>
      <w:lang w:val="ru-RU" w:eastAsia="ru-RU"/>
      <w14:ligatures w14:val="standardContextual"/>
    </w:rPr>
  </w:style>
  <w:style w:type="paragraph" w:customStyle="1" w:styleId="0054510D4137E74B828BD5802EC71A23">
    <w:name w:val="0054510D4137E74B828BD5802EC71A23"/>
    <w:rsid w:val="00B8154F"/>
    <w:pPr>
      <w:spacing w:after="0" w:line="240" w:lineRule="auto"/>
    </w:pPr>
    <w:rPr>
      <w:sz w:val="24"/>
      <w:szCs w:val="24"/>
      <w:lang w:val="ru-RU" w:eastAsia="ru-RU"/>
      <w14:ligatures w14:val="standardContextual"/>
    </w:rPr>
  </w:style>
  <w:style w:type="paragraph" w:customStyle="1" w:styleId="5CB8B4E8AF664643BD9C4B601EF28DE3">
    <w:name w:val="5CB8B4E8AF664643BD9C4B601EF28DE3"/>
    <w:rsid w:val="00B8154F"/>
    <w:pPr>
      <w:spacing w:after="0" w:line="240" w:lineRule="auto"/>
    </w:pPr>
    <w:rPr>
      <w:sz w:val="24"/>
      <w:szCs w:val="24"/>
      <w:lang w:val="ru-RU" w:eastAsia="ru-RU"/>
      <w14:ligatures w14:val="standardContextual"/>
    </w:rPr>
  </w:style>
  <w:style w:type="paragraph" w:customStyle="1" w:styleId="02E8299ECD08BA46A865F52F24BFC4BC">
    <w:name w:val="02E8299ECD08BA46A865F52F24BFC4BC"/>
    <w:rsid w:val="006D7384"/>
    <w:pPr>
      <w:spacing w:after="0" w:line="240" w:lineRule="auto"/>
    </w:pPr>
    <w:rPr>
      <w:sz w:val="24"/>
      <w:szCs w:val="24"/>
      <w:lang w:val="ru-RU" w:eastAsia="ru-RU"/>
      <w14:ligatures w14:val="standardContextual"/>
    </w:rPr>
  </w:style>
  <w:style w:type="paragraph" w:customStyle="1" w:styleId="54E25E325A6FD340ADBFEE8557CD1DC5">
    <w:name w:val="54E25E325A6FD340ADBFEE8557CD1DC5"/>
    <w:rsid w:val="006D7384"/>
    <w:pPr>
      <w:spacing w:after="0" w:line="240" w:lineRule="auto"/>
    </w:pPr>
    <w:rPr>
      <w:sz w:val="24"/>
      <w:szCs w:val="24"/>
      <w:lang w:val="ru-RU" w:eastAsia="ru-RU"/>
      <w14:ligatures w14:val="standardContextual"/>
    </w:rPr>
  </w:style>
  <w:style w:type="paragraph" w:customStyle="1" w:styleId="DB4CE92F651C2B4CA5079C78A2012B94">
    <w:name w:val="DB4CE92F651C2B4CA5079C78A2012B94"/>
    <w:rsid w:val="006D7384"/>
    <w:pPr>
      <w:spacing w:after="0" w:line="240" w:lineRule="auto"/>
    </w:pPr>
    <w:rPr>
      <w:sz w:val="24"/>
      <w:szCs w:val="24"/>
      <w:lang w:val="ru-RU" w:eastAsia="ru-RU"/>
      <w14:ligatures w14:val="standardContextual"/>
    </w:rPr>
  </w:style>
  <w:style w:type="paragraph" w:customStyle="1" w:styleId="E66960BB18A4724FBB8F31AD9B199314">
    <w:name w:val="E66960BB18A4724FBB8F31AD9B199314"/>
    <w:rsid w:val="006D7384"/>
    <w:pPr>
      <w:spacing w:after="0" w:line="240" w:lineRule="auto"/>
    </w:pPr>
    <w:rPr>
      <w:sz w:val="24"/>
      <w:szCs w:val="24"/>
      <w:lang w:val="ru-RU" w:eastAsia="ru-RU"/>
      <w14:ligatures w14:val="standardContextual"/>
    </w:rPr>
  </w:style>
  <w:style w:type="paragraph" w:customStyle="1" w:styleId="E7DF28885D4F0347BA8B8E93D1DD2706">
    <w:name w:val="E7DF28885D4F0347BA8B8E93D1DD2706"/>
    <w:rsid w:val="006D7384"/>
    <w:pPr>
      <w:spacing w:after="0" w:line="240" w:lineRule="auto"/>
    </w:pPr>
    <w:rPr>
      <w:sz w:val="24"/>
      <w:szCs w:val="24"/>
      <w:lang w:val="ru-RU" w:eastAsia="ru-RU"/>
      <w14:ligatures w14:val="standardContextual"/>
    </w:rPr>
  </w:style>
  <w:style w:type="paragraph" w:customStyle="1" w:styleId="DC48CB900F760A4FAC10C35826EB1BB2">
    <w:name w:val="DC48CB900F760A4FAC10C35826EB1BB2"/>
    <w:rsid w:val="006D7384"/>
    <w:pPr>
      <w:spacing w:after="0" w:line="240" w:lineRule="auto"/>
    </w:pPr>
    <w:rPr>
      <w:sz w:val="24"/>
      <w:szCs w:val="24"/>
      <w:lang w:val="ru-RU" w:eastAsia="ru-RU"/>
      <w14:ligatures w14:val="standardContextual"/>
    </w:rPr>
  </w:style>
  <w:style w:type="paragraph" w:customStyle="1" w:styleId="69763A4FA740074591BC1F5E83ED031C">
    <w:name w:val="69763A4FA740074591BC1F5E83ED031C"/>
    <w:rsid w:val="006D7384"/>
    <w:pPr>
      <w:spacing w:after="0" w:line="240" w:lineRule="auto"/>
    </w:pPr>
    <w:rPr>
      <w:sz w:val="24"/>
      <w:szCs w:val="24"/>
      <w:lang w:val="ru-RU" w:eastAsia="ru-RU"/>
      <w14:ligatures w14:val="standardContextual"/>
    </w:rPr>
  </w:style>
  <w:style w:type="paragraph" w:customStyle="1" w:styleId="405D89EE5F79A5469D6830ADA023AF25">
    <w:name w:val="405D89EE5F79A5469D6830ADA023AF25"/>
    <w:rsid w:val="006D7384"/>
    <w:pPr>
      <w:spacing w:after="0" w:line="240" w:lineRule="auto"/>
    </w:pPr>
    <w:rPr>
      <w:sz w:val="24"/>
      <w:szCs w:val="24"/>
      <w:lang w:val="ru-RU" w:eastAsia="ru-RU"/>
      <w14:ligatures w14:val="standardContextual"/>
    </w:rPr>
  </w:style>
  <w:style w:type="paragraph" w:customStyle="1" w:styleId="369D784EF904F640A45F4A9B0A3BB4CC">
    <w:name w:val="369D784EF904F640A45F4A9B0A3BB4CC"/>
    <w:rsid w:val="006D7384"/>
    <w:pPr>
      <w:spacing w:after="0" w:line="240" w:lineRule="auto"/>
    </w:pPr>
    <w:rPr>
      <w:sz w:val="24"/>
      <w:szCs w:val="24"/>
      <w:lang w:val="ru-RU" w:eastAsia="ru-RU"/>
      <w14:ligatures w14:val="standardContextual"/>
    </w:rPr>
  </w:style>
  <w:style w:type="paragraph" w:customStyle="1" w:styleId="751E390A709DC14BB81BA6EBD4EB0023">
    <w:name w:val="751E390A709DC14BB81BA6EBD4EB0023"/>
    <w:rsid w:val="006D7384"/>
    <w:pPr>
      <w:spacing w:after="0" w:line="240" w:lineRule="auto"/>
    </w:pPr>
    <w:rPr>
      <w:sz w:val="24"/>
      <w:szCs w:val="24"/>
      <w:lang w:val="ru-RU" w:eastAsia="ru-RU"/>
      <w14:ligatures w14:val="standardContextual"/>
    </w:rPr>
  </w:style>
  <w:style w:type="paragraph" w:customStyle="1" w:styleId="B50F9086FEA62145A549DF3381CF8D02">
    <w:name w:val="B50F9086FEA62145A549DF3381CF8D02"/>
    <w:rsid w:val="006D7384"/>
    <w:pPr>
      <w:spacing w:after="0" w:line="240" w:lineRule="auto"/>
    </w:pPr>
    <w:rPr>
      <w:sz w:val="24"/>
      <w:szCs w:val="24"/>
      <w:lang w:val="ru-RU" w:eastAsia="ru-RU"/>
      <w14:ligatures w14:val="standardContextual"/>
    </w:rPr>
  </w:style>
  <w:style w:type="paragraph" w:customStyle="1" w:styleId="867EB0A88D256B4EAAB175A0002CDD4B">
    <w:name w:val="867EB0A88D256B4EAAB175A0002CDD4B"/>
    <w:rsid w:val="006D7384"/>
    <w:pPr>
      <w:spacing w:after="0" w:line="240" w:lineRule="auto"/>
    </w:pPr>
    <w:rPr>
      <w:sz w:val="24"/>
      <w:szCs w:val="24"/>
      <w:lang w:val="ru-RU" w:eastAsia="ru-RU"/>
      <w14:ligatures w14:val="standardContextual"/>
    </w:rPr>
  </w:style>
  <w:style w:type="paragraph" w:customStyle="1" w:styleId="53FD141F6BA44C409A9E76881065FD30">
    <w:name w:val="53FD141F6BA44C409A9E76881065FD30"/>
    <w:rsid w:val="006D7384"/>
    <w:pPr>
      <w:spacing w:after="0" w:line="240" w:lineRule="auto"/>
    </w:pPr>
    <w:rPr>
      <w:sz w:val="24"/>
      <w:szCs w:val="24"/>
      <w:lang w:val="ru-RU" w:eastAsia="ru-RU"/>
      <w14:ligatures w14:val="standardContextual"/>
    </w:rPr>
  </w:style>
  <w:style w:type="paragraph" w:customStyle="1" w:styleId="47F0247007445247B06FE6E682E5B117">
    <w:name w:val="47F0247007445247B06FE6E682E5B117"/>
    <w:rsid w:val="006D7384"/>
    <w:pPr>
      <w:spacing w:after="0" w:line="240" w:lineRule="auto"/>
    </w:pPr>
    <w:rPr>
      <w:sz w:val="24"/>
      <w:szCs w:val="24"/>
      <w:lang w:val="ru-RU" w:eastAsia="ru-RU"/>
      <w14:ligatures w14:val="standardContextual"/>
    </w:rPr>
  </w:style>
  <w:style w:type="paragraph" w:customStyle="1" w:styleId="E2F6873B8F13DD409AA1AA6052469E01">
    <w:name w:val="E2F6873B8F13DD409AA1AA6052469E01"/>
    <w:rsid w:val="006D7384"/>
    <w:pPr>
      <w:spacing w:after="0" w:line="240" w:lineRule="auto"/>
    </w:pPr>
    <w:rPr>
      <w:sz w:val="24"/>
      <w:szCs w:val="24"/>
      <w:lang w:val="ru-RU" w:eastAsia="ru-RU"/>
      <w14:ligatures w14:val="standardContextual"/>
    </w:rPr>
  </w:style>
  <w:style w:type="paragraph" w:customStyle="1" w:styleId="FC54714EB4A6A14F95EF0E4006C16463">
    <w:name w:val="FC54714EB4A6A14F95EF0E4006C16463"/>
    <w:rsid w:val="006D7384"/>
    <w:pPr>
      <w:spacing w:after="0" w:line="240" w:lineRule="auto"/>
    </w:pPr>
    <w:rPr>
      <w:sz w:val="24"/>
      <w:szCs w:val="24"/>
      <w:lang w:val="ru-RU" w:eastAsia="ru-RU"/>
      <w14:ligatures w14:val="standardContextual"/>
    </w:rPr>
  </w:style>
  <w:style w:type="paragraph" w:customStyle="1" w:styleId="8A4F3C9D03427444BB57D623E174ABF5">
    <w:name w:val="8A4F3C9D03427444BB57D623E174ABF5"/>
    <w:rsid w:val="006D7384"/>
    <w:pPr>
      <w:spacing w:after="0" w:line="240" w:lineRule="auto"/>
    </w:pPr>
    <w:rPr>
      <w:sz w:val="24"/>
      <w:szCs w:val="24"/>
      <w:lang w:val="ru-RU" w:eastAsia="ru-RU"/>
      <w14:ligatures w14:val="standardContextual"/>
    </w:rPr>
  </w:style>
  <w:style w:type="paragraph" w:customStyle="1" w:styleId="14CCE5D79F7F3D4FB83B45F58BE1DE8F">
    <w:name w:val="14CCE5D79F7F3D4FB83B45F58BE1DE8F"/>
    <w:rsid w:val="006D7384"/>
    <w:pPr>
      <w:spacing w:after="0" w:line="240" w:lineRule="auto"/>
    </w:pPr>
    <w:rPr>
      <w:sz w:val="24"/>
      <w:szCs w:val="24"/>
      <w:lang w:val="ru-RU" w:eastAsia="ru-RU"/>
      <w14:ligatures w14:val="standardContextual"/>
    </w:rPr>
  </w:style>
  <w:style w:type="paragraph" w:customStyle="1" w:styleId="48F7881E7602954EBF3290C82C8E6DE4">
    <w:name w:val="48F7881E7602954EBF3290C82C8E6DE4"/>
    <w:rsid w:val="006D7384"/>
    <w:pPr>
      <w:spacing w:after="0" w:line="240" w:lineRule="auto"/>
    </w:pPr>
    <w:rPr>
      <w:sz w:val="24"/>
      <w:szCs w:val="24"/>
      <w:lang w:val="ru-RU" w:eastAsia="ru-RU"/>
      <w14:ligatures w14:val="standardContextual"/>
    </w:rPr>
  </w:style>
  <w:style w:type="paragraph" w:customStyle="1" w:styleId="BCADCE1095C4534FA9A11A486DB19C25">
    <w:name w:val="BCADCE1095C4534FA9A11A486DB19C25"/>
    <w:rsid w:val="006D7384"/>
    <w:pPr>
      <w:spacing w:after="0" w:line="240" w:lineRule="auto"/>
    </w:pPr>
    <w:rPr>
      <w:sz w:val="24"/>
      <w:szCs w:val="24"/>
      <w:lang w:val="ru-RU" w:eastAsia="ru-RU"/>
      <w14:ligatures w14:val="standardContextual"/>
    </w:rPr>
  </w:style>
  <w:style w:type="paragraph" w:customStyle="1" w:styleId="F7AC0EECF9344042A69160C36AE5D97E">
    <w:name w:val="F7AC0EECF9344042A69160C36AE5D97E"/>
    <w:rsid w:val="006D7384"/>
    <w:pPr>
      <w:spacing w:after="0" w:line="240" w:lineRule="auto"/>
    </w:pPr>
    <w:rPr>
      <w:sz w:val="24"/>
      <w:szCs w:val="24"/>
      <w:lang w:val="ru-RU" w:eastAsia="ru-RU"/>
      <w14:ligatures w14:val="standardContextual"/>
    </w:rPr>
  </w:style>
  <w:style w:type="paragraph" w:customStyle="1" w:styleId="11E518F0FF5E8A43A2F422A7B4749278">
    <w:name w:val="11E518F0FF5E8A43A2F422A7B4749278"/>
    <w:rsid w:val="006D7384"/>
    <w:pPr>
      <w:spacing w:after="0" w:line="240" w:lineRule="auto"/>
    </w:pPr>
    <w:rPr>
      <w:sz w:val="24"/>
      <w:szCs w:val="24"/>
      <w:lang w:val="ru-RU" w:eastAsia="ru-RU"/>
      <w14:ligatures w14:val="standardContextual"/>
    </w:rPr>
  </w:style>
  <w:style w:type="paragraph" w:customStyle="1" w:styleId="2EBC7FD607E7334488EEC705F51D50C6">
    <w:name w:val="2EBC7FD607E7334488EEC705F51D50C6"/>
    <w:rsid w:val="006D7384"/>
    <w:pPr>
      <w:spacing w:after="0" w:line="240" w:lineRule="auto"/>
    </w:pPr>
    <w:rPr>
      <w:sz w:val="24"/>
      <w:szCs w:val="24"/>
      <w:lang w:val="ru-RU" w:eastAsia="ru-RU"/>
      <w14:ligatures w14:val="standardContextual"/>
    </w:rPr>
  </w:style>
  <w:style w:type="paragraph" w:customStyle="1" w:styleId="03B763AA6DFFD94B82FA966401216D68">
    <w:name w:val="03B763AA6DFFD94B82FA966401216D68"/>
    <w:rsid w:val="006D7384"/>
    <w:pPr>
      <w:spacing w:after="0" w:line="240" w:lineRule="auto"/>
    </w:pPr>
    <w:rPr>
      <w:sz w:val="24"/>
      <w:szCs w:val="24"/>
      <w:lang w:val="ru-RU" w:eastAsia="ru-RU"/>
      <w14:ligatures w14:val="standardContextual"/>
    </w:rPr>
  </w:style>
  <w:style w:type="paragraph" w:customStyle="1" w:styleId="E2C522340F2FC8419BFE8BE69E75ADB8">
    <w:name w:val="E2C522340F2FC8419BFE8BE69E75ADB8"/>
    <w:rsid w:val="006D7384"/>
    <w:pPr>
      <w:spacing w:after="0" w:line="240" w:lineRule="auto"/>
    </w:pPr>
    <w:rPr>
      <w:sz w:val="24"/>
      <w:szCs w:val="24"/>
      <w:lang w:val="ru-RU" w:eastAsia="ru-RU"/>
      <w14:ligatures w14:val="standardContextual"/>
    </w:rPr>
  </w:style>
  <w:style w:type="paragraph" w:customStyle="1" w:styleId="F71632CD0C6E0646A79D752BE544E084">
    <w:name w:val="F71632CD0C6E0646A79D752BE544E084"/>
    <w:rsid w:val="006D7384"/>
    <w:pPr>
      <w:spacing w:after="0" w:line="240" w:lineRule="auto"/>
    </w:pPr>
    <w:rPr>
      <w:sz w:val="24"/>
      <w:szCs w:val="24"/>
      <w:lang w:val="ru-RU" w:eastAsia="ru-R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3F93-1E17-4E36-B74E-8860F24C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3178</Words>
  <Characters>18120</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2024-05-17T11:03:00Z</dcterms:created>
  <dcterms:modified xsi:type="dcterms:W3CDTF">2024-05-22T14:19:00Z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c6b894b32f885eef1242b2cd02c1b770f39624d69b6008fd469aae6e34c440d6</vt:lpwstr>
  </property>
</Properties>
</file>